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435"/>
        <w:tblW w:w="10035" w:type="dxa"/>
        <w:tblLayout w:type="fixed"/>
        <w:tblLook w:val="00A0" w:firstRow="1" w:lastRow="0" w:firstColumn="1" w:lastColumn="0" w:noHBand="0" w:noVBand="0"/>
      </w:tblPr>
      <w:tblGrid>
        <w:gridCol w:w="4930"/>
        <w:gridCol w:w="5105"/>
      </w:tblGrid>
      <w:tr w:rsidR="00582590" w:rsidRPr="00DF0C57" w:rsidTr="00582590">
        <w:tc>
          <w:tcPr>
            <w:tcW w:w="10035" w:type="dxa"/>
            <w:gridSpan w:val="2"/>
          </w:tcPr>
          <w:p w:rsidR="00582590" w:rsidRPr="00F64B08" w:rsidRDefault="00582590" w:rsidP="00582590">
            <w:pPr>
              <w:spacing w:after="0"/>
              <w:jc w:val="center"/>
              <w:rPr>
                <w:rFonts w:ascii="Times New Roman" w:hAnsi="Times New Roman"/>
                <w:sz w:val="24"/>
                <w:szCs w:val="24"/>
              </w:rPr>
            </w:pPr>
            <w:r w:rsidRPr="00F64B08">
              <w:rPr>
                <w:rFonts w:ascii="Times New Roman" w:hAnsi="Times New Roman"/>
                <w:sz w:val="24"/>
                <w:szCs w:val="24"/>
              </w:rPr>
              <w:t>Муниципальное автономное  дошкольное образовательное учреждение</w:t>
            </w:r>
          </w:p>
          <w:p w:rsidR="00582590" w:rsidRPr="00F64B08" w:rsidRDefault="00582590" w:rsidP="00582590">
            <w:pPr>
              <w:spacing w:after="0"/>
              <w:jc w:val="center"/>
              <w:rPr>
                <w:rFonts w:ascii="Times New Roman" w:hAnsi="Times New Roman"/>
                <w:sz w:val="24"/>
                <w:szCs w:val="24"/>
              </w:rPr>
            </w:pPr>
            <w:r w:rsidRPr="00F64B08">
              <w:rPr>
                <w:rFonts w:ascii="Times New Roman" w:hAnsi="Times New Roman"/>
                <w:sz w:val="24"/>
                <w:szCs w:val="24"/>
              </w:rPr>
              <w:t>«Детский сад села Сосновка</w:t>
            </w:r>
          </w:p>
          <w:p w:rsidR="00582590" w:rsidRPr="00F64B08" w:rsidRDefault="00582590" w:rsidP="00582590">
            <w:pPr>
              <w:spacing w:after="0"/>
              <w:jc w:val="center"/>
              <w:rPr>
                <w:rFonts w:ascii="Times New Roman" w:hAnsi="Times New Roman"/>
                <w:sz w:val="24"/>
                <w:szCs w:val="24"/>
              </w:rPr>
            </w:pPr>
            <w:r w:rsidRPr="00F64B08">
              <w:rPr>
                <w:rFonts w:ascii="Times New Roman" w:hAnsi="Times New Roman"/>
                <w:sz w:val="24"/>
                <w:szCs w:val="24"/>
              </w:rPr>
              <w:t>муниципального образования «Город Саратов»</w:t>
            </w:r>
          </w:p>
          <w:p w:rsidR="00582590" w:rsidRPr="00F64B08" w:rsidRDefault="00582590" w:rsidP="00582590">
            <w:pPr>
              <w:spacing w:after="0"/>
              <w:jc w:val="center"/>
              <w:rPr>
                <w:rFonts w:ascii="Times New Roman" w:hAnsi="Times New Roman"/>
                <w:sz w:val="24"/>
                <w:szCs w:val="24"/>
              </w:rPr>
            </w:pPr>
          </w:p>
          <w:p w:rsidR="00582590" w:rsidRPr="00F64B08" w:rsidRDefault="00582590" w:rsidP="00582590">
            <w:pPr>
              <w:pStyle w:val="1"/>
              <w:spacing w:before="73"/>
              <w:ind w:left="2850" w:hanging="3310"/>
              <w:jc w:val="center"/>
              <w:rPr>
                <w:sz w:val="24"/>
                <w:szCs w:val="24"/>
                <w:lang w:eastAsia="ar-SA"/>
              </w:rPr>
            </w:pPr>
          </w:p>
        </w:tc>
      </w:tr>
      <w:tr w:rsidR="00582590" w:rsidRPr="00DF0C57" w:rsidTr="00582590">
        <w:tc>
          <w:tcPr>
            <w:tcW w:w="4930" w:type="dxa"/>
          </w:tcPr>
          <w:p w:rsidR="00582590" w:rsidRPr="00F64B08" w:rsidRDefault="00582590" w:rsidP="00582590">
            <w:pPr>
              <w:suppressAutoHyphens/>
              <w:spacing w:after="0"/>
              <w:rPr>
                <w:rFonts w:ascii="Times New Roman" w:hAnsi="Times New Roman"/>
                <w:b/>
                <w:bCs/>
                <w:sz w:val="24"/>
                <w:szCs w:val="24"/>
                <w:lang w:eastAsia="ar-SA"/>
              </w:rPr>
            </w:pPr>
          </w:p>
          <w:p w:rsidR="00582590" w:rsidRPr="00F64B08" w:rsidRDefault="00582590" w:rsidP="00582590">
            <w:pPr>
              <w:suppressAutoHyphens/>
              <w:spacing w:after="0"/>
              <w:rPr>
                <w:rFonts w:ascii="Times New Roman" w:hAnsi="Times New Roman"/>
                <w:b/>
                <w:bCs/>
                <w:sz w:val="24"/>
                <w:szCs w:val="24"/>
                <w:lang w:eastAsia="ar-SA"/>
              </w:rPr>
            </w:pPr>
            <w:r w:rsidRPr="00F64B08">
              <w:rPr>
                <w:rFonts w:ascii="Times New Roman" w:hAnsi="Times New Roman"/>
                <w:b/>
                <w:bCs/>
                <w:sz w:val="24"/>
                <w:szCs w:val="24"/>
                <w:lang w:eastAsia="ar-SA"/>
              </w:rPr>
              <w:t>ПРИНЯТО:</w:t>
            </w:r>
          </w:p>
          <w:p w:rsidR="00582590" w:rsidRPr="00F64B08" w:rsidRDefault="00582590" w:rsidP="00582590">
            <w:pPr>
              <w:suppressAutoHyphens/>
              <w:spacing w:after="0"/>
              <w:rPr>
                <w:rFonts w:ascii="Times New Roman" w:hAnsi="Times New Roman"/>
                <w:sz w:val="24"/>
                <w:szCs w:val="24"/>
                <w:lang w:eastAsia="ar-SA"/>
              </w:rPr>
            </w:pPr>
            <w:r w:rsidRPr="00F64B08">
              <w:rPr>
                <w:rFonts w:ascii="Times New Roman" w:hAnsi="Times New Roman"/>
                <w:sz w:val="24"/>
                <w:szCs w:val="24"/>
                <w:lang w:eastAsia="ar-SA"/>
              </w:rPr>
              <w:t>На заседании педагогического совета</w:t>
            </w:r>
          </w:p>
          <w:p w:rsidR="00582590" w:rsidRPr="00F64B08" w:rsidRDefault="00582590" w:rsidP="00582590">
            <w:pPr>
              <w:suppressAutoHyphens/>
              <w:spacing w:after="0"/>
              <w:rPr>
                <w:rFonts w:ascii="Times New Roman" w:hAnsi="Times New Roman"/>
                <w:sz w:val="24"/>
                <w:szCs w:val="24"/>
                <w:lang w:eastAsia="ar-SA"/>
              </w:rPr>
            </w:pPr>
            <w:r w:rsidRPr="00F64B08">
              <w:rPr>
                <w:rFonts w:ascii="Times New Roman" w:hAnsi="Times New Roman"/>
                <w:sz w:val="24"/>
                <w:szCs w:val="24"/>
                <w:lang w:eastAsia="ar-SA"/>
              </w:rPr>
              <w:t>МАДОУ детский сад села Сосновка</w:t>
            </w:r>
          </w:p>
          <w:p w:rsidR="00582590" w:rsidRPr="00F64B08" w:rsidRDefault="00582590" w:rsidP="00582590">
            <w:pPr>
              <w:suppressAutoHyphens/>
              <w:spacing w:after="0"/>
              <w:rPr>
                <w:rFonts w:ascii="Times New Roman" w:hAnsi="Times New Roman"/>
                <w:sz w:val="24"/>
                <w:szCs w:val="24"/>
                <w:u w:val="single"/>
                <w:lang w:eastAsia="ar-SA"/>
              </w:rPr>
            </w:pPr>
            <w:r w:rsidRPr="00F64B08">
              <w:rPr>
                <w:rFonts w:ascii="Times New Roman" w:hAnsi="Times New Roman"/>
                <w:sz w:val="24"/>
                <w:szCs w:val="24"/>
                <w:lang w:eastAsia="ar-SA"/>
              </w:rPr>
              <w:t xml:space="preserve">Протокол №_____   </w:t>
            </w:r>
            <w:proofErr w:type="gramStart"/>
            <w:r w:rsidRPr="00F64B08">
              <w:rPr>
                <w:rFonts w:ascii="Times New Roman" w:hAnsi="Times New Roman"/>
                <w:sz w:val="24"/>
                <w:szCs w:val="24"/>
                <w:lang w:eastAsia="ar-SA"/>
              </w:rPr>
              <w:t>от</w:t>
            </w:r>
            <w:proofErr w:type="gramEnd"/>
            <w:r w:rsidRPr="00F64B08">
              <w:rPr>
                <w:rFonts w:ascii="Times New Roman" w:hAnsi="Times New Roman"/>
                <w:sz w:val="24"/>
                <w:szCs w:val="24"/>
                <w:lang w:eastAsia="ar-SA"/>
              </w:rPr>
              <w:t xml:space="preserve"> ________</w:t>
            </w:r>
          </w:p>
          <w:p w:rsidR="00582590" w:rsidRPr="00F64B08" w:rsidRDefault="00582590" w:rsidP="00582590">
            <w:pPr>
              <w:suppressAutoHyphens/>
              <w:spacing w:after="0"/>
              <w:rPr>
                <w:rFonts w:ascii="Times New Roman" w:hAnsi="Times New Roman"/>
                <w:sz w:val="24"/>
                <w:szCs w:val="24"/>
                <w:u w:val="single"/>
                <w:lang w:eastAsia="ar-SA"/>
              </w:rPr>
            </w:pPr>
          </w:p>
        </w:tc>
        <w:tc>
          <w:tcPr>
            <w:tcW w:w="5105" w:type="dxa"/>
          </w:tcPr>
          <w:p w:rsidR="00582590" w:rsidRPr="00F64B08" w:rsidRDefault="00582590" w:rsidP="00582590">
            <w:pPr>
              <w:suppressAutoHyphens/>
              <w:spacing w:after="0"/>
              <w:jc w:val="right"/>
              <w:rPr>
                <w:rFonts w:ascii="Times New Roman" w:hAnsi="Times New Roman"/>
                <w:b/>
                <w:bCs/>
                <w:sz w:val="24"/>
                <w:szCs w:val="24"/>
                <w:lang w:eastAsia="ar-SA"/>
              </w:rPr>
            </w:pPr>
            <w:r w:rsidRPr="00F64B08">
              <w:rPr>
                <w:rFonts w:ascii="Times New Roman" w:hAnsi="Times New Roman"/>
                <w:b/>
                <w:bCs/>
                <w:sz w:val="24"/>
                <w:szCs w:val="24"/>
                <w:lang w:eastAsia="ar-SA"/>
              </w:rPr>
              <w:t>УТВЕРЖДЕНО:</w:t>
            </w:r>
          </w:p>
          <w:p w:rsidR="00582590" w:rsidRPr="00F64B08" w:rsidRDefault="00582590" w:rsidP="00582590">
            <w:pPr>
              <w:suppressAutoHyphens/>
              <w:spacing w:after="0"/>
              <w:jc w:val="right"/>
              <w:rPr>
                <w:rFonts w:ascii="Times New Roman" w:hAnsi="Times New Roman"/>
                <w:sz w:val="24"/>
                <w:szCs w:val="24"/>
                <w:lang w:eastAsia="ar-SA"/>
              </w:rPr>
            </w:pPr>
            <w:r w:rsidRPr="00F64B08">
              <w:rPr>
                <w:rFonts w:ascii="Times New Roman" w:hAnsi="Times New Roman"/>
                <w:sz w:val="24"/>
                <w:szCs w:val="24"/>
                <w:lang w:eastAsia="ar-SA"/>
              </w:rPr>
              <w:t>приказом заведующего</w:t>
            </w:r>
          </w:p>
          <w:p w:rsidR="00582590" w:rsidRPr="00F64B08" w:rsidRDefault="00582590" w:rsidP="00582590">
            <w:pPr>
              <w:suppressAutoHyphens/>
              <w:spacing w:after="0"/>
              <w:jc w:val="right"/>
              <w:rPr>
                <w:rFonts w:ascii="Times New Roman" w:hAnsi="Times New Roman"/>
                <w:sz w:val="24"/>
                <w:szCs w:val="24"/>
                <w:lang w:eastAsia="ar-SA"/>
              </w:rPr>
            </w:pPr>
            <w:r w:rsidRPr="00F64B08">
              <w:rPr>
                <w:rFonts w:ascii="Times New Roman" w:hAnsi="Times New Roman"/>
                <w:sz w:val="24"/>
                <w:szCs w:val="24"/>
                <w:lang w:eastAsia="ar-SA"/>
              </w:rPr>
              <w:t>МАДОУ детский сад села Сосновка</w:t>
            </w:r>
          </w:p>
          <w:p w:rsidR="00582590" w:rsidRPr="00F64B08" w:rsidRDefault="00582590" w:rsidP="00582590">
            <w:pPr>
              <w:suppressAutoHyphens/>
              <w:spacing w:after="0"/>
              <w:jc w:val="right"/>
              <w:rPr>
                <w:rFonts w:ascii="Times New Roman" w:hAnsi="Times New Roman"/>
                <w:sz w:val="24"/>
                <w:szCs w:val="24"/>
                <w:lang w:eastAsia="ar-SA"/>
              </w:rPr>
            </w:pPr>
            <w:r w:rsidRPr="00F64B08">
              <w:rPr>
                <w:rFonts w:ascii="Times New Roman" w:hAnsi="Times New Roman"/>
                <w:sz w:val="24"/>
                <w:szCs w:val="24"/>
                <w:lang w:eastAsia="ar-SA"/>
              </w:rPr>
              <w:t>Байбулатовой Ж.М.</w:t>
            </w:r>
          </w:p>
          <w:p w:rsidR="00582590" w:rsidRPr="00F64B08" w:rsidRDefault="00582590" w:rsidP="00582590">
            <w:pPr>
              <w:suppressAutoHyphens/>
              <w:spacing w:after="0"/>
              <w:jc w:val="right"/>
              <w:rPr>
                <w:rFonts w:ascii="Times New Roman" w:hAnsi="Times New Roman"/>
                <w:sz w:val="24"/>
                <w:szCs w:val="24"/>
                <w:lang w:eastAsia="ar-SA"/>
              </w:rPr>
            </w:pPr>
            <w:r w:rsidRPr="00F64B08">
              <w:rPr>
                <w:rFonts w:ascii="Times New Roman" w:hAnsi="Times New Roman"/>
                <w:sz w:val="24"/>
                <w:szCs w:val="24"/>
                <w:lang w:eastAsia="ar-SA"/>
              </w:rPr>
              <w:t>№ ________от ________</w:t>
            </w:r>
          </w:p>
          <w:p w:rsidR="00582590" w:rsidRPr="00F64B08" w:rsidRDefault="00582590" w:rsidP="00582590">
            <w:pPr>
              <w:suppressAutoHyphens/>
              <w:spacing w:after="0"/>
              <w:jc w:val="both"/>
              <w:rPr>
                <w:rFonts w:ascii="Times New Roman" w:hAnsi="Times New Roman"/>
                <w:sz w:val="24"/>
                <w:szCs w:val="24"/>
                <w:lang w:eastAsia="ar-SA"/>
              </w:rPr>
            </w:pPr>
          </w:p>
        </w:tc>
      </w:tr>
    </w:tbl>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center"/>
        <w:rPr>
          <w:rFonts w:ascii="Times New Roman" w:hAnsi="Times New Roman"/>
          <w:sz w:val="52"/>
          <w:szCs w:val="52"/>
        </w:rPr>
      </w:pPr>
      <w:r w:rsidRPr="00582590">
        <w:rPr>
          <w:rFonts w:ascii="Times New Roman" w:hAnsi="Times New Roman"/>
          <w:sz w:val="52"/>
          <w:szCs w:val="52"/>
        </w:rPr>
        <w:t>Образовательная программа</w:t>
      </w:r>
    </w:p>
    <w:p w:rsidR="004D072F" w:rsidRPr="00582590" w:rsidRDefault="004D072F" w:rsidP="00582590">
      <w:pPr>
        <w:spacing w:after="0" w:line="240" w:lineRule="auto"/>
        <w:jc w:val="center"/>
        <w:rPr>
          <w:rFonts w:ascii="Times New Roman" w:hAnsi="Times New Roman"/>
          <w:sz w:val="52"/>
          <w:szCs w:val="52"/>
        </w:rPr>
      </w:pPr>
    </w:p>
    <w:p w:rsidR="00582590" w:rsidRDefault="00582590" w:rsidP="00582590">
      <w:pPr>
        <w:spacing w:after="0" w:line="240" w:lineRule="auto"/>
        <w:jc w:val="center"/>
        <w:rPr>
          <w:rFonts w:ascii="Times New Roman" w:hAnsi="Times New Roman"/>
          <w:sz w:val="28"/>
          <w:szCs w:val="28"/>
        </w:rPr>
      </w:pPr>
      <w:r w:rsidRPr="00582590">
        <w:rPr>
          <w:rFonts w:ascii="Times New Roman" w:hAnsi="Times New Roman"/>
          <w:sz w:val="28"/>
          <w:szCs w:val="28"/>
        </w:rPr>
        <w:t>дошкольного образования МАДОУ «Детский сад села Сосновка»</w:t>
      </w:r>
    </w:p>
    <w:p w:rsidR="002E3E85" w:rsidRDefault="00582590" w:rsidP="00582590">
      <w:pPr>
        <w:spacing w:after="0" w:line="240" w:lineRule="auto"/>
        <w:jc w:val="center"/>
        <w:rPr>
          <w:rFonts w:ascii="Times New Roman" w:hAnsi="Times New Roman"/>
          <w:sz w:val="28"/>
          <w:szCs w:val="28"/>
        </w:rPr>
      </w:pPr>
      <w:proofErr w:type="gramStart"/>
      <w:r>
        <w:rPr>
          <w:rFonts w:ascii="Times New Roman" w:hAnsi="Times New Roman"/>
          <w:sz w:val="28"/>
          <w:szCs w:val="28"/>
        </w:rPr>
        <w:t>разработана на основе</w:t>
      </w:r>
      <w:r w:rsidR="002E3E85">
        <w:rPr>
          <w:rFonts w:ascii="Times New Roman" w:hAnsi="Times New Roman"/>
          <w:sz w:val="28"/>
          <w:szCs w:val="28"/>
        </w:rPr>
        <w:t xml:space="preserve"> ФГОС ДО</w:t>
      </w:r>
      <w:r>
        <w:rPr>
          <w:rFonts w:ascii="Times New Roman" w:hAnsi="Times New Roman"/>
          <w:sz w:val="28"/>
          <w:szCs w:val="28"/>
        </w:rPr>
        <w:t xml:space="preserve"> </w:t>
      </w:r>
      <w:r w:rsidR="002E3E85">
        <w:rPr>
          <w:rFonts w:ascii="Times New Roman" w:hAnsi="Times New Roman"/>
          <w:sz w:val="28"/>
          <w:szCs w:val="28"/>
        </w:rPr>
        <w:t>(Приказ Минобрнауки России от 17.10.2013</w:t>
      </w:r>
      <w:proofErr w:type="gramEnd"/>
    </w:p>
    <w:p w:rsidR="00582590" w:rsidRDefault="002E3E85" w:rsidP="00582590">
      <w:pPr>
        <w:spacing w:after="0" w:line="240" w:lineRule="auto"/>
        <w:jc w:val="center"/>
        <w:rPr>
          <w:rFonts w:ascii="Times New Roman" w:hAnsi="Times New Roman"/>
          <w:sz w:val="28"/>
          <w:szCs w:val="28"/>
        </w:rPr>
      </w:pPr>
      <w:r>
        <w:rPr>
          <w:rFonts w:ascii="Times New Roman" w:hAnsi="Times New Roman"/>
          <w:sz w:val="28"/>
          <w:szCs w:val="28"/>
        </w:rPr>
        <w:t xml:space="preserve"> №1155 (ред. от 08.11.22, №955) «Об утверждении ф</w:t>
      </w:r>
      <w:r w:rsidR="00582590">
        <w:rPr>
          <w:rFonts w:ascii="Times New Roman" w:hAnsi="Times New Roman"/>
          <w:sz w:val="28"/>
          <w:szCs w:val="28"/>
        </w:rPr>
        <w:t xml:space="preserve">едерального государственного образовательного </w:t>
      </w:r>
      <w:r>
        <w:rPr>
          <w:rFonts w:ascii="Times New Roman" w:hAnsi="Times New Roman"/>
          <w:sz w:val="28"/>
          <w:szCs w:val="28"/>
        </w:rPr>
        <w:t>стандарта дошкольного образования»</w:t>
      </w:r>
      <w:r w:rsidR="00582590">
        <w:rPr>
          <w:rFonts w:ascii="Times New Roman" w:hAnsi="Times New Roman"/>
          <w:sz w:val="28"/>
          <w:szCs w:val="28"/>
        </w:rPr>
        <w:t xml:space="preserve"> </w:t>
      </w:r>
    </w:p>
    <w:p w:rsidR="00582590" w:rsidRPr="00582590" w:rsidRDefault="002E3E85" w:rsidP="00582590">
      <w:pPr>
        <w:spacing w:after="0" w:line="240" w:lineRule="auto"/>
        <w:jc w:val="center"/>
        <w:rPr>
          <w:rFonts w:ascii="Times New Roman" w:hAnsi="Times New Roman"/>
          <w:sz w:val="28"/>
          <w:szCs w:val="28"/>
        </w:rPr>
      </w:pPr>
      <w:r>
        <w:rPr>
          <w:rFonts w:ascii="Times New Roman" w:hAnsi="Times New Roman"/>
          <w:sz w:val="28"/>
          <w:szCs w:val="28"/>
        </w:rPr>
        <w:t xml:space="preserve"> И ФОП ДО</w:t>
      </w:r>
      <w:r w:rsidR="00582590">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П</w:t>
      </w:r>
      <w:r w:rsidR="004D072F">
        <w:rPr>
          <w:rFonts w:ascii="Times New Roman" w:hAnsi="Times New Roman"/>
          <w:sz w:val="28"/>
          <w:szCs w:val="28"/>
        </w:rPr>
        <w:t>риказ</w:t>
      </w:r>
      <w:r>
        <w:rPr>
          <w:rFonts w:ascii="Times New Roman" w:hAnsi="Times New Roman"/>
          <w:sz w:val="28"/>
          <w:szCs w:val="28"/>
        </w:rPr>
        <w:t xml:space="preserve"> Министерства просвещения Российской Федерации от 25.11.2022 </w:t>
      </w:r>
      <w:r w:rsidR="004D072F">
        <w:rPr>
          <w:rFonts w:ascii="Times New Roman" w:hAnsi="Times New Roman"/>
          <w:sz w:val="28"/>
          <w:szCs w:val="28"/>
        </w:rPr>
        <w:t xml:space="preserve"> №</w:t>
      </w:r>
      <w:r w:rsidRPr="002E3E85">
        <w:rPr>
          <w:rFonts w:ascii="Times New Roman" w:hAnsi="Times New Roman"/>
          <w:sz w:val="28"/>
          <w:szCs w:val="28"/>
        </w:rPr>
        <w:t xml:space="preserve"> </w:t>
      </w:r>
      <w:r>
        <w:rPr>
          <w:rFonts w:ascii="Times New Roman" w:hAnsi="Times New Roman"/>
          <w:sz w:val="28"/>
          <w:szCs w:val="28"/>
        </w:rPr>
        <w:t>1028 « Об утверждении федеральной образовательной программы дошкольного образования»</w:t>
      </w:r>
    </w:p>
    <w:p w:rsidR="00582590" w:rsidRPr="00582590" w:rsidRDefault="00582590" w:rsidP="00582590">
      <w:pPr>
        <w:spacing w:after="0" w:line="240" w:lineRule="auto"/>
        <w:jc w:val="both"/>
        <w:rPr>
          <w:rFonts w:ascii="Times New Roman" w:hAnsi="Times New Roman"/>
          <w:b/>
          <w:sz w:val="28"/>
          <w:szCs w:val="28"/>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582590" w:rsidRDefault="004D072F" w:rsidP="004D072F">
      <w:pPr>
        <w:spacing w:after="0" w:line="240" w:lineRule="auto"/>
        <w:jc w:val="center"/>
        <w:rPr>
          <w:rFonts w:ascii="Times New Roman" w:hAnsi="Times New Roman"/>
          <w:b/>
          <w:sz w:val="24"/>
          <w:szCs w:val="24"/>
        </w:rPr>
      </w:pPr>
      <w:r>
        <w:rPr>
          <w:rFonts w:ascii="Times New Roman" w:hAnsi="Times New Roman"/>
          <w:b/>
          <w:sz w:val="24"/>
          <w:szCs w:val="24"/>
        </w:rPr>
        <w:t>2023год</w:t>
      </w:r>
    </w:p>
    <w:p w:rsidR="00300030" w:rsidRDefault="00300030" w:rsidP="00F47A51">
      <w:pPr>
        <w:spacing w:after="0" w:line="240" w:lineRule="auto"/>
        <w:jc w:val="center"/>
        <w:rPr>
          <w:rFonts w:ascii="Times New Roman" w:hAnsi="Times New Roman"/>
          <w:sz w:val="32"/>
          <w:szCs w:val="32"/>
        </w:rPr>
      </w:pPr>
    </w:p>
    <w:p w:rsidR="00582590" w:rsidRPr="00EE718A" w:rsidRDefault="00F47A51" w:rsidP="00F47A51">
      <w:pPr>
        <w:spacing w:after="0" w:line="240" w:lineRule="auto"/>
        <w:jc w:val="center"/>
        <w:rPr>
          <w:rFonts w:ascii="Times New Roman" w:hAnsi="Times New Roman"/>
          <w:sz w:val="32"/>
          <w:szCs w:val="32"/>
        </w:rPr>
      </w:pPr>
      <w:r w:rsidRPr="00EE718A">
        <w:rPr>
          <w:rFonts w:ascii="Times New Roman" w:hAnsi="Times New Roman"/>
          <w:sz w:val="32"/>
          <w:szCs w:val="32"/>
        </w:rPr>
        <w:lastRenderedPageBreak/>
        <w:t>СОДЕРЖАНИЕ</w:t>
      </w:r>
    </w:p>
    <w:p w:rsidR="00F47A51" w:rsidRPr="00EE718A" w:rsidRDefault="00F47A51" w:rsidP="00582590">
      <w:pPr>
        <w:spacing w:after="0" w:line="240" w:lineRule="auto"/>
        <w:jc w:val="both"/>
        <w:rPr>
          <w:rFonts w:ascii="Times New Roman" w:hAnsi="Times New Roman"/>
          <w:sz w:val="24"/>
          <w:szCs w:val="24"/>
        </w:rPr>
      </w:pPr>
    </w:p>
    <w:p w:rsidR="00F47A51" w:rsidRPr="00EE718A" w:rsidRDefault="00F47A51" w:rsidP="00582590">
      <w:pPr>
        <w:spacing w:after="0" w:line="240" w:lineRule="auto"/>
        <w:jc w:val="both"/>
        <w:rPr>
          <w:rFonts w:ascii="Times New Roman" w:hAnsi="Times New Roman"/>
          <w:sz w:val="24"/>
          <w:szCs w:val="24"/>
        </w:rPr>
      </w:pPr>
    </w:p>
    <w:p w:rsidR="00F47A51" w:rsidRPr="00EE718A" w:rsidRDefault="00F47A51" w:rsidP="00582590">
      <w:pPr>
        <w:spacing w:after="0" w:line="240" w:lineRule="auto"/>
        <w:jc w:val="both"/>
        <w:rPr>
          <w:rFonts w:ascii="Times New Roman" w:hAnsi="Times New Roman"/>
          <w:sz w:val="24"/>
          <w:szCs w:val="24"/>
        </w:rPr>
      </w:pPr>
    </w:p>
    <w:tbl>
      <w:tblPr>
        <w:tblStyle w:val="af2"/>
        <w:tblW w:w="0" w:type="auto"/>
        <w:tblLook w:val="04A0" w:firstRow="1" w:lastRow="0" w:firstColumn="1" w:lastColumn="0" w:noHBand="0" w:noVBand="1"/>
      </w:tblPr>
      <w:tblGrid>
        <w:gridCol w:w="6912"/>
        <w:gridCol w:w="3509"/>
      </w:tblGrid>
      <w:tr w:rsidR="00F47A51" w:rsidRPr="00EE718A" w:rsidTr="00EE718A">
        <w:tc>
          <w:tcPr>
            <w:tcW w:w="6912" w:type="dxa"/>
          </w:tcPr>
          <w:p w:rsidR="00F47A51" w:rsidRPr="00EE718A" w:rsidRDefault="00EE718A" w:rsidP="00187354">
            <w:pPr>
              <w:jc w:val="center"/>
              <w:rPr>
                <w:rFonts w:ascii="Times New Roman" w:hAnsi="Times New Roman"/>
                <w:sz w:val="32"/>
                <w:szCs w:val="32"/>
              </w:rPr>
            </w:pPr>
            <w:r w:rsidRPr="00EE718A">
              <w:rPr>
                <w:rFonts w:ascii="Times New Roman" w:hAnsi="Times New Roman"/>
                <w:sz w:val="32"/>
                <w:szCs w:val="32"/>
                <w:lang w:val="en-US"/>
              </w:rPr>
              <w:t>l</w:t>
            </w:r>
            <w:r w:rsidRPr="00EE718A">
              <w:rPr>
                <w:rFonts w:ascii="Times New Roman" w:hAnsi="Times New Roman"/>
                <w:sz w:val="32"/>
                <w:szCs w:val="32"/>
              </w:rPr>
              <w:t xml:space="preserve">  Целевой раздел</w:t>
            </w:r>
          </w:p>
        </w:tc>
        <w:tc>
          <w:tcPr>
            <w:tcW w:w="3509" w:type="dxa"/>
            <w:vAlign w:val="center"/>
          </w:tcPr>
          <w:p w:rsidR="00F47A51" w:rsidRPr="00EE718A" w:rsidRDefault="00F47A51" w:rsidP="00EE718A">
            <w:pPr>
              <w:jc w:val="center"/>
              <w:rPr>
                <w:rFonts w:ascii="Times New Roman" w:hAnsi="Times New Roman"/>
                <w:sz w:val="28"/>
                <w:szCs w:val="28"/>
              </w:rPr>
            </w:pPr>
          </w:p>
        </w:tc>
      </w:tr>
      <w:tr w:rsidR="00F47A51" w:rsidRPr="00EE718A" w:rsidTr="00EE718A">
        <w:tc>
          <w:tcPr>
            <w:tcW w:w="6912" w:type="dxa"/>
          </w:tcPr>
          <w:p w:rsidR="00F47A51" w:rsidRPr="00EE718A" w:rsidRDefault="00EE718A" w:rsidP="00582590">
            <w:pPr>
              <w:jc w:val="both"/>
              <w:rPr>
                <w:rFonts w:ascii="Times New Roman" w:hAnsi="Times New Roman"/>
                <w:sz w:val="28"/>
                <w:szCs w:val="28"/>
              </w:rPr>
            </w:pPr>
            <w:r>
              <w:rPr>
                <w:rFonts w:ascii="Times New Roman" w:hAnsi="Times New Roman"/>
                <w:sz w:val="28"/>
                <w:szCs w:val="28"/>
              </w:rPr>
              <w:t>Пояснительная записка</w:t>
            </w:r>
          </w:p>
        </w:tc>
        <w:tc>
          <w:tcPr>
            <w:tcW w:w="3509" w:type="dxa"/>
            <w:vAlign w:val="center"/>
          </w:tcPr>
          <w:p w:rsidR="00F47A51" w:rsidRPr="00EE718A" w:rsidRDefault="0008478E" w:rsidP="00EE718A">
            <w:pPr>
              <w:jc w:val="center"/>
              <w:rPr>
                <w:rFonts w:ascii="Times New Roman" w:hAnsi="Times New Roman"/>
                <w:sz w:val="28"/>
                <w:szCs w:val="28"/>
              </w:rPr>
            </w:pPr>
            <w:r>
              <w:rPr>
                <w:rFonts w:ascii="Times New Roman" w:hAnsi="Times New Roman"/>
                <w:sz w:val="28"/>
                <w:szCs w:val="28"/>
              </w:rPr>
              <w:t>3 стр.</w:t>
            </w:r>
          </w:p>
        </w:tc>
      </w:tr>
      <w:tr w:rsidR="00F47A51" w:rsidRPr="00EE718A" w:rsidTr="00EE718A">
        <w:tc>
          <w:tcPr>
            <w:tcW w:w="6912" w:type="dxa"/>
          </w:tcPr>
          <w:p w:rsidR="00F47A51" w:rsidRPr="00EE718A" w:rsidRDefault="0065491E" w:rsidP="00582590">
            <w:pPr>
              <w:jc w:val="both"/>
              <w:rPr>
                <w:rFonts w:ascii="Times New Roman" w:hAnsi="Times New Roman"/>
                <w:sz w:val="28"/>
                <w:szCs w:val="28"/>
              </w:rPr>
            </w:pPr>
            <w:r w:rsidRPr="00EE718A">
              <w:rPr>
                <w:rFonts w:ascii="Times New Roman" w:hAnsi="Times New Roman"/>
                <w:sz w:val="28"/>
                <w:szCs w:val="28"/>
              </w:rPr>
              <w:t>1.1</w:t>
            </w:r>
            <w:r>
              <w:rPr>
                <w:rFonts w:ascii="Times New Roman" w:hAnsi="Times New Roman"/>
                <w:sz w:val="28"/>
                <w:szCs w:val="28"/>
              </w:rPr>
              <w:t xml:space="preserve"> </w:t>
            </w:r>
            <w:r w:rsidR="0008478E">
              <w:rPr>
                <w:rFonts w:ascii="Times New Roman" w:hAnsi="Times New Roman"/>
                <w:sz w:val="28"/>
                <w:szCs w:val="28"/>
              </w:rPr>
              <w:t>Цели и задачи</w:t>
            </w:r>
          </w:p>
        </w:tc>
        <w:tc>
          <w:tcPr>
            <w:tcW w:w="3509" w:type="dxa"/>
            <w:vAlign w:val="center"/>
          </w:tcPr>
          <w:p w:rsidR="00F47A51" w:rsidRPr="00EE718A" w:rsidRDefault="0008478E" w:rsidP="00EE718A">
            <w:pPr>
              <w:jc w:val="center"/>
              <w:rPr>
                <w:rFonts w:ascii="Times New Roman" w:hAnsi="Times New Roman"/>
                <w:sz w:val="28"/>
                <w:szCs w:val="28"/>
              </w:rPr>
            </w:pPr>
            <w:r>
              <w:rPr>
                <w:rFonts w:ascii="Times New Roman" w:hAnsi="Times New Roman"/>
                <w:sz w:val="28"/>
                <w:szCs w:val="28"/>
              </w:rPr>
              <w:t>5 стр</w:t>
            </w:r>
            <w:r w:rsidR="00300030">
              <w:rPr>
                <w:rFonts w:ascii="Times New Roman" w:hAnsi="Times New Roman"/>
                <w:sz w:val="28"/>
                <w:szCs w:val="28"/>
              </w:rPr>
              <w:t>.</w:t>
            </w:r>
          </w:p>
        </w:tc>
      </w:tr>
      <w:tr w:rsidR="00F47A51" w:rsidRPr="00EE718A" w:rsidTr="00EE718A">
        <w:tc>
          <w:tcPr>
            <w:tcW w:w="6912" w:type="dxa"/>
          </w:tcPr>
          <w:p w:rsidR="00F47A51" w:rsidRPr="00EE718A" w:rsidRDefault="0065491E" w:rsidP="0065491E">
            <w:pPr>
              <w:rPr>
                <w:rFonts w:ascii="Times New Roman" w:hAnsi="Times New Roman"/>
                <w:sz w:val="28"/>
                <w:szCs w:val="28"/>
              </w:rPr>
            </w:pPr>
            <w:r w:rsidRPr="00EE718A">
              <w:rPr>
                <w:rFonts w:ascii="Times New Roman" w:hAnsi="Times New Roman"/>
                <w:sz w:val="28"/>
                <w:szCs w:val="28"/>
              </w:rPr>
              <w:t>1.2</w:t>
            </w:r>
            <w:r>
              <w:rPr>
                <w:rFonts w:ascii="Times New Roman" w:hAnsi="Times New Roman"/>
                <w:sz w:val="28"/>
                <w:szCs w:val="28"/>
              </w:rPr>
              <w:t xml:space="preserve">  </w:t>
            </w:r>
            <w:r w:rsidRPr="0065491E">
              <w:rPr>
                <w:rFonts w:ascii="Times New Roman" w:hAnsi="Times New Roman"/>
                <w:sz w:val="28"/>
                <w:szCs w:val="28"/>
              </w:rPr>
              <w:t>Принципы</w:t>
            </w:r>
            <w:r>
              <w:rPr>
                <w:rFonts w:ascii="Times New Roman" w:hAnsi="Times New Roman"/>
                <w:sz w:val="28"/>
                <w:szCs w:val="28"/>
              </w:rPr>
              <w:t xml:space="preserve"> </w:t>
            </w:r>
            <w:r w:rsidRPr="0065491E">
              <w:rPr>
                <w:rFonts w:ascii="Times New Roman" w:hAnsi="Times New Roman"/>
                <w:sz w:val="28"/>
                <w:szCs w:val="28"/>
              </w:rPr>
              <w:t>и подходы  к формированию  Программы</w:t>
            </w:r>
          </w:p>
        </w:tc>
        <w:tc>
          <w:tcPr>
            <w:tcW w:w="3509" w:type="dxa"/>
            <w:vAlign w:val="center"/>
          </w:tcPr>
          <w:p w:rsidR="00F47A51" w:rsidRPr="00EE718A" w:rsidRDefault="0065491E" w:rsidP="00EE718A">
            <w:pPr>
              <w:jc w:val="center"/>
              <w:rPr>
                <w:rFonts w:ascii="Times New Roman" w:hAnsi="Times New Roman"/>
                <w:sz w:val="28"/>
                <w:szCs w:val="28"/>
              </w:rPr>
            </w:pPr>
            <w:r>
              <w:rPr>
                <w:rFonts w:ascii="Times New Roman" w:hAnsi="Times New Roman"/>
                <w:sz w:val="28"/>
                <w:szCs w:val="28"/>
              </w:rPr>
              <w:t>7 стр</w:t>
            </w:r>
            <w:r w:rsidR="00300030">
              <w:rPr>
                <w:rFonts w:ascii="Times New Roman" w:hAnsi="Times New Roman"/>
                <w:sz w:val="28"/>
                <w:szCs w:val="28"/>
              </w:rPr>
              <w:t>.</w:t>
            </w:r>
          </w:p>
        </w:tc>
      </w:tr>
      <w:tr w:rsidR="00F47A51" w:rsidRPr="00EE718A" w:rsidTr="00EE718A">
        <w:tc>
          <w:tcPr>
            <w:tcW w:w="6912" w:type="dxa"/>
          </w:tcPr>
          <w:p w:rsidR="00F47A51" w:rsidRPr="00EE718A" w:rsidRDefault="0065491E" w:rsidP="00582590">
            <w:pPr>
              <w:jc w:val="both"/>
              <w:rPr>
                <w:rFonts w:ascii="Times New Roman" w:hAnsi="Times New Roman"/>
                <w:sz w:val="28"/>
                <w:szCs w:val="28"/>
              </w:rPr>
            </w:pPr>
            <w:r w:rsidRPr="00EE718A">
              <w:rPr>
                <w:rFonts w:ascii="Times New Roman" w:hAnsi="Times New Roman"/>
                <w:sz w:val="28"/>
                <w:szCs w:val="28"/>
              </w:rPr>
              <w:t>1.3</w:t>
            </w:r>
            <w:r w:rsidRPr="0065491E">
              <w:rPr>
                <w:rFonts w:ascii="Times New Roman" w:hAnsi="Times New Roman"/>
                <w:b/>
                <w:sz w:val="28"/>
                <w:szCs w:val="28"/>
              </w:rPr>
              <w:t xml:space="preserve"> </w:t>
            </w:r>
            <w:r w:rsidRPr="0065491E">
              <w:rPr>
                <w:rFonts w:ascii="Times New Roman" w:hAnsi="Times New Roman"/>
                <w:sz w:val="28"/>
                <w:szCs w:val="28"/>
              </w:rPr>
              <w:t xml:space="preserve">Планируемые результаты реализации </w:t>
            </w:r>
            <w:r w:rsidR="009923AE">
              <w:rPr>
                <w:rFonts w:ascii="Times New Roman" w:hAnsi="Times New Roman"/>
                <w:sz w:val="28"/>
                <w:szCs w:val="28"/>
              </w:rPr>
              <w:t>П</w:t>
            </w:r>
            <w:r w:rsidRPr="0065491E">
              <w:rPr>
                <w:rFonts w:ascii="Times New Roman" w:hAnsi="Times New Roman"/>
                <w:sz w:val="28"/>
                <w:szCs w:val="28"/>
              </w:rPr>
              <w:t>рограммы</w:t>
            </w:r>
          </w:p>
        </w:tc>
        <w:tc>
          <w:tcPr>
            <w:tcW w:w="3509" w:type="dxa"/>
            <w:vAlign w:val="center"/>
          </w:tcPr>
          <w:p w:rsidR="00F47A51" w:rsidRPr="00EE718A" w:rsidRDefault="009923AE" w:rsidP="00EE718A">
            <w:pPr>
              <w:jc w:val="center"/>
              <w:rPr>
                <w:rFonts w:ascii="Times New Roman" w:hAnsi="Times New Roman"/>
                <w:sz w:val="28"/>
                <w:szCs w:val="28"/>
              </w:rPr>
            </w:pPr>
            <w:r>
              <w:rPr>
                <w:rFonts w:ascii="Times New Roman" w:hAnsi="Times New Roman"/>
                <w:sz w:val="28"/>
                <w:szCs w:val="28"/>
              </w:rPr>
              <w:t>8</w:t>
            </w:r>
            <w:r w:rsidR="0065491E">
              <w:rPr>
                <w:rFonts w:ascii="Times New Roman" w:hAnsi="Times New Roman"/>
                <w:sz w:val="28"/>
                <w:szCs w:val="28"/>
              </w:rPr>
              <w:t xml:space="preserve"> стр</w:t>
            </w:r>
            <w:r w:rsidR="00300030">
              <w:rPr>
                <w:rFonts w:ascii="Times New Roman" w:hAnsi="Times New Roman"/>
                <w:sz w:val="28"/>
                <w:szCs w:val="28"/>
              </w:rPr>
              <w:t>.</w:t>
            </w:r>
          </w:p>
        </w:tc>
      </w:tr>
      <w:tr w:rsidR="00F47A51" w:rsidRPr="00EE718A" w:rsidTr="00EE718A">
        <w:tc>
          <w:tcPr>
            <w:tcW w:w="6912" w:type="dxa"/>
          </w:tcPr>
          <w:p w:rsidR="00F47A51" w:rsidRPr="00EE718A" w:rsidRDefault="003833EF" w:rsidP="00582590">
            <w:pPr>
              <w:jc w:val="both"/>
              <w:rPr>
                <w:rFonts w:ascii="Times New Roman" w:hAnsi="Times New Roman"/>
                <w:sz w:val="28"/>
                <w:szCs w:val="28"/>
              </w:rPr>
            </w:pPr>
            <w:r>
              <w:rPr>
                <w:rFonts w:ascii="Times New Roman" w:hAnsi="Times New Roman"/>
                <w:b/>
                <w:sz w:val="28"/>
                <w:szCs w:val="28"/>
              </w:rPr>
              <w:t>1</w:t>
            </w:r>
            <w:r w:rsidRPr="003833EF">
              <w:rPr>
                <w:rFonts w:ascii="Times New Roman" w:hAnsi="Times New Roman"/>
                <w:sz w:val="28"/>
                <w:szCs w:val="28"/>
              </w:rPr>
              <w:t>.4</w:t>
            </w:r>
            <w:r>
              <w:rPr>
                <w:rFonts w:ascii="Times New Roman" w:hAnsi="Times New Roman"/>
                <w:sz w:val="28"/>
                <w:szCs w:val="28"/>
              </w:rPr>
              <w:t>.</w:t>
            </w:r>
            <w:r w:rsidRPr="003833EF">
              <w:rPr>
                <w:rFonts w:ascii="Times New Roman" w:hAnsi="Times New Roman"/>
                <w:sz w:val="28"/>
                <w:szCs w:val="28"/>
              </w:rPr>
              <w:t>Педагогическая диагностика достижения планируемых образовательных результатов</w:t>
            </w:r>
          </w:p>
        </w:tc>
        <w:tc>
          <w:tcPr>
            <w:tcW w:w="3509" w:type="dxa"/>
            <w:vAlign w:val="center"/>
          </w:tcPr>
          <w:p w:rsidR="00F47A51" w:rsidRPr="00EE718A" w:rsidRDefault="00FC5816" w:rsidP="00EE718A">
            <w:pPr>
              <w:jc w:val="center"/>
              <w:rPr>
                <w:rFonts w:ascii="Times New Roman" w:hAnsi="Times New Roman"/>
                <w:sz w:val="28"/>
                <w:szCs w:val="28"/>
              </w:rPr>
            </w:pPr>
            <w:r>
              <w:rPr>
                <w:rFonts w:ascii="Times New Roman" w:hAnsi="Times New Roman"/>
                <w:sz w:val="28"/>
                <w:szCs w:val="28"/>
              </w:rPr>
              <w:t>15</w:t>
            </w:r>
            <w:r w:rsidR="003833EF">
              <w:rPr>
                <w:rFonts w:ascii="Times New Roman" w:hAnsi="Times New Roman"/>
                <w:sz w:val="28"/>
                <w:szCs w:val="28"/>
              </w:rPr>
              <w:t xml:space="preserve"> стр</w:t>
            </w:r>
            <w:r w:rsidR="00300030">
              <w:rPr>
                <w:rFonts w:ascii="Times New Roman" w:hAnsi="Times New Roman"/>
                <w:sz w:val="28"/>
                <w:szCs w:val="28"/>
              </w:rPr>
              <w:t>.</w:t>
            </w:r>
          </w:p>
        </w:tc>
      </w:tr>
      <w:tr w:rsidR="00F47A51" w:rsidRPr="00EE718A" w:rsidTr="00EE718A">
        <w:tc>
          <w:tcPr>
            <w:tcW w:w="6912" w:type="dxa"/>
          </w:tcPr>
          <w:p w:rsidR="00F47A51" w:rsidRPr="00187354" w:rsidRDefault="003833EF" w:rsidP="00187354">
            <w:pPr>
              <w:ind w:firstLine="708"/>
              <w:jc w:val="center"/>
              <w:rPr>
                <w:rFonts w:ascii="Times New Roman" w:hAnsi="Times New Roman"/>
                <w:sz w:val="32"/>
                <w:szCs w:val="32"/>
              </w:rPr>
            </w:pPr>
            <w:r w:rsidRPr="00187354">
              <w:rPr>
                <w:rFonts w:ascii="Times New Roman" w:hAnsi="Times New Roman"/>
                <w:sz w:val="32"/>
                <w:szCs w:val="32"/>
                <w:lang w:val="en-US"/>
              </w:rPr>
              <w:t xml:space="preserve">ll  </w:t>
            </w:r>
            <w:r w:rsidRPr="00187354">
              <w:rPr>
                <w:rFonts w:ascii="Times New Roman" w:hAnsi="Times New Roman"/>
                <w:sz w:val="32"/>
                <w:szCs w:val="32"/>
              </w:rPr>
              <w:t>Содержательный раздел</w:t>
            </w:r>
          </w:p>
        </w:tc>
        <w:tc>
          <w:tcPr>
            <w:tcW w:w="3509" w:type="dxa"/>
            <w:vAlign w:val="center"/>
          </w:tcPr>
          <w:p w:rsidR="00F47A51" w:rsidRPr="00EE718A" w:rsidRDefault="00F47A51" w:rsidP="00B45C45">
            <w:pPr>
              <w:rPr>
                <w:rFonts w:ascii="Times New Roman" w:hAnsi="Times New Roman"/>
                <w:sz w:val="28"/>
                <w:szCs w:val="28"/>
              </w:rPr>
            </w:pPr>
          </w:p>
        </w:tc>
      </w:tr>
      <w:tr w:rsidR="00F47A51" w:rsidRPr="00EE718A" w:rsidTr="00EE718A">
        <w:tc>
          <w:tcPr>
            <w:tcW w:w="6912" w:type="dxa"/>
          </w:tcPr>
          <w:p w:rsidR="00F47A51" w:rsidRPr="00EE718A" w:rsidRDefault="00187354" w:rsidP="00582590">
            <w:pPr>
              <w:jc w:val="both"/>
              <w:rPr>
                <w:rFonts w:ascii="Times New Roman" w:hAnsi="Times New Roman"/>
                <w:sz w:val="28"/>
                <w:szCs w:val="28"/>
              </w:rPr>
            </w:pPr>
            <w:r>
              <w:rPr>
                <w:rFonts w:ascii="Times New Roman" w:hAnsi="Times New Roman"/>
                <w:sz w:val="28"/>
                <w:szCs w:val="28"/>
              </w:rPr>
              <w:t>Общее положение</w:t>
            </w:r>
          </w:p>
        </w:tc>
        <w:tc>
          <w:tcPr>
            <w:tcW w:w="3509" w:type="dxa"/>
            <w:vAlign w:val="center"/>
          </w:tcPr>
          <w:p w:rsidR="00F47A51" w:rsidRPr="00EE718A" w:rsidRDefault="00FC5816" w:rsidP="00EE718A">
            <w:pPr>
              <w:jc w:val="center"/>
              <w:rPr>
                <w:rFonts w:ascii="Times New Roman" w:hAnsi="Times New Roman"/>
                <w:sz w:val="28"/>
                <w:szCs w:val="28"/>
              </w:rPr>
            </w:pPr>
            <w:r>
              <w:rPr>
                <w:rFonts w:ascii="Times New Roman" w:hAnsi="Times New Roman"/>
                <w:sz w:val="28"/>
                <w:szCs w:val="28"/>
              </w:rPr>
              <w:t>18</w:t>
            </w:r>
            <w:r w:rsidR="00300030">
              <w:rPr>
                <w:rFonts w:ascii="Times New Roman" w:hAnsi="Times New Roman"/>
                <w:sz w:val="28"/>
                <w:szCs w:val="28"/>
              </w:rPr>
              <w:t xml:space="preserve"> стр.</w:t>
            </w:r>
          </w:p>
        </w:tc>
      </w:tr>
      <w:tr w:rsidR="00EE718A" w:rsidRPr="00EE718A" w:rsidTr="00EE718A">
        <w:tc>
          <w:tcPr>
            <w:tcW w:w="6912" w:type="dxa"/>
          </w:tcPr>
          <w:p w:rsidR="00EE718A" w:rsidRPr="00EE718A" w:rsidRDefault="00187354" w:rsidP="00D86BBF">
            <w:pPr>
              <w:jc w:val="both"/>
              <w:rPr>
                <w:rFonts w:ascii="Times New Roman" w:hAnsi="Times New Roman"/>
                <w:sz w:val="28"/>
                <w:szCs w:val="28"/>
              </w:rPr>
            </w:pPr>
            <w:r>
              <w:rPr>
                <w:rFonts w:ascii="Times New Roman" w:hAnsi="Times New Roman"/>
                <w:sz w:val="28"/>
                <w:szCs w:val="28"/>
              </w:rPr>
              <w:t>2.1.Социально-комуникативное развитие</w:t>
            </w:r>
          </w:p>
        </w:tc>
        <w:tc>
          <w:tcPr>
            <w:tcW w:w="3509" w:type="dxa"/>
            <w:vAlign w:val="center"/>
          </w:tcPr>
          <w:p w:rsidR="00EE718A" w:rsidRPr="00EE718A" w:rsidRDefault="00FC5816" w:rsidP="00EE718A">
            <w:pPr>
              <w:jc w:val="center"/>
              <w:rPr>
                <w:rFonts w:ascii="Times New Roman" w:hAnsi="Times New Roman"/>
                <w:sz w:val="28"/>
                <w:szCs w:val="28"/>
              </w:rPr>
            </w:pPr>
            <w:r>
              <w:rPr>
                <w:rFonts w:ascii="Times New Roman" w:hAnsi="Times New Roman"/>
                <w:sz w:val="28"/>
                <w:szCs w:val="28"/>
              </w:rPr>
              <w:t>20</w:t>
            </w:r>
            <w:r w:rsidR="00300030">
              <w:rPr>
                <w:rFonts w:ascii="Times New Roman" w:hAnsi="Times New Roman"/>
                <w:sz w:val="28"/>
                <w:szCs w:val="28"/>
              </w:rPr>
              <w:t xml:space="preserve"> стр.</w:t>
            </w:r>
          </w:p>
        </w:tc>
      </w:tr>
      <w:tr w:rsidR="00EE718A" w:rsidRPr="00EE718A" w:rsidTr="00EE718A">
        <w:tc>
          <w:tcPr>
            <w:tcW w:w="6912" w:type="dxa"/>
          </w:tcPr>
          <w:p w:rsidR="00EE718A" w:rsidRPr="00EE718A" w:rsidRDefault="00187354" w:rsidP="00D86BBF">
            <w:pPr>
              <w:jc w:val="both"/>
              <w:rPr>
                <w:rFonts w:ascii="Times New Roman" w:hAnsi="Times New Roman"/>
                <w:sz w:val="28"/>
                <w:szCs w:val="28"/>
              </w:rPr>
            </w:pPr>
            <w:r>
              <w:rPr>
                <w:rFonts w:ascii="Times New Roman" w:hAnsi="Times New Roman"/>
                <w:sz w:val="28"/>
                <w:szCs w:val="28"/>
              </w:rPr>
              <w:t>2.2.познавательное развитие</w:t>
            </w:r>
          </w:p>
        </w:tc>
        <w:tc>
          <w:tcPr>
            <w:tcW w:w="3509" w:type="dxa"/>
            <w:vAlign w:val="center"/>
          </w:tcPr>
          <w:p w:rsidR="00EE718A" w:rsidRPr="00EE718A" w:rsidRDefault="00FC5816" w:rsidP="00EE718A">
            <w:pPr>
              <w:jc w:val="center"/>
              <w:rPr>
                <w:rFonts w:ascii="Times New Roman" w:hAnsi="Times New Roman"/>
                <w:sz w:val="28"/>
                <w:szCs w:val="28"/>
              </w:rPr>
            </w:pPr>
            <w:r>
              <w:rPr>
                <w:rFonts w:ascii="Times New Roman" w:hAnsi="Times New Roman"/>
                <w:sz w:val="28"/>
                <w:szCs w:val="28"/>
              </w:rPr>
              <w:t>41</w:t>
            </w:r>
            <w:r w:rsidR="00300030">
              <w:rPr>
                <w:rFonts w:ascii="Times New Roman" w:hAnsi="Times New Roman"/>
                <w:sz w:val="28"/>
                <w:szCs w:val="28"/>
              </w:rPr>
              <w:t xml:space="preserve"> стр.</w:t>
            </w:r>
          </w:p>
        </w:tc>
      </w:tr>
      <w:tr w:rsidR="00EE718A" w:rsidRPr="00EE718A" w:rsidTr="00EE718A">
        <w:tc>
          <w:tcPr>
            <w:tcW w:w="6912" w:type="dxa"/>
          </w:tcPr>
          <w:p w:rsidR="00EE718A" w:rsidRPr="00EE718A" w:rsidRDefault="00187354" w:rsidP="00D86BBF">
            <w:pPr>
              <w:jc w:val="both"/>
              <w:rPr>
                <w:rFonts w:ascii="Times New Roman" w:hAnsi="Times New Roman"/>
                <w:sz w:val="28"/>
                <w:szCs w:val="28"/>
              </w:rPr>
            </w:pPr>
            <w:r>
              <w:rPr>
                <w:rFonts w:ascii="Times New Roman" w:hAnsi="Times New Roman"/>
                <w:sz w:val="28"/>
                <w:szCs w:val="28"/>
              </w:rPr>
              <w:t>2.3. речевое развитие</w:t>
            </w:r>
          </w:p>
        </w:tc>
        <w:tc>
          <w:tcPr>
            <w:tcW w:w="3509" w:type="dxa"/>
            <w:vAlign w:val="center"/>
          </w:tcPr>
          <w:p w:rsidR="00EE718A" w:rsidRPr="00EE718A" w:rsidRDefault="00FC5816" w:rsidP="00EE718A">
            <w:pPr>
              <w:jc w:val="center"/>
              <w:rPr>
                <w:rFonts w:ascii="Times New Roman" w:hAnsi="Times New Roman"/>
                <w:sz w:val="28"/>
                <w:szCs w:val="28"/>
              </w:rPr>
            </w:pPr>
            <w:r>
              <w:rPr>
                <w:rFonts w:ascii="Times New Roman" w:hAnsi="Times New Roman"/>
                <w:sz w:val="28"/>
                <w:szCs w:val="28"/>
              </w:rPr>
              <w:t>57</w:t>
            </w:r>
            <w:r w:rsidR="00300030">
              <w:rPr>
                <w:rFonts w:ascii="Times New Roman" w:hAnsi="Times New Roman"/>
                <w:sz w:val="28"/>
                <w:szCs w:val="28"/>
              </w:rPr>
              <w:t xml:space="preserve"> стр.</w:t>
            </w:r>
          </w:p>
        </w:tc>
      </w:tr>
      <w:tr w:rsidR="00EE718A" w:rsidRPr="00EE718A" w:rsidTr="00EE718A">
        <w:tc>
          <w:tcPr>
            <w:tcW w:w="6912" w:type="dxa"/>
          </w:tcPr>
          <w:p w:rsidR="00EE718A" w:rsidRPr="00EE718A" w:rsidRDefault="00187354" w:rsidP="00D86BBF">
            <w:pPr>
              <w:jc w:val="both"/>
              <w:rPr>
                <w:rFonts w:ascii="Times New Roman" w:hAnsi="Times New Roman"/>
                <w:sz w:val="28"/>
                <w:szCs w:val="28"/>
              </w:rPr>
            </w:pPr>
            <w:r>
              <w:rPr>
                <w:rFonts w:ascii="Times New Roman" w:hAnsi="Times New Roman"/>
                <w:sz w:val="28"/>
                <w:szCs w:val="28"/>
              </w:rPr>
              <w:t>2.4. Художественно эстетическое развитие</w:t>
            </w:r>
          </w:p>
        </w:tc>
        <w:tc>
          <w:tcPr>
            <w:tcW w:w="3509" w:type="dxa"/>
            <w:vAlign w:val="center"/>
          </w:tcPr>
          <w:p w:rsidR="00EE718A" w:rsidRPr="00EE718A" w:rsidRDefault="00FC5816" w:rsidP="00EE718A">
            <w:pPr>
              <w:jc w:val="center"/>
              <w:rPr>
                <w:rFonts w:ascii="Times New Roman" w:hAnsi="Times New Roman"/>
                <w:sz w:val="28"/>
                <w:szCs w:val="28"/>
              </w:rPr>
            </w:pPr>
            <w:r>
              <w:rPr>
                <w:rFonts w:ascii="Times New Roman" w:hAnsi="Times New Roman"/>
                <w:sz w:val="28"/>
                <w:szCs w:val="28"/>
              </w:rPr>
              <w:t>78</w:t>
            </w:r>
            <w:r w:rsidR="00300030">
              <w:rPr>
                <w:rFonts w:ascii="Times New Roman" w:hAnsi="Times New Roman"/>
                <w:sz w:val="28"/>
                <w:szCs w:val="28"/>
              </w:rPr>
              <w:t xml:space="preserve"> стр.</w:t>
            </w:r>
          </w:p>
        </w:tc>
      </w:tr>
      <w:tr w:rsidR="00187354" w:rsidRPr="00EE718A" w:rsidTr="00EE718A">
        <w:tc>
          <w:tcPr>
            <w:tcW w:w="6912" w:type="dxa"/>
          </w:tcPr>
          <w:p w:rsidR="00187354" w:rsidRDefault="00187354" w:rsidP="00D86BBF">
            <w:pPr>
              <w:jc w:val="both"/>
              <w:rPr>
                <w:rFonts w:ascii="Times New Roman" w:hAnsi="Times New Roman"/>
                <w:sz w:val="28"/>
                <w:szCs w:val="28"/>
              </w:rPr>
            </w:pPr>
            <w:r>
              <w:rPr>
                <w:rFonts w:ascii="Times New Roman" w:hAnsi="Times New Roman"/>
                <w:sz w:val="28"/>
                <w:szCs w:val="28"/>
              </w:rPr>
              <w:t>2.5.Физическое развитие</w:t>
            </w:r>
          </w:p>
        </w:tc>
        <w:tc>
          <w:tcPr>
            <w:tcW w:w="3509" w:type="dxa"/>
            <w:vAlign w:val="center"/>
          </w:tcPr>
          <w:p w:rsidR="00187354" w:rsidRPr="00EE718A" w:rsidRDefault="00FC5816" w:rsidP="00EE718A">
            <w:pPr>
              <w:jc w:val="center"/>
              <w:rPr>
                <w:rFonts w:ascii="Times New Roman" w:hAnsi="Times New Roman"/>
                <w:sz w:val="28"/>
                <w:szCs w:val="28"/>
              </w:rPr>
            </w:pPr>
            <w:r>
              <w:rPr>
                <w:rFonts w:ascii="Times New Roman" w:hAnsi="Times New Roman"/>
                <w:sz w:val="28"/>
                <w:szCs w:val="28"/>
              </w:rPr>
              <w:t>98</w:t>
            </w:r>
            <w:r w:rsidR="00300030">
              <w:rPr>
                <w:rFonts w:ascii="Times New Roman" w:hAnsi="Times New Roman"/>
                <w:sz w:val="28"/>
                <w:szCs w:val="28"/>
              </w:rPr>
              <w:t xml:space="preserve"> стр.</w:t>
            </w:r>
          </w:p>
        </w:tc>
      </w:tr>
      <w:tr w:rsidR="00EE718A" w:rsidRPr="00EE718A" w:rsidTr="00EE718A">
        <w:tc>
          <w:tcPr>
            <w:tcW w:w="6912" w:type="dxa"/>
          </w:tcPr>
          <w:p w:rsidR="00EE718A" w:rsidRPr="00187354" w:rsidRDefault="00294402" w:rsidP="00187354">
            <w:pPr>
              <w:rPr>
                <w:rFonts w:ascii="Times New Roman" w:hAnsi="Times New Roman"/>
                <w:sz w:val="28"/>
                <w:szCs w:val="28"/>
              </w:rPr>
            </w:pPr>
            <w:r w:rsidRPr="00187354">
              <w:rPr>
                <w:rFonts w:ascii="Times New Roman" w:hAnsi="Times New Roman"/>
                <w:sz w:val="28"/>
                <w:szCs w:val="28"/>
              </w:rPr>
              <w:t>2.6 Формы, способы, методы и средства реализации программы в группе.</w:t>
            </w:r>
          </w:p>
        </w:tc>
        <w:tc>
          <w:tcPr>
            <w:tcW w:w="3509" w:type="dxa"/>
            <w:vAlign w:val="center"/>
          </w:tcPr>
          <w:p w:rsidR="00EE718A" w:rsidRPr="00EE718A" w:rsidRDefault="00FC5816" w:rsidP="00EE718A">
            <w:pPr>
              <w:jc w:val="center"/>
              <w:rPr>
                <w:rFonts w:ascii="Times New Roman" w:hAnsi="Times New Roman"/>
                <w:sz w:val="28"/>
                <w:szCs w:val="28"/>
              </w:rPr>
            </w:pPr>
            <w:r>
              <w:rPr>
                <w:rFonts w:ascii="Times New Roman" w:hAnsi="Times New Roman"/>
                <w:sz w:val="28"/>
                <w:szCs w:val="28"/>
              </w:rPr>
              <w:t>118</w:t>
            </w:r>
            <w:r w:rsidR="00300030">
              <w:rPr>
                <w:rFonts w:ascii="Times New Roman" w:hAnsi="Times New Roman"/>
                <w:sz w:val="28"/>
                <w:szCs w:val="28"/>
              </w:rPr>
              <w:t>стр.</w:t>
            </w:r>
          </w:p>
        </w:tc>
      </w:tr>
      <w:tr w:rsidR="00EE718A" w:rsidRPr="00EE718A" w:rsidTr="00EE718A">
        <w:tc>
          <w:tcPr>
            <w:tcW w:w="6912" w:type="dxa"/>
          </w:tcPr>
          <w:p w:rsidR="00EE718A" w:rsidRPr="00EE718A" w:rsidRDefault="00300030" w:rsidP="00D86BBF">
            <w:pPr>
              <w:jc w:val="both"/>
              <w:rPr>
                <w:rFonts w:ascii="Times New Roman" w:hAnsi="Times New Roman"/>
                <w:sz w:val="28"/>
                <w:szCs w:val="28"/>
              </w:rPr>
            </w:pPr>
            <w:r>
              <w:rPr>
                <w:rFonts w:ascii="Times New Roman" w:hAnsi="Times New Roman"/>
                <w:sz w:val="28"/>
                <w:szCs w:val="28"/>
              </w:rPr>
              <w:t xml:space="preserve">2.7. </w:t>
            </w:r>
            <w:r w:rsidR="00283EA0">
              <w:rPr>
                <w:rFonts w:ascii="Times New Roman" w:hAnsi="Times New Roman"/>
                <w:sz w:val="28"/>
                <w:szCs w:val="28"/>
              </w:rPr>
              <w:t>Взаимодействие с семьями воспитанников</w:t>
            </w:r>
          </w:p>
        </w:tc>
        <w:tc>
          <w:tcPr>
            <w:tcW w:w="3509" w:type="dxa"/>
            <w:vAlign w:val="center"/>
          </w:tcPr>
          <w:p w:rsidR="00EE718A" w:rsidRPr="00EE718A" w:rsidRDefault="00FC5816" w:rsidP="00EE718A">
            <w:pPr>
              <w:jc w:val="center"/>
              <w:rPr>
                <w:rFonts w:ascii="Times New Roman" w:hAnsi="Times New Roman"/>
                <w:sz w:val="28"/>
                <w:szCs w:val="28"/>
              </w:rPr>
            </w:pPr>
            <w:r>
              <w:rPr>
                <w:rFonts w:ascii="Times New Roman" w:hAnsi="Times New Roman"/>
                <w:sz w:val="28"/>
                <w:szCs w:val="28"/>
              </w:rPr>
              <w:t>122</w:t>
            </w:r>
            <w:r w:rsidR="00CD356C">
              <w:rPr>
                <w:rFonts w:ascii="Times New Roman" w:hAnsi="Times New Roman"/>
                <w:sz w:val="28"/>
                <w:szCs w:val="28"/>
              </w:rPr>
              <w:t>стр.</w:t>
            </w:r>
          </w:p>
        </w:tc>
      </w:tr>
      <w:tr w:rsidR="00EE718A" w:rsidRPr="00EE718A" w:rsidTr="00EE718A">
        <w:tc>
          <w:tcPr>
            <w:tcW w:w="6912" w:type="dxa"/>
          </w:tcPr>
          <w:p w:rsidR="00EE718A" w:rsidRPr="00EE718A" w:rsidRDefault="00283EA0" w:rsidP="00D86BBF">
            <w:pPr>
              <w:jc w:val="both"/>
              <w:rPr>
                <w:rFonts w:ascii="Times New Roman" w:hAnsi="Times New Roman"/>
                <w:sz w:val="28"/>
                <w:szCs w:val="28"/>
              </w:rPr>
            </w:pPr>
            <w:r>
              <w:rPr>
                <w:rFonts w:ascii="Times New Roman" w:hAnsi="Times New Roman"/>
                <w:sz w:val="28"/>
                <w:szCs w:val="28"/>
              </w:rPr>
              <w:t>2.8. Федеральная программа воспитания</w:t>
            </w:r>
          </w:p>
        </w:tc>
        <w:tc>
          <w:tcPr>
            <w:tcW w:w="3509" w:type="dxa"/>
            <w:vAlign w:val="center"/>
          </w:tcPr>
          <w:p w:rsidR="00EE718A" w:rsidRPr="00EE718A" w:rsidRDefault="00FC5816" w:rsidP="00EE718A">
            <w:pPr>
              <w:jc w:val="center"/>
              <w:rPr>
                <w:rFonts w:ascii="Times New Roman" w:hAnsi="Times New Roman"/>
                <w:sz w:val="28"/>
                <w:szCs w:val="28"/>
              </w:rPr>
            </w:pPr>
            <w:r>
              <w:rPr>
                <w:rFonts w:ascii="Times New Roman" w:hAnsi="Times New Roman"/>
                <w:sz w:val="28"/>
                <w:szCs w:val="28"/>
              </w:rPr>
              <w:t>126</w:t>
            </w:r>
            <w:r w:rsidR="00CD356C">
              <w:rPr>
                <w:rFonts w:ascii="Times New Roman" w:hAnsi="Times New Roman"/>
                <w:sz w:val="28"/>
                <w:szCs w:val="28"/>
              </w:rPr>
              <w:t>стр.</w:t>
            </w:r>
          </w:p>
        </w:tc>
      </w:tr>
      <w:tr w:rsidR="00EE718A" w:rsidRPr="00EE718A" w:rsidTr="00EE718A">
        <w:tc>
          <w:tcPr>
            <w:tcW w:w="6912" w:type="dxa"/>
          </w:tcPr>
          <w:p w:rsidR="00EE718A" w:rsidRPr="00187354" w:rsidRDefault="00EE718A" w:rsidP="00187354">
            <w:pPr>
              <w:jc w:val="center"/>
              <w:rPr>
                <w:rFonts w:ascii="Times New Roman" w:hAnsi="Times New Roman"/>
                <w:sz w:val="32"/>
                <w:szCs w:val="32"/>
              </w:rPr>
            </w:pPr>
            <w:r w:rsidRPr="00187354">
              <w:rPr>
                <w:rFonts w:ascii="Times New Roman" w:hAnsi="Times New Roman"/>
                <w:sz w:val="32"/>
                <w:szCs w:val="32"/>
                <w:lang w:val="en-US"/>
              </w:rPr>
              <w:t>lll</w:t>
            </w:r>
            <w:r w:rsidRPr="00187354">
              <w:rPr>
                <w:rFonts w:ascii="Times New Roman" w:hAnsi="Times New Roman"/>
                <w:sz w:val="32"/>
                <w:szCs w:val="32"/>
              </w:rPr>
              <w:t xml:space="preserve">  Организационный раздел</w:t>
            </w:r>
          </w:p>
        </w:tc>
        <w:tc>
          <w:tcPr>
            <w:tcW w:w="3509" w:type="dxa"/>
            <w:vAlign w:val="center"/>
          </w:tcPr>
          <w:p w:rsidR="00EE718A" w:rsidRPr="00EE718A" w:rsidRDefault="00EE718A" w:rsidP="00EE718A">
            <w:pPr>
              <w:jc w:val="center"/>
              <w:rPr>
                <w:rFonts w:ascii="Times New Roman" w:hAnsi="Times New Roman"/>
                <w:sz w:val="28"/>
                <w:szCs w:val="28"/>
              </w:rPr>
            </w:pPr>
          </w:p>
        </w:tc>
      </w:tr>
      <w:tr w:rsidR="00EE718A" w:rsidRPr="00EE718A" w:rsidTr="00EE718A">
        <w:tc>
          <w:tcPr>
            <w:tcW w:w="6912" w:type="dxa"/>
          </w:tcPr>
          <w:p w:rsidR="00EE718A" w:rsidRPr="00EE718A" w:rsidRDefault="00B50505" w:rsidP="00B50505">
            <w:pPr>
              <w:jc w:val="both"/>
              <w:rPr>
                <w:rFonts w:ascii="Times New Roman" w:hAnsi="Times New Roman"/>
                <w:sz w:val="28"/>
                <w:szCs w:val="28"/>
              </w:rPr>
            </w:pPr>
            <w:r>
              <w:rPr>
                <w:rFonts w:ascii="Times New Roman" w:hAnsi="Times New Roman"/>
                <w:sz w:val="28"/>
                <w:szCs w:val="28"/>
              </w:rPr>
              <w:t>3.1. Психолого-педагогические условия реализации программы</w:t>
            </w:r>
          </w:p>
        </w:tc>
        <w:tc>
          <w:tcPr>
            <w:tcW w:w="3509" w:type="dxa"/>
            <w:vAlign w:val="center"/>
          </w:tcPr>
          <w:p w:rsidR="00EE718A" w:rsidRPr="00EE718A" w:rsidRDefault="00FC5816" w:rsidP="00EE718A">
            <w:pPr>
              <w:jc w:val="center"/>
              <w:rPr>
                <w:rFonts w:ascii="Times New Roman" w:hAnsi="Times New Roman"/>
                <w:sz w:val="28"/>
                <w:szCs w:val="28"/>
              </w:rPr>
            </w:pPr>
            <w:r>
              <w:rPr>
                <w:rFonts w:ascii="Times New Roman" w:hAnsi="Times New Roman"/>
                <w:sz w:val="28"/>
                <w:szCs w:val="28"/>
              </w:rPr>
              <w:t>138</w:t>
            </w:r>
            <w:r w:rsidR="00CD356C">
              <w:rPr>
                <w:rFonts w:ascii="Times New Roman" w:hAnsi="Times New Roman"/>
                <w:sz w:val="28"/>
                <w:szCs w:val="28"/>
              </w:rPr>
              <w:t>стр.</w:t>
            </w:r>
          </w:p>
        </w:tc>
      </w:tr>
      <w:tr w:rsidR="00EE718A" w:rsidRPr="00EE718A" w:rsidTr="00EE718A">
        <w:tc>
          <w:tcPr>
            <w:tcW w:w="6912" w:type="dxa"/>
          </w:tcPr>
          <w:p w:rsidR="00EE718A" w:rsidRPr="00EE718A" w:rsidRDefault="00B50505" w:rsidP="00D86BBF">
            <w:pPr>
              <w:jc w:val="both"/>
              <w:rPr>
                <w:rFonts w:ascii="Times New Roman" w:hAnsi="Times New Roman"/>
                <w:sz w:val="28"/>
                <w:szCs w:val="28"/>
              </w:rPr>
            </w:pPr>
            <w:r>
              <w:rPr>
                <w:rFonts w:ascii="Times New Roman" w:hAnsi="Times New Roman"/>
                <w:sz w:val="28"/>
                <w:szCs w:val="28"/>
              </w:rPr>
              <w:t>3.2. Организация рппс</w:t>
            </w:r>
          </w:p>
        </w:tc>
        <w:tc>
          <w:tcPr>
            <w:tcW w:w="3509" w:type="dxa"/>
            <w:vAlign w:val="center"/>
          </w:tcPr>
          <w:p w:rsidR="00EE718A" w:rsidRPr="00EE718A" w:rsidRDefault="00FC5816" w:rsidP="00EE718A">
            <w:pPr>
              <w:jc w:val="center"/>
              <w:rPr>
                <w:rFonts w:ascii="Times New Roman" w:hAnsi="Times New Roman"/>
                <w:sz w:val="28"/>
                <w:szCs w:val="28"/>
              </w:rPr>
            </w:pPr>
            <w:r>
              <w:rPr>
                <w:rFonts w:ascii="Times New Roman" w:hAnsi="Times New Roman"/>
                <w:sz w:val="28"/>
                <w:szCs w:val="28"/>
              </w:rPr>
              <w:t>140</w:t>
            </w:r>
            <w:r w:rsidR="00CD356C">
              <w:rPr>
                <w:rFonts w:ascii="Times New Roman" w:hAnsi="Times New Roman"/>
                <w:sz w:val="28"/>
                <w:szCs w:val="28"/>
              </w:rPr>
              <w:t>стр.</w:t>
            </w:r>
          </w:p>
        </w:tc>
      </w:tr>
      <w:tr w:rsidR="00EE718A" w:rsidRPr="00EE718A" w:rsidTr="00EE718A">
        <w:tc>
          <w:tcPr>
            <w:tcW w:w="6912" w:type="dxa"/>
          </w:tcPr>
          <w:p w:rsidR="00EE718A" w:rsidRPr="00EE718A" w:rsidRDefault="00FC5816" w:rsidP="00FC5816">
            <w:pPr>
              <w:jc w:val="both"/>
              <w:rPr>
                <w:rFonts w:ascii="Times New Roman" w:hAnsi="Times New Roman"/>
                <w:sz w:val="28"/>
                <w:szCs w:val="28"/>
              </w:rPr>
            </w:pPr>
            <w:r>
              <w:rPr>
                <w:rFonts w:ascii="Times New Roman" w:hAnsi="Times New Roman"/>
                <w:sz w:val="28"/>
                <w:szCs w:val="28"/>
              </w:rPr>
              <w:t>3.3.Методическое обеспечение для реализации программы</w:t>
            </w:r>
          </w:p>
        </w:tc>
        <w:tc>
          <w:tcPr>
            <w:tcW w:w="3509" w:type="dxa"/>
            <w:vAlign w:val="center"/>
          </w:tcPr>
          <w:p w:rsidR="00EE718A" w:rsidRPr="00EE718A" w:rsidRDefault="00FC5816" w:rsidP="00EE718A">
            <w:pPr>
              <w:jc w:val="center"/>
              <w:rPr>
                <w:rFonts w:ascii="Times New Roman" w:hAnsi="Times New Roman"/>
                <w:sz w:val="28"/>
                <w:szCs w:val="28"/>
              </w:rPr>
            </w:pPr>
            <w:r>
              <w:rPr>
                <w:rFonts w:ascii="Times New Roman" w:hAnsi="Times New Roman"/>
                <w:sz w:val="28"/>
                <w:szCs w:val="28"/>
              </w:rPr>
              <w:t>144</w:t>
            </w:r>
            <w:r w:rsidR="00CD356C">
              <w:rPr>
                <w:rFonts w:ascii="Times New Roman" w:hAnsi="Times New Roman"/>
                <w:sz w:val="28"/>
                <w:szCs w:val="28"/>
              </w:rPr>
              <w:t>стр.</w:t>
            </w:r>
          </w:p>
        </w:tc>
      </w:tr>
      <w:tr w:rsidR="00EE718A" w:rsidRPr="00EE718A" w:rsidTr="00EE718A">
        <w:tc>
          <w:tcPr>
            <w:tcW w:w="6912" w:type="dxa"/>
          </w:tcPr>
          <w:p w:rsidR="00EE718A" w:rsidRPr="00EE718A" w:rsidRDefault="00B50505" w:rsidP="00FC5816">
            <w:pPr>
              <w:jc w:val="both"/>
              <w:rPr>
                <w:rFonts w:ascii="Times New Roman" w:hAnsi="Times New Roman"/>
                <w:sz w:val="28"/>
                <w:szCs w:val="28"/>
              </w:rPr>
            </w:pPr>
            <w:r>
              <w:rPr>
                <w:rFonts w:ascii="Times New Roman" w:hAnsi="Times New Roman"/>
                <w:sz w:val="28"/>
                <w:szCs w:val="28"/>
              </w:rPr>
              <w:t>3.4.</w:t>
            </w:r>
            <w:r w:rsidR="00300030">
              <w:rPr>
                <w:rFonts w:ascii="Times New Roman" w:hAnsi="Times New Roman"/>
                <w:sz w:val="28"/>
                <w:szCs w:val="28"/>
              </w:rPr>
              <w:t xml:space="preserve"> </w:t>
            </w:r>
            <w:r w:rsidR="00FC5816">
              <w:rPr>
                <w:rFonts w:ascii="Times New Roman" w:hAnsi="Times New Roman"/>
                <w:sz w:val="28"/>
                <w:szCs w:val="28"/>
              </w:rPr>
              <w:t>Режим дня и расписание занятий</w:t>
            </w:r>
          </w:p>
        </w:tc>
        <w:tc>
          <w:tcPr>
            <w:tcW w:w="3509" w:type="dxa"/>
            <w:vAlign w:val="center"/>
          </w:tcPr>
          <w:p w:rsidR="00EE718A" w:rsidRPr="00EE718A" w:rsidRDefault="00FC5816" w:rsidP="00EE718A">
            <w:pPr>
              <w:jc w:val="center"/>
              <w:rPr>
                <w:rFonts w:ascii="Times New Roman" w:hAnsi="Times New Roman"/>
                <w:sz w:val="28"/>
                <w:szCs w:val="28"/>
              </w:rPr>
            </w:pPr>
            <w:r>
              <w:rPr>
                <w:rFonts w:ascii="Times New Roman" w:hAnsi="Times New Roman"/>
                <w:sz w:val="28"/>
                <w:szCs w:val="28"/>
              </w:rPr>
              <w:t>148</w:t>
            </w:r>
            <w:r w:rsidR="00CD356C">
              <w:rPr>
                <w:rFonts w:ascii="Times New Roman" w:hAnsi="Times New Roman"/>
                <w:sz w:val="28"/>
                <w:szCs w:val="28"/>
              </w:rPr>
              <w:t>стр.</w:t>
            </w:r>
          </w:p>
        </w:tc>
      </w:tr>
      <w:tr w:rsidR="00EE718A" w:rsidRPr="00EE718A" w:rsidTr="00EE718A">
        <w:tc>
          <w:tcPr>
            <w:tcW w:w="6912" w:type="dxa"/>
          </w:tcPr>
          <w:p w:rsidR="00EE718A" w:rsidRPr="00EE718A" w:rsidRDefault="00B50505" w:rsidP="00300030">
            <w:pPr>
              <w:jc w:val="both"/>
              <w:rPr>
                <w:rFonts w:ascii="Times New Roman" w:hAnsi="Times New Roman"/>
                <w:sz w:val="28"/>
                <w:szCs w:val="28"/>
              </w:rPr>
            </w:pPr>
            <w:r>
              <w:rPr>
                <w:rFonts w:ascii="Times New Roman" w:hAnsi="Times New Roman"/>
                <w:sz w:val="28"/>
                <w:szCs w:val="28"/>
              </w:rPr>
              <w:t xml:space="preserve">3.5. </w:t>
            </w:r>
            <w:r w:rsidR="00300030">
              <w:rPr>
                <w:rFonts w:ascii="Times New Roman" w:hAnsi="Times New Roman"/>
                <w:sz w:val="28"/>
                <w:szCs w:val="28"/>
              </w:rPr>
              <w:t>Федеральный календарный план</w:t>
            </w:r>
          </w:p>
        </w:tc>
        <w:tc>
          <w:tcPr>
            <w:tcW w:w="3509" w:type="dxa"/>
            <w:vAlign w:val="center"/>
          </w:tcPr>
          <w:p w:rsidR="00EE718A" w:rsidRPr="00EE718A" w:rsidRDefault="00FC5816" w:rsidP="00EE718A">
            <w:pPr>
              <w:jc w:val="center"/>
              <w:rPr>
                <w:rFonts w:ascii="Times New Roman" w:hAnsi="Times New Roman"/>
                <w:sz w:val="28"/>
                <w:szCs w:val="28"/>
              </w:rPr>
            </w:pPr>
            <w:r>
              <w:rPr>
                <w:rFonts w:ascii="Times New Roman" w:hAnsi="Times New Roman"/>
                <w:sz w:val="28"/>
                <w:szCs w:val="28"/>
              </w:rPr>
              <w:t>153</w:t>
            </w:r>
            <w:r w:rsidR="00CD356C">
              <w:rPr>
                <w:rFonts w:ascii="Times New Roman" w:hAnsi="Times New Roman"/>
                <w:sz w:val="28"/>
                <w:szCs w:val="28"/>
              </w:rPr>
              <w:t>стр.</w:t>
            </w:r>
          </w:p>
        </w:tc>
      </w:tr>
      <w:tr w:rsidR="00283EA0" w:rsidRPr="00EE718A" w:rsidTr="00355F5A">
        <w:tc>
          <w:tcPr>
            <w:tcW w:w="6912" w:type="dxa"/>
            <w:shd w:val="clear" w:color="auto" w:fill="auto"/>
          </w:tcPr>
          <w:p w:rsidR="00283EA0" w:rsidRPr="00EE718A" w:rsidRDefault="00283EA0" w:rsidP="00FC5816">
            <w:pPr>
              <w:jc w:val="both"/>
              <w:rPr>
                <w:rFonts w:ascii="Times New Roman" w:hAnsi="Times New Roman"/>
                <w:sz w:val="28"/>
                <w:szCs w:val="28"/>
              </w:rPr>
            </w:pPr>
            <w:r>
              <w:rPr>
                <w:rFonts w:ascii="Times New Roman" w:hAnsi="Times New Roman"/>
                <w:sz w:val="28"/>
                <w:szCs w:val="28"/>
              </w:rPr>
              <w:t>3.6. Кадровое обеспечение программы</w:t>
            </w:r>
          </w:p>
        </w:tc>
        <w:tc>
          <w:tcPr>
            <w:tcW w:w="3509" w:type="dxa"/>
            <w:shd w:val="clear" w:color="auto" w:fill="auto"/>
            <w:vAlign w:val="center"/>
          </w:tcPr>
          <w:p w:rsidR="00283EA0" w:rsidRPr="00EE718A" w:rsidRDefault="00CD3B09" w:rsidP="00FC5816">
            <w:pPr>
              <w:jc w:val="center"/>
              <w:rPr>
                <w:rFonts w:ascii="Times New Roman" w:hAnsi="Times New Roman"/>
                <w:sz w:val="28"/>
                <w:szCs w:val="28"/>
              </w:rPr>
            </w:pPr>
            <w:r>
              <w:rPr>
                <w:rFonts w:ascii="Times New Roman" w:hAnsi="Times New Roman"/>
                <w:sz w:val="28"/>
                <w:szCs w:val="28"/>
              </w:rPr>
              <w:t>155</w:t>
            </w:r>
            <w:r w:rsidR="00CD356C">
              <w:rPr>
                <w:rFonts w:ascii="Times New Roman" w:hAnsi="Times New Roman"/>
                <w:sz w:val="28"/>
                <w:szCs w:val="28"/>
              </w:rPr>
              <w:t>стр.</w:t>
            </w:r>
          </w:p>
        </w:tc>
      </w:tr>
      <w:tr w:rsidR="00283EA0" w:rsidRPr="00EE718A" w:rsidTr="00355F5A">
        <w:tc>
          <w:tcPr>
            <w:tcW w:w="6912" w:type="dxa"/>
            <w:shd w:val="clear" w:color="auto" w:fill="auto"/>
          </w:tcPr>
          <w:p w:rsidR="00283EA0" w:rsidRPr="00EE718A" w:rsidRDefault="00283EA0" w:rsidP="00283EA0">
            <w:pPr>
              <w:rPr>
                <w:rFonts w:ascii="Times New Roman" w:hAnsi="Times New Roman"/>
                <w:sz w:val="28"/>
                <w:szCs w:val="28"/>
              </w:rPr>
            </w:pPr>
            <w:r>
              <w:rPr>
                <w:rFonts w:ascii="Times New Roman" w:hAnsi="Times New Roman"/>
                <w:sz w:val="28"/>
                <w:szCs w:val="28"/>
              </w:rPr>
              <w:t>3.7.Материально-техническое обеспечение программы</w:t>
            </w:r>
          </w:p>
        </w:tc>
        <w:tc>
          <w:tcPr>
            <w:tcW w:w="3509" w:type="dxa"/>
            <w:shd w:val="clear" w:color="auto" w:fill="auto"/>
            <w:vAlign w:val="center"/>
          </w:tcPr>
          <w:p w:rsidR="00283EA0" w:rsidRPr="00EE718A" w:rsidRDefault="00CD3B09" w:rsidP="00FC5816">
            <w:pPr>
              <w:jc w:val="center"/>
              <w:rPr>
                <w:rFonts w:ascii="Times New Roman" w:hAnsi="Times New Roman"/>
                <w:sz w:val="28"/>
                <w:szCs w:val="28"/>
              </w:rPr>
            </w:pPr>
            <w:r>
              <w:rPr>
                <w:rFonts w:ascii="Times New Roman" w:hAnsi="Times New Roman"/>
                <w:sz w:val="28"/>
                <w:szCs w:val="28"/>
              </w:rPr>
              <w:t>156</w:t>
            </w:r>
            <w:r w:rsidR="00CD356C">
              <w:rPr>
                <w:rFonts w:ascii="Times New Roman" w:hAnsi="Times New Roman"/>
                <w:sz w:val="28"/>
                <w:szCs w:val="28"/>
              </w:rPr>
              <w:t>стр.</w:t>
            </w:r>
          </w:p>
        </w:tc>
      </w:tr>
      <w:tr w:rsidR="00283EA0" w:rsidRPr="00EE718A" w:rsidTr="00EE718A">
        <w:tc>
          <w:tcPr>
            <w:tcW w:w="6912" w:type="dxa"/>
          </w:tcPr>
          <w:p w:rsidR="00283EA0" w:rsidRPr="00EE718A" w:rsidRDefault="00283EA0" w:rsidP="00FC5816">
            <w:pPr>
              <w:jc w:val="both"/>
              <w:rPr>
                <w:rFonts w:ascii="Times New Roman" w:hAnsi="Times New Roman"/>
                <w:sz w:val="28"/>
                <w:szCs w:val="28"/>
              </w:rPr>
            </w:pPr>
          </w:p>
        </w:tc>
        <w:tc>
          <w:tcPr>
            <w:tcW w:w="3509" w:type="dxa"/>
            <w:vAlign w:val="center"/>
          </w:tcPr>
          <w:p w:rsidR="00283EA0" w:rsidRPr="00EE718A" w:rsidRDefault="00283EA0" w:rsidP="00FC5816">
            <w:pPr>
              <w:jc w:val="center"/>
              <w:rPr>
                <w:rFonts w:ascii="Times New Roman" w:hAnsi="Times New Roman"/>
                <w:sz w:val="28"/>
                <w:szCs w:val="28"/>
              </w:rPr>
            </w:pPr>
          </w:p>
        </w:tc>
      </w:tr>
      <w:tr w:rsidR="00283EA0" w:rsidRPr="00EE718A" w:rsidTr="00EE718A">
        <w:tc>
          <w:tcPr>
            <w:tcW w:w="6912" w:type="dxa"/>
          </w:tcPr>
          <w:p w:rsidR="00283EA0" w:rsidRPr="00EE718A" w:rsidRDefault="00283EA0" w:rsidP="00FC5816">
            <w:pPr>
              <w:jc w:val="both"/>
              <w:rPr>
                <w:rFonts w:ascii="Times New Roman" w:hAnsi="Times New Roman"/>
                <w:sz w:val="28"/>
                <w:szCs w:val="28"/>
              </w:rPr>
            </w:pPr>
            <w:r>
              <w:rPr>
                <w:rFonts w:ascii="Times New Roman" w:hAnsi="Times New Roman"/>
                <w:sz w:val="28"/>
                <w:szCs w:val="28"/>
              </w:rPr>
              <w:t>Приложения</w:t>
            </w:r>
          </w:p>
        </w:tc>
        <w:tc>
          <w:tcPr>
            <w:tcW w:w="3509" w:type="dxa"/>
            <w:vAlign w:val="center"/>
          </w:tcPr>
          <w:p w:rsidR="00283EA0" w:rsidRPr="00EE718A" w:rsidRDefault="00283EA0" w:rsidP="00FC5816">
            <w:pPr>
              <w:jc w:val="center"/>
              <w:rPr>
                <w:rFonts w:ascii="Times New Roman" w:hAnsi="Times New Roman"/>
                <w:sz w:val="28"/>
                <w:szCs w:val="28"/>
              </w:rPr>
            </w:pPr>
          </w:p>
        </w:tc>
      </w:tr>
      <w:tr w:rsidR="00283EA0" w:rsidRPr="00EE718A" w:rsidTr="00EE718A">
        <w:tc>
          <w:tcPr>
            <w:tcW w:w="6912" w:type="dxa"/>
          </w:tcPr>
          <w:p w:rsidR="00283EA0" w:rsidRPr="00EE718A" w:rsidRDefault="00283EA0" w:rsidP="00FC5816">
            <w:pPr>
              <w:jc w:val="both"/>
              <w:rPr>
                <w:rFonts w:ascii="Times New Roman" w:hAnsi="Times New Roman"/>
                <w:sz w:val="28"/>
                <w:szCs w:val="28"/>
              </w:rPr>
            </w:pPr>
            <w:r>
              <w:rPr>
                <w:rFonts w:ascii="Times New Roman" w:hAnsi="Times New Roman"/>
                <w:sz w:val="28"/>
                <w:szCs w:val="28"/>
              </w:rPr>
              <w:t>1</w:t>
            </w:r>
            <w:r w:rsidR="00CD356C">
              <w:rPr>
                <w:rFonts w:ascii="Times New Roman" w:hAnsi="Times New Roman"/>
                <w:sz w:val="28"/>
                <w:szCs w:val="28"/>
              </w:rPr>
              <w:t>. Перечень художественной литературы</w:t>
            </w:r>
          </w:p>
        </w:tc>
        <w:tc>
          <w:tcPr>
            <w:tcW w:w="3509" w:type="dxa"/>
            <w:vAlign w:val="center"/>
          </w:tcPr>
          <w:p w:rsidR="00283EA0" w:rsidRPr="00EE718A" w:rsidRDefault="00CD3B09" w:rsidP="00FC5816">
            <w:pPr>
              <w:jc w:val="center"/>
              <w:rPr>
                <w:rFonts w:ascii="Times New Roman" w:hAnsi="Times New Roman"/>
                <w:sz w:val="28"/>
                <w:szCs w:val="28"/>
              </w:rPr>
            </w:pPr>
            <w:r>
              <w:rPr>
                <w:rFonts w:ascii="Times New Roman" w:hAnsi="Times New Roman"/>
                <w:sz w:val="28"/>
                <w:szCs w:val="28"/>
              </w:rPr>
              <w:t>158</w:t>
            </w:r>
            <w:r w:rsidR="00B45C45">
              <w:rPr>
                <w:rFonts w:ascii="Times New Roman" w:hAnsi="Times New Roman"/>
                <w:sz w:val="28"/>
                <w:szCs w:val="28"/>
              </w:rPr>
              <w:t>стр.</w:t>
            </w:r>
          </w:p>
        </w:tc>
      </w:tr>
      <w:tr w:rsidR="00283EA0" w:rsidRPr="00EE718A" w:rsidTr="00EE718A">
        <w:tc>
          <w:tcPr>
            <w:tcW w:w="6912" w:type="dxa"/>
          </w:tcPr>
          <w:p w:rsidR="00283EA0" w:rsidRPr="00EE718A" w:rsidRDefault="00283EA0" w:rsidP="00FC5816">
            <w:pPr>
              <w:jc w:val="both"/>
              <w:rPr>
                <w:rFonts w:ascii="Times New Roman" w:hAnsi="Times New Roman"/>
                <w:sz w:val="28"/>
                <w:szCs w:val="28"/>
              </w:rPr>
            </w:pPr>
            <w:r>
              <w:rPr>
                <w:rFonts w:ascii="Times New Roman" w:hAnsi="Times New Roman"/>
                <w:sz w:val="28"/>
                <w:szCs w:val="28"/>
              </w:rPr>
              <w:t>2</w:t>
            </w:r>
            <w:r w:rsidR="00CD356C">
              <w:rPr>
                <w:rFonts w:ascii="Times New Roman" w:hAnsi="Times New Roman"/>
                <w:sz w:val="28"/>
                <w:szCs w:val="28"/>
              </w:rPr>
              <w:t>.Перечень музыкальных произведений</w:t>
            </w:r>
          </w:p>
        </w:tc>
        <w:tc>
          <w:tcPr>
            <w:tcW w:w="3509" w:type="dxa"/>
            <w:vAlign w:val="center"/>
          </w:tcPr>
          <w:p w:rsidR="00283EA0" w:rsidRPr="00EE718A" w:rsidRDefault="00FC5816" w:rsidP="00FC5816">
            <w:pPr>
              <w:jc w:val="center"/>
              <w:rPr>
                <w:rFonts w:ascii="Times New Roman" w:hAnsi="Times New Roman"/>
                <w:sz w:val="28"/>
                <w:szCs w:val="28"/>
              </w:rPr>
            </w:pPr>
            <w:r>
              <w:rPr>
                <w:rFonts w:ascii="Times New Roman" w:hAnsi="Times New Roman"/>
                <w:sz w:val="28"/>
                <w:szCs w:val="28"/>
              </w:rPr>
              <w:t>164</w:t>
            </w:r>
            <w:r w:rsidR="00B45C45">
              <w:rPr>
                <w:rFonts w:ascii="Times New Roman" w:hAnsi="Times New Roman"/>
                <w:sz w:val="28"/>
                <w:szCs w:val="28"/>
              </w:rPr>
              <w:t>стр.</w:t>
            </w:r>
          </w:p>
        </w:tc>
      </w:tr>
      <w:tr w:rsidR="00283EA0" w:rsidRPr="00EE718A" w:rsidTr="00EE718A">
        <w:tc>
          <w:tcPr>
            <w:tcW w:w="6912" w:type="dxa"/>
          </w:tcPr>
          <w:p w:rsidR="00283EA0" w:rsidRDefault="00283EA0" w:rsidP="00FC5816">
            <w:pPr>
              <w:jc w:val="both"/>
              <w:rPr>
                <w:rFonts w:ascii="Times New Roman" w:hAnsi="Times New Roman"/>
                <w:sz w:val="28"/>
                <w:szCs w:val="28"/>
              </w:rPr>
            </w:pPr>
            <w:r>
              <w:rPr>
                <w:rFonts w:ascii="Times New Roman" w:hAnsi="Times New Roman"/>
                <w:sz w:val="28"/>
                <w:szCs w:val="28"/>
              </w:rPr>
              <w:t>3</w:t>
            </w:r>
            <w:r w:rsidR="00CD356C">
              <w:rPr>
                <w:rFonts w:ascii="Times New Roman" w:hAnsi="Times New Roman"/>
                <w:sz w:val="28"/>
                <w:szCs w:val="28"/>
              </w:rPr>
              <w:t>. Перечень произведений изобразительного искусства</w:t>
            </w:r>
          </w:p>
        </w:tc>
        <w:tc>
          <w:tcPr>
            <w:tcW w:w="3509" w:type="dxa"/>
            <w:vAlign w:val="center"/>
          </w:tcPr>
          <w:p w:rsidR="00283EA0" w:rsidRPr="00EE718A" w:rsidRDefault="00FC5816" w:rsidP="00FC5816">
            <w:pPr>
              <w:jc w:val="center"/>
              <w:rPr>
                <w:rFonts w:ascii="Times New Roman" w:hAnsi="Times New Roman"/>
                <w:sz w:val="28"/>
                <w:szCs w:val="28"/>
              </w:rPr>
            </w:pPr>
            <w:r>
              <w:rPr>
                <w:rFonts w:ascii="Times New Roman" w:hAnsi="Times New Roman"/>
                <w:sz w:val="28"/>
                <w:szCs w:val="28"/>
              </w:rPr>
              <w:t>177</w:t>
            </w:r>
            <w:r w:rsidR="00B45C45">
              <w:rPr>
                <w:rFonts w:ascii="Times New Roman" w:hAnsi="Times New Roman"/>
                <w:sz w:val="28"/>
                <w:szCs w:val="28"/>
              </w:rPr>
              <w:t>стр.</w:t>
            </w:r>
          </w:p>
        </w:tc>
      </w:tr>
      <w:tr w:rsidR="00CD356C" w:rsidRPr="00EE718A" w:rsidTr="00EE718A">
        <w:tc>
          <w:tcPr>
            <w:tcW w:w="6912" w:type="dxa"/>
          </w:tcPr>
          <w:p w:rsidR="00CD356C" w:rsidRDefault="00CD356C" w:rsidP="00CD356C">
            <w:pPr>
              <w:rPr>
                <w:rFonts w:ascii="Times New Roman" w:hAnsi="Times New Roman"/>
                <w:sz w:val="28"/>
                <w:szCs w:val="28"/>
                <w:lang w:eastAsia="ru-RU"/>
              </w:rPr>
            </w:pPr>
            <w:r>
              <w:rPr>
                <w:rFonts w:ascii="Times New Roman" w:hAnsi="Times New Roman"/>
                <w:sz w:val="28"/>
                <w:szCs w:val="28"/>
              </w:rPr>
              <w:t xml:space="preserve">4. </w:t>
            </w:r>
            <w:r>
              <w:rPr>
                <w:rFonts w:ascii="Times New Roman" w:hAnsi="Times New Roman"/>
                <w:sz w:val="28"/>
                <w:szCs w:val="28"/>
                <w:lang w:eastAsia="ru-RU"/>
              </w:rPr>
              <w:t>П</w:t>
            </w:r>
            <w:r w:rsidRPr="00CD356C">
              <w:rPr>
                <w:rFonts w:ascii="Times New Roman" w:hAnsi="Times New Roman"/>
                <w:sz w:val="28"/>
                <w:szCs w:val="28"/>
                <w:lang w:eastAsia="ru-RU"/>
              </w:rPr>
              <w:t>еречень кинематографических и анимационных произведений</w:t>
            </w:r>
          </w:p>
        </w:tc>
        <w:tc>
          <w:tcPr>
            <w:tcW w:w="3509" w:type="dxa"/>
            <w:vAlign w:val="center"/>
          </w:tcPr>
          <w:p w:rsidR="00CD356C" w:rsidRPr="00EE718A" w:rsidRDefault="00CD3B09" w:rsidP="00FC5816">
            <w:pPr>
              <w:jc w:val="center"/>
              <w:rPr>
                <w:rFonts w:ascii="Times New Roman" w:hAnsi="Times New Roman"/>
                <w:sz w:val="28"/>
                <w:szCs w:val="28"/>
              </w:rPr>
            </w:pPr>
            <w:r>
              <w:rPr>
                <w:rFonts w:ascii="Times New Roman" w:hAnsi="Times New Roman"/>
                <w:sz w:val="28"/>
                <w:szCs w:val="28"/>
              </w:rPr>
              <w:t>179</w:t>
            </w:r>
            <w:bookmarkStart w:id="0" w:name="_GoBack"/>
            <w:bookmarkEnd w:id="0"/>
            <w:r w:rsidR="00B45C45">
              <w:rPr>
                <w:rFonts w:ascii="Times New Roman" w:hAnsi="Times New Roman"/>
                <w:sz w:val="28"/>
                <w:szCs w:val="28"/>
              </w:rPr>
              <w:t>стр.</w:t>
            </w:r>
          </w:p>
        </w:tc>
      </w:tr>
    </w:tbl>
    <w:p w:rsidR="001518E3" w:rsidRDefault="001518E3" w:rsidP="001518E3">
      <w:pPr>
        <w:spacing w:after="0" w:line="240" w:lineRule="auto"/>
        <w:rPr>
          <w:rFonts w:ascii="Times New Roman" w:hAnsi="Times New Roman"/>
          <w:b/>
          <w:sz w:val="24"/>
          <w:szCs w:val="24"/>
        </w:rPr>
      </w:pPr>
    </w:p>
    <w:p w:rsidR="00582590" w:rsidRDefault="00582590" w:rsidP="00582590">
      <w:pPr>
        <w:spacing w:after="0" w:line="240" w:lineRule="auto"/>
        <w:jc w:val="both"/>
        <w:rPr>
          <w:rFonts w:ascii="Times New Roman" w:hAnsi="Times New Roman"/>
          <w:b/>
          <w:sz w:val="24"/>
          <w:szCs w:val="24"/>
        </w:rPr>
      </w:pPr>
    </w:p>
    <w:p w:rsidR="00FC5816" w:rsidRDefault="00FC5816" w:rsidP="00582590">
      <w:pPr>
        <w:spacing w:after="0" w:line="240" w:lineRule="auto"/>
        <w:jc w:val="both"/>
        <w:rPr>
          <w:rFonts w:ascii="Times New Roman" w:hAnsi="Times New Roman"/>
          <w:b/>
          <w:sz w:val="24"/>
          <w:szCs w:val="24"/>
        </w:rPr>
      </w:pPr>
    </w:p>
    <w:p w:rsidR="00F665E6" w:rsidRPr="009D1C62" w:rsidRDefault="00800070" w:rsidP="00582590">
      <w:pPr>
        <w:spacing w:after="0" w:line="240" w:lineRule="auto"/>
        <w:jc w:val="both"/>
        <w:rPr>
          <w:rFonts w:ascii="Times New Roman" w:hAnsi="Times New Roman"/>
          <w:b/>
          <w:sz w:val="36"/>
          <w:szCs w:val="36"/>
        </w:rPr>
      </w:pPr>
      <w:proofErr w:type="gramStart"/>
      <w:r w:rsidRPr="009D1C62">
        <w:rPr>
          <w:rFonts w:ascii="Times New Roman" w:hAnsi="Times New Roman"/>
          <w:b/>
          <w:sz w:val="36"/>
          <w:szCs w:val="36"/>
          <w:lang w:val="en-US"/>
        </w:rPr>
        <w:lastRenderedPageBreak/>
        <w:t>l</w:t>
      </w:r>
      <w:r w:rsidRPr="009D1C62">
        <w:rPr>
          <w:rFonts w:ascii="Times New Roman" w:hAnsi="Times New Roman"/>
          <w:b/>
          <w:sz w:val="36"/>
          <w:szCs w:val="36"/>
        </w:rPr>
        <w:t xml:space="preserve">  </w:t>
      </w:r>
      <w:r w:rsidR="00F665E6" w:rsidRPr="009D1C62">
        <w:rPr>
          <w:rFonts w:ascii="Times New Roman" w:hAnsi="Times New Roman"/>
          <w:b/>
          <w:sz w:val="36"/>
          <w:szCs w:val="36"/>
        </w:rPr>
        <w:t>ЦЕЛЕВОЙ</w:t>
      </w:r>
      <w:proofErr w:type="gramEnd"/>
      <w:r w:rsidR="00F665E6" w:rsidRPr="009D1C62">
        <w:rPr>
          <w:rFonts w:ascii="Times New Roman" w:hAnsi="Times New Roman"/>
          <w:b/>
          <w:sz w:val="36"/>
          <w:szCs w:val="36"/>
        </w:rPr>
        <w:t xml:space="preserve"> РАЗДЕЛ</w:t>
      </w:r>
    </w:p>
    <w:p w:rsidR="00F665E6" w:rsidRPr="000552A9" w:rsidRDefault="00F665E6" w:rsidP="00F665E6">
      <w:pPr>
        <w:spacing w:after="0" w:line="240" w:lineRule="auto"/>
        <w:jc w:val="both"/>
        <w:rPr>
          <w:rFonts w:ascii="Times New Roman" w:hAnsi="Times New Roman"/>
          <w:b/>
          <w:sz w:val="24"/>
          <w:szCs w:val="24"/>
        </w:rPr>
      </w:pPr>
    </w:p>
    <w:p w:rsidR="00F665E6" w:rsidRPr="009D1C62" w:rsidRDefault="00F665E6" w:rsidP="00F665E6">
      <w:pPr>
        <w:spacing w:after="0" w:line="240" w:lineRule="auto"/>
        <w:jc w:val="both"/>
        <w:rPr>
          <w:rFonts w:ascii="Times New Roman" w:hAnsi="Times New Roman"/>
          <w:b/>
          <w:sz w:val="32"/>
          <w:szCs w:val="32"/>
        </w:rPr>
      </w:pPr>
      <w:r w:rsidRPr="009D1C62">
        <w:rPr>
          <w:rFonts w:ascii="Times New Roman" w:hAnsi="Times New Roman"/>
          <w:b/>
          <w:sz w:val="32"/>
          <w:szCs w:val="32"/>
        </w:rPr>
        <w:t>Пояснительная записка</w:t>
      </w:r>
    </w:p>
    <w:p w:rsidR="0021117A" w:rsidRDefault="0021117A" w:rsidP="00F665E6">
      <w:pPr>
        <w:spacing w:after="0" w:line="240" w:lineRule="auto"/>
        <w:jc w:val="both"/>
        <w:rPr>
          <w:rFonts w:ascii="Times New Roman" w:hAnsi="Times New Roman"/>
          <w:b/>
          <w:sz w:val="24"/>
          <w:szCs w:val="24"/>
        </w:rPr>
      </w:pPr>
    </w:p>
    <w:p w:rsidR="00AE1C8E" w:rsidRPr="008A688F" w:rsidRDefault="0021117A" w:rsidP="0021117A">
      <w:pPr>
        <w:spacing w:after="0" w:line="240" w:lineRule="auto"/>
        <w:jc w:val="both"/>
        <w:rPr>
          <w:rFonts w:ascii="Times New Roman" w:hAnsi="Times New Roman"/>
          <w:sz w:val="28"/>
          <w:szCs w:val="28"/>
        </w:rPr>
      </w:pPr>
      <w:r>
        <w:rPr>
          <w:rFonts w:ascii="Times New Roman" w:hAnsi="Times New Roman"/>
          <w:color w:val="000009"/>
          <w:sz w:val="28"/>
          <w:szCs w:val="28"/>
        </w:rPr>
        <w:t xml:space="preserve">    Образовательная программа дошкольного образования </w:t>
      </w:r>
      <w:r>
        <w:rPr>
          <w:rFonts w:ascii="Times New Roman" w:hAnsi="Times New Roman"/>
          <w:sz w:val="28"/>
          <w:szCs w:val="28"/>
        </w:rPr>
        <w:t xml:space="preserve">Муниципального  автономного   дошкольного образовательного учреждения </w:t>
      </w:r>
      <w:r w:rsidRPr="008A688F">
        <w:rPr>
          <w:rFonts w:ascii="Times New Roman" w:hAnsi="Times New Roman"/>
          <w:sz w:val="28"/>
          <w:szCs w:val="28"/>
        </w:rPr>
        <w:t>«Детский сад села Сосновка</w:t>
      </w:r>
      <w:r>
        <w:rPr>
          <w:rFonts w:ascii="Times New Roman" w:hAnsi="Times New Roman"/>
          <w:sz w:val="28"/>
          <w:szCs w:val="28"/>
        </w:rPr>
        <w:t xml:space="preserve"> </w:t>
      </w:r>
      <w:r w:rsidRPr="008A688F">
        <w:rPr>
          <w:rFonts w:ascii="Times New Roman" w:hAnsi="Times New Roman"/>
          <w:sz w:val="28"/>
          <w:szCs w:val="28"/>
        </w:rPr>
        <w:t>муниципального образования «Город Саратов»</w:t>
      </w:r>
      <w:r>
        <w:rPr>
          <w:rFonts w:ascii="Times New Roman" w:hAnsi="Times New Roman"/>
          <w:sz w:val="28"/>
          <w:szCs w:val="28"/>
        </w:rPr>
        <w:t xml:space="preserve"> разработана </w:t>
      </w:r>
      <w:r w:rsidR="00AE1C8E" w:rsidRPr="00AE1C8E">
        <w:rPr>
          <w:rFonts w:ascii="Times New Roman" w:hAnsi="Times New Roman"/>
          <w:color w:val="000009"/>
          <w:sz w:val="28"/>
          <w:szCs w:val="28"/>
        </w:rPr>
        <w:t>в</w:t>
      </w:r>
      <w:r w:rsidR="008A688F">
        <w:rPr>
          <w:rFonts w:ascii="Times New Roman" w:hAnsi="Times New Roman"/>
          <w:color w:val="000009"/>
          <w:sz w:val="28"/>
          <w:szCs w:val="28"/>
        </w:rPr>
        <w:t xml:space="preserve">  </w:t>
      </w:r>
      <w:r w:rsidR="00AE1C8E" w:rsidRPr="00AE1C8E">
        <w:rPr>
          <w:rFonts w:ascii="Times New Roman" w:hAnsi="Times New Roman"/>
          <w:color w:val="000009"/>
          <w:sz w:val="28"/>
          <w:szCs w:val="28"/>
        </w:rPr>
        <w:t>соответствии</w:t>
      </w:r>
      <w:r w:rsidR="008A688F">
        <w:rPr>
          <w:rFonts w:ascii="Times New Roman" w:hAnsi="Times New Roman"/>
          <w:color w:val="000009"/>
          <w:sz w:val="28"/>
          <w:szCs w:val="28"/>
        </w:rPr>
        <w:t xml:space="preserve"> </w:t>
      </w:r>
      <w:r w:rsidR="00AE1C8E" w:rsidRPr="00AE1C8E">
        <w:rPr>
          <w:rFonts w:ascii="Times New Roman" w:hAnsi="Times New Roman"/>
          <w:color w:val="000009"/>
          <w:sz w:val="28"/>
          <w:szCs w:val="28"/>
        </w:rPr>
        <w:t>с</w:t>
      </w:r>
      <w:r w:rsidR="008A688F">
        <w:rPr>
          <w:rFonts w:ascii="Times New Roman" w:hAnsi="Times New Roman"/>
          <w:color w:val="000009"/>
          <w:sz w:val="28"/>
          <w:szCs w:val="28"/>
        </w:rPr>
        <w:t xml:space="preserve"> </w:t>
      </w:r>
      <w:r w:rsidR="00AE1C8E" w:rsidRPr="00AE1C8E">
        <w:rPr>
          <w:rFonts w:ascii="Times New Roman" w:hAnsi="Times New Roman"/>
          <w:color w:val="000009"/>
          <w:sz w:val="28"/>
          <w:szCs w:val="28"/>
        </w:rPr>
        <w:t>федеральным</w:t>
      </w:r>
      <w:r w:rsidR="008A688F">
        <w:rPr>
          <w:rFonts w:ascii="Times New Roman" w:hAnsi="Times New Roman"/>
          <w:color w:val="000009"/>
          <w:sz w:val="28"/>
          <w:szCs w:val="28"/>
        </w:rPr>
        <w:t xml:space="preserve"> </w:t>
      </w:r>
      <w:r w:rsidR="00AE1C8E" w:rsidRPr="00AE1C8E">
        <w:rPr>
          <w:rFonts w:ascii="Times New Roman" w:hAnsi="Times New Roman"/>
          <w:color w:val="000009"/>
          <w:sz w:val="28"/>
          <w:szCs w:val="28"/>
        </w:rPr>
        <w:t>государственным</w:t>
      </w:r>
      <w:r w:rsidR="008A688F">
        <w:rPr>
          <w:rFonts w:ascii="Times New Roman" w:hAnsi="Times New Roman"/>
          <w:color w:val="000009"/>
          <w:sz w:val="28"/>
          <w:szCs w:val="28"/>
        </w:rPr>
        <w:t xml:space="preserve"> </w:t>
      </w:r>
      <w:r w:rsidR="00AE1C8E" w:rsidRPr="00AE1C8E">
        <w:rPr>
          <w:rFonts w:ascii="Times New Roman" w:hAnsi="Times New Roman"/>
          <w:color w:val="000009"/>
          <w:sz w:val="28"/>
          <w:szCs w:val="28"/>
        </w:rPr>
        <w:t>образовательным</w:t>
      </w:r>
      <w:r w:rsidR="008A688F">
        <w:rPr>
          <w:rFonts w:ascii="Times New Roman" w:hAnsi="Times New Roman"/>
          <w:color w:val="000009"/>
          <w:sz w:val="28"/>
          <w:szCs w:val="28"/>
        </w:rPr>
        <w:t xml:space="preserve"> </w:t>
      </w:r>
      <w:r w:rsidR="00AE1C8E" w:rsidRPr="00AE1C8E">
        <w:rPr>
          <w:rFonts w:ascii="Times New Roman" w:hAnsi="Times New Roman"/>
          <w:color w:val="000009"/>
          <w:sz w:val="28"/>
          <w:szCs w:val="28"/>
        </w:rPr>
        <w:t>стандартом</w:t>
      </w:r>
      <w:r w:rsidR="008A688F">
        <w:rPr>
          <w:rFonts w:ascii="Times New Roman" w:hAnsi="Times New Roman"/>
          <w:color w:val="000009"/>
          <w:sz w:val="28"/>
          <w:szCs w:val="28"/>
        </w:rPr>
        <w:t xml:space="preserve"> </w:t>
      </w:r>
      <w:r w:rsidR="00AE1C8E" w:rsidRPr="00AE1C8E">
        <w:rPr>
          <w:rFonts w:ascii="Times New Roman" w:hAnsi="Times New Roman"/>
          <w:color w:val="000009"/>
          <w:sz w:val="28"/>
          <w:szCs w:val="28"/>
        </w:rPr>
        <w:t>дошкольного</w:t>
      </w:r>
      <w:r w:rsidR="008A688F">
        <w:rPr>
          <w:rFonts w:ascii="Times New Roman" w:hAnsi="Times New Roman"/>
          <w:color w:val="000009"/>
          <w:sz w:val="28"/>
          <w:szCs w:val="28"/>
        </w:rPr>
        <w:t xml:space="preserve"> </w:t>
      </w:r>
      <w:r w:rsidR="00AE1C8E" w:rsidRPr="00AE1C8E">
        <w:rPr>
          <w:rFonts w:ascii="Times New Roman" w:hAnsi="Times New Roman"/>
          <w:color w:val="000009"/>
          <w:sz w:val="28"/>
          <w:szCs w:val="28"/>
        </w:rPr>
        <w:t>образования</w:t>
      </w:r>
      <w:r w:rsidR="009D1C62">
        <w:rPr>
          <w:rFonts w:ascii="Times New Roman" w:hAnsi="Times New Roman"/>
          <w:color w:val="000009"/>
          <w:sz w:val="28"/>
          <w:szCs w:val="28"/>
        </w:rPr>
        <w:t xml:space="preserve"> </w:t>
      </w:r>
      <w:r w:rsidR="008A688F">
        <w:rPr>
          <w:rFonts w:ascii="Times New Roman" w:hAnsi="Times New Roman"/>
          <w:sz w:val="28"/>
          <w:szCs w:val="28"/>
        </w:rPr>
        <w:t>(У</w:t>
      </w:r>
      <w:r w:rsidR="00AE1C8E" w:rsidRPr="00AE1C8E">
        <w:rPr>
          <w:rFonts w:ascii="Times New Roman" w:hAnsi="Times New Roman"/>
          <w:sz w:val="28"/>
          <w:szCs w:val="28"/>
        </w:rPr>
        <w:t>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AE1C8E" w:rsidRPr="00AE1C8E">
        <w:rPr>
          <w:rFonts w:ascii="Times New Roman" w:hAnsi="Times New Roman"/>
          <w:color w:val="000009"/>
          <w:sz w:val="28"/>
          <w:szCs w:val="28"/>
        </w:rPr>
        <w:t xml:space="preserve"> (далее </w:t>
      </w:r>
      <w:proofErr w:type="gramStart"/>
      <w:r w:rsidR="00AE1C8E" w:rsidRPr="00AE1C8E">
        <w:rPr>
          <w:rFonts w:ascii="Times New Roman" w:hAnsi="Times New Roman"/>
          <w:color w:val="000009"/>
          <w:sz w:val="28"/>
          <w:szCs w:val="28"/>
        </w:rPr>
        <w:t>–Ф</w:t>
      </w:r>
      <w:proofErr w:type="gramEnd"/>
      <w:r w:rsidR="00AE1C8E" w:rsidRPr="00AE1C8E">
        <w:rPr>
          <w:rFonts w:ascii="Times New Roman" w:hAnsi="Times New Roman"/>
          <w:color w:val="000009"/>
          <w:sz w:val="28"/>
          <w:szCs w:val="28"/>
        </w:rPr>
        <w:t>ГОС</w:t>
      </w:r>
      <w:r>
        <w:rPr>
          <w:rFonts w:ascii="Times New Roman" w:hAnsi="Times New Roman"/>
          <w:color w:val="000009"/>
          <w:sz w:val="28"/>
          <w:szCs w:val="28"/>
        </w:rPr>
        <w:t xml:space="preserve"> </w:t>
      </w:r>
      <w:r w:rsidR="00AE1C8E" w:rsidRPr="00AE1C8E">
        <w:rPr>
          <w:rFonts w:ascii="Times New Roman" w:hAnsi="Times New Roman"/>
          <w:color w:val="000009"/>
          <w:sz w:val="28"/>
          <w:szCs w:val="28"/>
        </w:rPr>
        <w:t>ДО</w:t>
      </w:r>
      <w:r>
        <w:rPr>
          <w:rFonts w:ascii="Times New Roman" w:hAnsi="Times New Roman"/>
          <w:color w:val="000009"/>
          <w:sz w:val="28"/>
          <w:szCs w:val="28"/>
        </w:rPr>
        <w:t xml:space="preserve"> </w:t>
      </w:r>
      <w:r w:rsidR="00AE1C8E" w:rsidRPr="00AE1C8E">
        <w:rPr>
          <w:rFonts w:ascii="Times New Roman" w:hAnsi="Times New Roman"/>
          <w:color w:val="000009"/>
          <w:sz w:val="28"/>
          <w:szCs w:val="28"/>
        </w:rPr>
        <w:t>)</w:t>
      </w:r>
      <w:r>
        <w:rPr>
          <w:rFonts w:ascii="Times New Roman" w:hAnsi="Times New Roman"/>
          <w:color w:val="000009"/>
          <w:sz w:val="28"/>
          <w:szCs w:val="28"/>
        </w:rPr>
        <w:t xml:space="preserve"> </w:t>
      </w:r>
      <w:r w:rsidR="00AE1C8E" w:rsidRPr="00AE1C8E">
        <w:rPr>
          <w:rFonts w:ascii="Times New Roman" w:hAnsi="Times New Roman"/>
          <w:color w:val="000009"/>
          <w:sz w:val="28"/>
          <w:szCs w:val="28"/>
        </w:rPr>
        <w:t>и</w:t>
      </w:r>
      <w:r>
        <w:rPr>
          <w:rFonts w:ascii="Times New Roman" w:hAnsi="Times New Roman"/>
          <w:color w:val="000009"/>
          <w:sz w:val="28"/>
          <w:szCs w:val="28"/>
        </w:rPr>
        <w:t xml:space="preserve"> </w:t>
      </w:r>
      <w:r w:rsidR="00AE1C8E" w:rsidRPr="00AE1C8E">
        <w:rPr>
          <w:rFonts w:ascii="Times New Roman" w:hAnsi="Times New Roman"/>
          <w:color w:val="000009"/>
          <w:sz w:val="28"/>
          <w:szCs w:val="28"/>
        </w:rPr>
        <w:t>федеральной образовательной программой дошкольного образования (</w:t>
      </w:r>
      <w:r w:rsidR="00AE1C8E" w:rsidRPr="00AE1C8E">
        <w:rPr>
          <w:rFonts w:ascii="Times New Roman" w:hAnsi="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AE1C8E" w:rsidRPr="00AE1C8E">
        <w:rPr>
          <w:rFonts w:ascii="Times New Roman" w:hAnsi="Times New Roman"/>
          <w:color w:val="000009"/>
          <w:sz w:val="28"/>
          <w:szCs w:val="28"/>
        </w:rPr>
        <w:t>) (далее – ФОП ДО</w:t>
      </w:r>
    </w:p>
    <w:p w:rsidR="00AE1C8E" w:rsidRPr="00AE1C8E" w:rsidRDefault="00AE1C8E" w:rsidP="0021117A">
      <w:pPr>
        <w:pStyle w:val="af3"/>
        <w:ind w:left="0" w:right="214" w:firstLine="706"/>
        <w:rPr>
          <w:sz w:val="28"/>
          <w:szCs w:val="28"/>
        </w:rPr>
      </w:pPr>
      <w:r w:rsidRPr="00AE1C8E">
        <w:rPr>
          <w:color w:val="000009"/>
          <w:sz w:val="28"/>
          <w:szCs w:val="28"/>
        </w:rPr>
        <w:t>Нормативно-правовой</w:t>
      </w:r>
      <w:r w:rsidR="008A688F">
        <w:rPr>
          <w:color w:val="000009"/>
          <w:sz w:val="28"/>
          <w:szCs w:val="28"/>
        </w:rPr>
        <w:t xml:space="preserve"> </w:t>
      </w:r>
      <w:r w:rsidRPr="00AE1C8E">
        <w:rPr>
          <w:color w:val="000009"/>
          <w:sz w:val="28"/>
          <w:szCs w:val="28"/>
        </w:rPr>
        <w:t>основой</w:t>
      </w:r>
      <w:r w:rsidR="008A688F">
        <w:rPr>
          <w:color w:val="000009"/>
          <w:sz w:val="28"/>
          <w:szCs w:val="28"/>
        </w:rPr>
        <w:t xml:space="preserve"> </w:t>
      </w:r>
      <w:r w:rsidRPr="00AE1C8E">
        <w:rPr>
          <w:color w:val="000009"/>
          <w:sz w:val="28"/>
          <w:szCs w:val="28"/>
        </w:rPr>
        <w:t>для</w:t>
      </w:r>
      <w:r w:rsidR="008A688F">
        <w:rPr>
          <w:color w:val="000009"/>
          <w:sz w:val="28"/>
          <w:szCs w:val="28"/>
        </w:rPr>
        <w:t xml:space="preserve"> </w:t>
      </w:r>
      <w:r w:rsidRPr="00AE1C8E">
        <w:rPr>
          <w:color w:val="000009"/>
          <w:sz w:val="28"/>
          <w:szCs w:val="28"/>
        </w:rPr>
        <w:t>разработки</w:t>
      </w:r>
      <w:r w:rsidR="008A688F">
        <w:rPr>
          <w:color w:val="000009"/>
          <w:sz w:val="28"/>
          <w:szCs w:val="28"/>
        </w:rPr>
        <w:t xml:space="preserve"> </w:t>
      </w:r>
      <w:r w:rsidRPr="00AE1C8E">
        <w:rPr>
          <w:color w:val="000009"/>
          <w:sz w:val="28"/>
          <w:szCs w:val="28"/>
        </w:rPr>
        <w:t>Программы</w:t>
      </w:r>
      <w:r w:rsidR="008A688F">
        <w:rPr>
          <w:color w:val="000009"/>
          <w:sz w:val="28"/>
          <w:szCs w:val="28"/>
        </w:rPr>
        <w:t xml:space="preserve"> </w:t>
      </w:r>
      <w:r w:rsidRPr="00AE1C8E">
        <w:rPr>
          <w:color w:val="000009"/>
          <w:sz w:val="28"/>
          <w:szCs w:val="28"/>
        </w:rPr>
        <w:t>являются</w:t>
      </w:r>
      <w:r w:rsidR="008A688F">
        <w:rPr>
          <w:color w:val="000009"/>
          <w:sz w:val="28"/>
          <w:szCs w:val="28"/>
        </w:rPr>
        <w:t xml:space="preserve"> </w:t>
      </w:r>
      <w:r w:rsidRPr="00AE1C8E">
        <w:rPr>
          <w:color w:val="000009"/>
          <w:sz w:val="28"/>
          <w:szCs w:val="28"/>
        </w:rPr>
        <w:t>следующие</w:t>
      </w:r>
      <w:r w:rsidR="008A688F">
        <w:rPr>
          <w:color w:val="000009"/>
          <w:sz w:val="28"/>
          <w:szCs w:val="28"/>
        </w:rPr>
        <w:t xml:space="preserve"> </w:t>
      </w:r>
      <w:r w:rsidRPr="00AE1C8E">
        <w:rPr>
          <w:color w:val="000009"/>
          <w:sz w:val="28"/>
          <w:szCs w:val="28"/>
        </w:rPr>
        <w:t>нормативно-правовые</w:t>
      </w:r>
      <w:r w:rsidR="008A688F">
        <w:rPr>
          <w:color w:val="000009"/>
          <w:sz w:val="28"/>
          <w:szCs w:val="28"/>
        </w:rPr>
        <w:t xml:space="preserve"> </w:t>
      </w:r>
      <w:r w:rsidRPr="00AE1C8E">
        <w:rPr>
          <w:color w:val="000009"/>
          <w:sz w:val="28"/>
          <w:szCs w:val="28"/>
        </w:rPr>
        <w:t>документы:</w:t>
      </w:r>
    </w:p>
    <w:p w:rsidR="00AE1C8E" w:rsidRPr="00AE1C8E" w:rsidRDefault="00AE1C8E" w:rsidP="00560DD0">
      <w:pPr>
        <w:pStyle w:val="a6"/>
        <w:widowControl w:val="0"/>
        <w:numPr>
          <w:ilvl w:val="0"/>
          <w:numId w:val="10"/>
        </w:numPr>
        <w:tabs>
          <w:tab w:val="left" w:pos="993"/>
        </w:tabs>
        <w:autoSpaceDE w:val="0"/>
        <w:autoSpaceDN w:val="0"/>
        <w:spacing w:after="0" w:line="240" w:lineRule="auto"/>
        <w:ind w:left="0" w:right="214" w:firstLine="709"/>
        <w:contextualSpacing w:val="0"/>
        <w:jc w:val="both"/>
        <w:rPr>
          <w:rFonts w:ascii="Times New Roman" w:hAnsi="Times New Roman"/>
          <w:color w:val="000009"/>
          <w:sz w:val="28"/>
          <w:szCs w:val="28"/>
        </w:rPr>
      </w:pPr>
      <w:r w:rsidRPr="00AE1C8E">
        <w:rPr>
          <w:rFonts w:ascii="Times New Roman" w:hAnsi="Times New Roman"/>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AE1C8E" w:rsidRPr="00AE1C8E" w:rsidRDefault="00AE1C8E" w:rsidP="00560DD0">
      <w:pPr>
        <w:pStyle w:val="TableParagraph"/>
        <w:numPr>
          <w:ilvl w:val="0"/>
          <w:numId w:val="10"/>
        </w:numPr>
        <w:tabs>
          <w:tab w:val="left" w:pos="404"/>
          <w:tab w:val="left" w:pos="993"/>
        </w:tabs>
        <w:spacing w:before="0"/>
        <w:ind w:left="0" w:right="214" w:firstLine="709"/>
        <w:jc w:val="both"/>
        <w:rPr>
          <w:color w:val="000009"/>
          <w:sz w:val="28"/>
          <w:szCs w:val="28"/>
        </w:rPr>
      </w:pPr>
      <w:r w:rsidRPr="00AE1C8E">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rsidR="00AE1C8E" w:rsidRPr="00AE1C8E" w:rsidRDefault="00AE1C8E" w:rsidP="00560DD0">
      <w:pPr>
        <w:pStyle w:val="a6"/>
        <w:widowControl w:val="0"/>
        <w:numPr>
          <w:ilvl w:val="0"/>
          <w:numId w:val="10"/>
        </w:numPr>
        <w:tabs>
          <w:tab w:val="left" w:pos="993"/>
        </w:tabs>
        <w:autoSpaceDE w:val="0"/>
        <w:autoSpaceDN w:val="0"/>
        <w:spacing w:after="0" w:line="240" w:lineRule="auto"/>
        <w:ind w:left="0" w:right="214" w:firstLine="709"/>
        <w:contextualSpacing w:val="0"/>
        <w:jc w:val="both"/>
        <w:rPr>
          <w:rFonts w:ascii="Times New Roman" w:hAnsi="Times New Roman"/>
          <w:color w:val="000009"/>
          <w:sz w:val="28"/>
          <w:szCs w:val="28"/>
        </w:rPr>
      </w:pPr>
      <w:r w:rsidRPr="00AE1C8E">
        <w:rPr>
          <w:rFonts w:ascii="Times New Roman" w:hAnsi="Times New Roman"/>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AE1C8E" w:rsidRPr="00AE1C8E" w:rsidRDefault="00AE1C8E" w:rsidP="00560DD0">
      <w:pPr>
        <w:pStyle w:val="a6"/>
        <w:widowControl w:val="0"/>
        <w:numPr>
          <w:ilvl w:val="0"/>
          <w:numId w:val="10"/>
        </w:numPr>
        <w:tabs>
          <w:tab w:val="left" w:pos="993"/>
        </w:tabs>
        <w:autoSpaceDE w:val="0"/>
        <w:autoSpaceDN w:val="0"/>
        <w:spacing w:after="0" w:line="240" w:lineRule="auto"/>
        <w:ind w:left="0" w:right="214" w:firstLine="709"/>
        <w:contextualSpacing w:val="0"/>
        <w:jc w:val="both"/>
        <w:rPr>
          <w:rFonts w:ascii="Times New Roman" w:hAnsi="Times New Roman"/>
          <w:color w:val="000009"/>
          <w:sz w:val="28"/>
          <w:szCs w:val="28"/>
        </w:rPr>
      </w:pPr>
      <w:r w:rsidRPr="00AE1C8E">
        <w:rPr>
          <w:rFonts w:ascii="Times New Roman" w:hAnsi="Times New Roman"/>
          <w:color w:val="000009"/>
          <w:sz w:val="28"/>
          <w:szCs w:val="28"/>
        </w:rPr>
        <w:t>Федеральный закон от 29декабря2012г.№273-ФЗ «Об образовании в Российской Федерации»;</w:t>
      </w:r>
    </w:p>
    <w:p w:rsidR="00AE1C8E" w:rsidRPr="00AE1C8E" w:rsidRDefault="00AE1C8E" w:rsidP="00560DD0">
      <w:pPr>
        <w:pStyle w:val="a6"/>
        <w:widowControl w:val="0"/>
        <w:numPr>
          <w:ilvl w:val="0"/>
          <w:numId w:val="10"/>
        </w:numPr>
        <w:tabs>
          <w:tab w:val="left" w:pos="993"/>
        </w:tabs>
        <w:autoSpaceDE w:val="0"/>
        <w:autoSpaceDN w:val="0"/>
        <w:spacing w:after="0" w:line="240" w:lineRule="auto"/>
        <w:ind w:left="0" w:right="214" w:firstLine="709"/>
        <w:contextualSpacing w:val="0"/>
        <w:jc w:val="both"/>
        <w:rPr>
          <w:rFonts w:ascii="Times New Roman" w:hAnsi="Times New Roman"/>
          <w:color w:val="000009"/>
          <w:sz w:val="28"/>
          <w:szCs w:val="28"/>
        </w:rPr>
      </w:pPr>
      <w:r w:rsidRPr="00AE1C8E">
        <w:rPr>
          <w:rFonts w:ascii="Times New Roman" w:hAnsi="Times New Roman"/>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E1C8E" w:rsidRPr="00AE1C8E" w:rsidRDefault="00AE1C8E" w:rsidP="00560DD0">
      <w:pPr>
        <w:pStyle w:val="a6"/>
        <w:widowControl w:val="0"/>
        <w:numPr>
          <w:ilvl w:val="0"/>
          <w:numId w:val="10"/>
        </w:numPr>
        <w:tabs>
          <w:tab w:val="left" w:pos="993"/>
        </w:tabs>
        <w:autoSpaceDE w:val="0"/>
        <w:autoSpaceDN w:val="0"/>
        <w:spacing w:after="0" w:line="240" w:lineRule="auto"/>
        <w:ind w:left="0" w:right="214" w:firstLine="709"/>
        <w:contextualSpacing w:val="0"/>
        <w:jc w:val="both"/>
        <w:rPr>
          <w:rFonts w:ascii="Times New Roman" w:hAnsi="Times New Roman"/>
          <w:color w:val="000009"/>
          <w:sz w:val="28"/>
          <w:szCs w:val="28"/>
        </w:rPr>
      </w:pPr>
      <w:r w:rsidRPr="00AE1C8E">
        <w:rPr>
          <w:rFonts w:ascii="Times New Roman" w:hAnsi="Times New Roman"/>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E1C8E" w:rsidRPr="00AE1C8E" w:rsidRDefault="00AE1C8E" w:rsidP="00560DD0">
      <w:pPr>
        <w:pStyle w:val="a6"/>
        <w:widowControl w:val="0"/>
        <w:numPr>
          <w:ilvl w:val="0"/>
          <w:numId w:val="10"/>
        </w:numPr>
        <w:tabs>
          <w:tab w:val="left" w:pos="993"/>
          <w:tab w:val="left" w:pos="1364"/>
        </w:tabs>
        <w:autoSpaceDE w:val="0"/>
        <w:autoSpaceDN w:val="0"/>
        <w:spacing w:after="0" w:line="240" w:lineRule="auto"/>
        <w:ind w:left="0" w:right="214" w:firstLine="709"/>
        <w:contextualSpacing w:val="0"/>
        <w:jc w:val="both"/>
        <w:rPr>
          <w:rFonts w:ascii="Times New Roman" w:hAnsi="Times New Roman"/>
          <w:color w:val="000009"/>
          <w:sz w:val="28"/>
          <w:szCs w:val="28"/>
        </w:rPr>
      </w:pPr>
      <w:r w:rsidRPr="00AE1C8E">
        <w:rPr>
          <w:rFonts w:ascii="Times New Roman" w:hAnsi="Times New Roman"/>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AE1C8E" w:rsidRPr="00AE1C8E" w:rsidRDefault="00AE1C8E" w:rsidP="00560DD0">
      <w:pPr>
        <w:pStyle w:val="a6"/>
        <w:widowControl w:val="0"/>
        <w:numPr>
          <w:ilvl w:val="0"/>
          <w:numId w:val="10"/>
        </w:numPr>
        <w:tabs>
          <w:tab w:val="left" w:pos="993"/>
        </w:tabs>
        <w:autoSpaceDE w:val="0"/>
        <w:autoSpaceDN w:val="0"/>
        <w:spacing w:after="0" w:line="240" w:lineRule="auto"/>
        <w:ind w:left="0" w:right="214" w:firstLine="709"/>
        <w:contextualSpacing w:val="0"/>
        <w:jc w:val="both"/>
        <w:rPr>
          <w:rFonts w:ascii="Times New Roman" w:hAnsi="Times New Roman"/>
          <w:color w:val="000009"/>
          <w:sz w:val="28"/>
          <w:szCs w:val="28"/>
        </w:rPr>
      </w:pPr>
      <w:r w:rsidRPr="00AE1C8E">
        <w:rPr>
          <w:rFonts w:ascii="Times New Roman" w:hAnsi="Times New Roman"/>
          <w:color w:val="000009"/>
          <w:sz w:val="28"/>
          <w:szCs w:val="28"/>
        </w:rPr>
        <w:t>федеральный государственный образовательный стандарт дошкольного</w:t>
      </w:r>
      <w:r w:rsidR="0021117A">
        <w:rPr>
          <w:rFonts w:ascii="Times New Roman" w:hAnsi="Times New Roman"/>
          <w:color w:val="000009"/>
          <w:sz w:val="28"/>
          <w:szCs w:val="28"/>
        </w:rPr>
        <w:t xml:space="preserve"> </w:t>
      </w:r>
      <w:r w:rsidRPr="00AE1C8E">
        <w:rPr>
          <w:rFonts w:ascii="Times New Roman" w:hAnsi="Times New Roman"/>
          <w:color w:val="000009"/>
          <w:sz w:val="28"/>
          <w:szCs w:val="28"/>
        </w:rPr>
        <w:t>образовани</w:t>
      </w:r>
      <w:proofErr w:type="gramStart"/>
      <w:r w:rsidRPr="00AE1C8E">
        <w:rPr>
          <w:rFonts w:ascii="Times New Roman" w:hAnsi="Times New Roman"/>
          <w:color w:val="000009"/>
          <w:sz w:val="28"/>
          <w:szCs w:val="28"/>
        </w:rPr>
        <w:t>я(</w:t>
      </w:r>
      <w:proofErr w:type="gramEnd"/>
      <w:r w:rsidRPr="00AE1C8E">
        <w:rPr>
          <w:rFonts w:ascii="Times New Roman" w:hAnsi="Times New Roman"/>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AE1C8E">
        <w:rPr>
          <w:rFonts w:ascii="Times New Roman" w:hAnsi="Times New Roman"/>
          <w:color w:val="000009"/>
          <w:w w:val="95"/>
          <w:sz w:val="28"/>
          <w:szCs w:val="28"/>
        </w:rPr>
        <w:t>);</w:t>
      </w:r>
    </w:p>
    <w:p w:rsidR="00AE1C8E" w:rsidRPr="00AE1C8E" w:rsidRDefault="00AE1C8E" w:rsidP="00560DD0">
      <w:pPr>
        <w:pStyle w:val="a6"/>
        <w:widowControl w:val="0"/>
        <w:numPr>
          <w:ilvl w:val="0"/>
          <w:numId w:val="10"/>
        </w:numPr>
        <w:tabs>
          <w:tab w:val="left" w:pos="993"/>
        </w:tabs>
        <w:autoSpaceDE w:val="0"/>
        <w:autoSpaceDN w:val="0"/>
        <w:spacing w:after="0" w:line="240" w:lineRule="auto"/>
        <w:ind w:left="0" w:right="214" w:firstLine="709"/>
        <w:contextualSpacing w:val="0"/>
        <w:jc w:val="both"/>
        <w:rPr>
          <w:rFonts w:ascii="Times New Roman" w:hAnsi="Times New Roman"/>
          <w:color w:val="000009"/>
          <w:sz w:val="28"/>
          <w:szCs w:val="28"/>
        </w:rPr>
      </w:pPr>
      <w:r w:rsidRPr="00AE1C8E">
        <w:rPr>
          <w:rFonts w:ascii="Times New Roman" w:hAnsi="Times New Roman"/>
          <w:color w:val="000009"/>
          <w:sz w:val="28"/>
          <w:szCs w:val="28"/>
        </w:rPr>
        <w:lastRenderedPageBreak/>
        <w:t>федеральная образовательная программа дошкольного образования (</w:t>
      </w:r>
      <w:r w:rsidRPr="00AE1C8E">
        <w:rPr>
          <w:rFonts w:ascii="Times New Roman" w:hAnsi="Times New Roman"/>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AE1C8E">
        <w:rPr>
          <w:rFonts w:ascii="Times New Roman" w:hAnsi="Times New Roman"/>
          <w:color w:val="000009"/>
          <w:sz w:val="28"/>
          <w:szCs w:val="28"/>
        </w:rPr>
        <w:t>);</w:t>
      </w:r>
    </w:p>
    <w:p w:rsidR="00AE1C8E" w:rsidRPr="00AE1C8E" w:rsidRDefault="00AE1C8E" w:rsidP="00560DD0">
      <w:pPr>
        <w:pStyle w:val="a6"/>
        <w:widowControl w:val="0"/>
        <w:numPr>
          <w:ilvl w:val="0"/>
          <w:numId w:val="10"/>
        </w:numPr>
        <w:tabs>
          <w:tab w:val="left" w:pos="993"/>
          <w:tab w:val="left" w:pos="1433"/>
        </w:tabs>
        <w:autoSpaceDE w:val="0"/>
        <w:autoSpaceDN w:val="0"/>
        <w:spacing w:after="0" w:line="240" w:lineRule="auto"/>
        <w:ind w:left="0" w:right="214" w:firstLine="709"/>
        <w:contextualSpacing w:val="0"/>
        <w:jc w:val="both"/>
        <w:rPr>
          <w:rFonts w:ascii="Times New Roman" w:hAnsi="Times New Roman"/>
          <w:color w:val="000009"/>
          <w:sz w:val="28"/>
          <w:szCs w:val="28"/>
        </w:rPr>
      </w:pPr>
      <w:r w:rsidRPr="00AE1C8E">
        <w:rPr>
          <w:rFonts w:ascii="Times New Roman" w:hAnsi="Times New Roman"/>
          <w:color w:val="000009"/>
          <w:sz w:val="28"/>
          <w:szCs w:val="28"/>
        </w:rPr>
        <w:t>Порядок</w:t>
      </w:r>
      <w:r w:rsidR="009D1C62">
        <w:rPr>
          <w:rFonts w:ascii="Times New Roman" w:hAnsi="Times New Roman"/>
          <w:color w:val="000009"/>
          <w:sz w:val="28"/>
          <w:szCs w:val="28"/>
        </w:rPr>
        <w:t xml:space="preserve"> </w:t>
      </w:r>
      <w:r w:rsidRPr="00AE1C8E">
        <w:rPr>
          <w:rFonts w:ascii="Times New Roman" w:hAnsi="Times New Roman"/>
          <w:color w:val="000009"/>
          <w:sz w:val="28"/>
          <w:szCs w:val="28"/>
        </w:rPr>
        <w:t xml:space="preserve"> организации </w:t>
      </w:r>
      <w:r w:rsidR="009D1C62">
        <w:rPr>
          <w:rFonts w:ascii="Times New Roman" w:hAnsi="Times New Roman"/>
          <w:color w:val="000009"/>
          <w:sz w:val="28"/>
          <w:szCs w:val="28"/>
        </w:rPr>
        <w:t xml:space="preserve"> </w:t>
      </w:r>
      <w:r w:rsidRPr="00AE1C8E">
        <w:rPr>
          <w:rFonts w:ascii="Times New Roman" w:hAnsi="Times New Roman"/>
          <w:color w:val="000009"/>
          <w:sz w:val="28"/>
          <w:szCs w:val="28"/>
        </w:rPr>
        <w:t>и</w:t>
      </w:r>
      <w:r w:rsidR="009D1C62">
        <w:rPr>
          <w:rFonts w:ascii="Times New Roman" w:hAnsi="Times New Roman"/>
          <w:color w:val="000009"/>
          <w:sz w:val="28"/>
          <w:szCs w:val="28"/>
        </w:rPr>
        <w:t xml:space="preserve"> </w:t>
      </w:r>
      <w:r w:rsidRPr="00AE1C8E">
        <w:rPr>
          <w:rFonts w:ascii="Times New Roman" w:hAnsi="Times New Roman"/>
          <w:color w:val="000009"/>
          <w:sz w:val="28"/>
          <w:szCs w:val="28"/>
        </w:rPr>
        <w:t xml:space="preserve">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sidRPr="00AE1C8E">
        <w:rPr>
          <w:rFonts w:ascii="Times New Roman" w:hAnsi="Times New Roman"/>
          <w:color w:val="000009"/>
          <w:sz w:val="28"/>
          <w:szCs w:val="28"/>
        </w:rPr>
        <w:t>утверждена</w:t>
      </w:r>
      <w:proofErr w:type="gramEnd"/>
      <w:r w:rsidRPr="00AE1C8E">
        <w:rPr>
          <w:rFonts w:ascii="Times New Roman" w:hAnsi="Times New Roman"/>
          <w:color w:val="000009"/>
          <w:sz w:val="28"/>
          <w:szCs w:val="28"/>
        </w:rPr>
        <w:t xml:space="preserve"> приказом Минпросвещения России от 31 июля 2020 года № 373, зарегистрировано в Минюсте России 31 августа 2020 г., регистрационный № 59599);</w:t>
      </w:r>
    </w:p>
    <w:p w:rsidR="00AE1C8E" w:rsidRPr="0021117A" w:rsidRDefault="00AE1C8E" w:rsidP="00560DD0">
      <w:pPr>
        <w:pStyle w:val="TableParagraph"/>
        <w:numPr>
          <w:ilvl w:val="0"/>
          <w:numId w:val="10"/>
        </w:numPr>
        <w:tabs>
          <w:tab w:val="left" w:pos="404"/>
          <w:tab w:val="left" w:pos="993"/>
        </w:tabs>
        <w:spacing w:before="0"/>
        <w:ind w:left="0" w:right="214" w:firstLine="709"/>
        <w:jc w:val="both"/>
        <w:rPr>
          <w:color w:val="000009"/>
          <w:sz w:val="28"/>
          <w:szCs w:val="28"/>
        </w:rPr>
      </w:pPr>
      <w:r w:rsidRPr="00AE1C8E">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28сентября 2020 г. № 28, зарегистрировано в Минюсте России 18 декабря 2020 г., регистрационный № 61573);</w:t>
      </w:r>
    </w:p>
    <w:p w:rsidR="00AE1C8E" w:rsidRPr="00AE1C8E" w:rsidRDefault="00AE1C8E" w:rsidP="00560DD0">
      <w:pPr>
        <w:pStyle w:val="TableParagraph"/>
        <w:numPr>
          <w:ilvl w:val="0"/>
          <w:numId w:val="10"/>
        </w:numPr>
        <w:tabs>
          <w:tab w:val="left" w:pos="404"/>
          <w:tab w:val="left" w:pos="993"/>
        </w:tabs>
        <w:spacing w:before="0"/>
        <w:ind w:left="0" w:right="214" w:firstLine="709"/>
        <w:jc w:val="both"/>
        <w:rPr>
          <w:color w:val="000009"/>
          <w:sz w:val="28"/>
          <w:szCs w:val="28"/>
        </w:rPr>
      </w:pPr>
      <w:r w:rsidRPr="00AE1C8E">
        <w:rPr>
          <w:color w:val="000009"/>
          <w:sz w:val="28"/>
          <w:szCs w:val="28"/>
        </w:rPr>
        <w:t>Устав МДОУ;</w:t>
      </w:r>
    </w:p>
    <w:p w:rsidR="00AE1C8E" w:rsidRPr="0021117A" w:rsidRDefault="00AE1C8E" w:rsidP="00560DD0">
      <w:pPr>
        <w:pStyle w:val="TableParagraph"/>
        <w:numPr>
          <w:ilvl w:val="0"/>
          <w:numId w:val="10"/>
        </w:numPr>
        <w:tabs>
          <w:tab w:val="left" w:pos="404"/>
          <w:tab w:val="left" w:pos="993"/>
        </w:tabs>
        <w:spacing w:before="0"/>
        <w:ind w:left="0" w:firstLine="709"/>
        <w:jc w:val="both"/>
        <w:rPr>
          <w:sz w:val="28"/>
          <w:szCs w:val="28"/>
        </w:rPr>
      </w:pPr>
      <w:r w:rsidRPr="00AE1C8E">
        <w:rPr>
          <w:sz w:val="28"/>
          <w:szCs w:val="28"/>
        </w:rPr>
        <w:t>Программа</w:t>
      </w:r>
      <w:r w:rsidR="0021117A">
        <w:rPr>
          <w:sz w:val="28"/>
          <w:szCs w:val="28"/>
        </w:rPr>
        <w:t xml:space="preserve"> </w:t>
      </w:r>
      <w:r w:rsidRPr="00AE1C8E">
        <w:rPr>
          <w:sz w:val="28"/>
          <w:szCs w:val="28"/>
        </w:rPr>
        <w:t>развития</w:t>
      </w:r>
      <w:r w:rsidR="0021117A">
        <w:rPr>
          <w:sz w:val="28"/>
          <w:szCs w:val="28"/>
        </w:rPr>
        <w:t xml:space="preserve"> </w:t>
      </w:r>
      <w:r w:rsidRPr="00AE1C8E">
        <w:rPr>
          <w:sz w:val="28"/>
          <w:szCs w:val="28"/>
        </w:rPr>
        <w:t>МДОУ;</w:t>
      </w:r>
    </w:p>
    <w:p w:rsidR="0008478E" w:rsidRDefault="00AE1C8E" w:rsidP="0008478E">
      <w:pPr>
        <w:shd w:val="clear" w:color="auto" w:fill="FFFFFF"/>
        <w:spacing w:after="0" w:line="240" w:lineRule="auto"/>
        <w:ind w:firstLine="709"/>
        <w:jc w:val="both"/>
        <w:rPr>
          <w:rFonts w:ascii="Times New Roman" w:hAnsi="Times New Roman"/>
          <w:sz w:val="28"/>
          <w:szCs w:val="28"/>
        </w:rPr>
      </w:pPr>
      <w:proofErr w:type="gramStart"/>
      <w:r w:rsidRPr="00AE1C8E">
        <w:rPr>
          <w:rFonts w:ascii="Times New Roman" w:hAnsi="Times New Roman"/>
          <w:color w:val="000009"/>
          <w:sz w:val="28"/>
          <w:szCs w:val="28"/>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w:t>
      </w:r>
      <w:r w:rsidR="0021117A">
        <w:rPr>
          <w:color w:val="000009"/>
          <w:sz w:val="28"/>
          <w:szCs w:val="28"/>
        </w:rPr>
        <w:t xml:space="preserve"> </w:t>
      </w:r>
      <w:r w:rsidRPr="00AE1C8E">
        <w:rPr>
          <w:rFonts w:ascii="Times New Roman" w:hAnsi="Times New Roman"/>
          <w:color w:val="000009"/>
          <w:sz w:val="28"/>
          <w:szCs w:val="28"/>
        </w:rPr>
        <w:t>уровня</w:t>
      </w:r>
      <w:r w:rsidR="0021117A">
        <w:rPr>
          <w:color w:val="000009"/>
          <w:sz w:val="28"/>
          <w:szCs w:val="28"/>
        </w:rPr>
        <w:t xml:space="preserve"> </w:t>
      </w:r>
      <w:r w:rsidRPr="00AE1C8E">
        <w:rPr>
          <w:rFonts w:ascii="Times New Roman" w:hAnsi="Times New Roman"/>
          <w:color w:val="000009"/>
          <w:sz w:val="28"/>
          <w:szCs w:val="28"/>
        </w:rPr>
        <w:t xml:space="preserve">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w:t>
      </w:r>
      <w:proofErr w:type="gramEnd"/>
      <w:r w:rsidRPr="00AE1C8E">
        <w:rPr>
          <w:rFonts w:ascii="Times New Roman" w:hAnsi="Times New Roman"/>
          <w:color w:val="000009"/>
          <w:sz w:val="28"/>
          <w:szCs w:val="28"/>
        </w:rPr>
        <w:t xml:space="preserve"> возраста видов деятельности.</w:t>
      </w:r>
      <w:r w:rsidR="0008478E" w:rsidRPr="0008478E">
        <w:rPr>
          <w:rFonts w:ascii="Times New Roman" w:hAnsi="Times New Roman"/>
          <w:sz w:val="28"/>
          <w:szCs w:val="28"/>
        </w:rPr>
        <w:t xml:space="preserve"> </w:t>
      </w:r>
    </w:p>
    <w:p w:rsidR="0008478E" w:rsidRPr="00AE1C8E" w:rsidRDefault="0008478E" w:rsidP="0008478E">
      <w:pPr>
        <w:shd w:val="clear" w:color="auto" w:fill="FFFFFF"/>
        <w:spacing w:after="0" w:line="240" w:lineRule="auto"/>
        <w:ind w:firstLine="709"/>
        <w:jc w:val="both"/>
        <w:rPr>
          <w:rFonts w:ascii="Times New Roman" w:hAnsi="Times New Roman"/>
          <w:sz w:val="28"/>
          <w:szCs w:val="28"/>
        </w:rPr>
      </w:pPr>
      <w:proofErr w:type="gramStart"/>
      <w:r w:rsidRPr="00AE1C8E">
        <w:rPr>
          <w:rFonts w:ascii="Times New Roman" w:hAnsi="Times New Roman"/>
          <w:sz w:val="28"/>
          <w:szCs w:val="28"/>
        </w:rPr>
        <w:t>В соответствии с ФГОС ДО и ФОП ДО в программе определены единые для РФ базовые объем и содержание дошкольного образования, планируемые результаты освоения образовательной программы.</w:t>
      </w:r>
      <w:proofErr w:type="gramEnd"/>
    </w:p>
    <w:p w:rsidR="0008478E" w:rsidRPr="00AE1C8E" w:rsidRDefault="0008478E" w:rsidP="0008478E">
      <w:pPr>
        <w:shd w:val="clear" w:color="auto" w:fill="FFFFFF"/>
        <w:spacing w:after="0" w:line="240" w:lineRule="auto"/>
        <w:ind w:firstLine="709"/>
        <w:jc w:val="both"/>
        <w:rPr>
          <w:rFonts w:ascii="Times New Roman" w:hAnsi="Times New Roman"/>
          <w:sz w:val="28"/>
          <w:szCs w:val="28"/>
        </w:rPr>
      </w:pPr>
      <w:proofErr w:type="gramStart"/>
      <w:r w:rsidRPr="00AE1C8E">
        <w:rPr>
          <w:rFonts w:ascii="Times New Roman" w:hAnsi="Times New Roman"/>
          <w:sz w:val="28"/>
          <w:szCs w:val="28"/>
        </w:rPr>
        <w:t xml:space="preserve">В целевом разделе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планируемых образовательных результатов. </w:t>
      </w:r>
      <w:proofErr w:type="gramEnd"/>
    </w:p>
    <w:p w:rsidR="0008478E" w:rsidRPr="00AE1C8E" w:rsidRDefault="0008478E" w:rsidP="0008478E">
      <w:pPr>
        <w:shd w:val="clear" w:color="auto" w:fill="FFFFFF"/>
        <w:spacing w:after="0" w:line="240" w:lineRule="auto"/>
        <w:ind w:firstLine="709"/>
        <w:jc w:val="both"/>
        <w:rPr>
          <w:rFonts w:ascii="Times New Roman" w:hAnsi="Times New Roman"/>
          <w:sz w:val="28"/>
          <w:szCs w:val="28"/>
        </w:rPr>
      </w:pPr>
      <w:r w:rsidRPr="00AE1C8E">
        <w:rPr>
          <w:rFonts w:ascii="Times New Roman" w:hAnsi="Times New Roman"/>
          <w:sz w:val="28"/>
          <w:szCs w:val="28"/>
        </w:rPr>
        <w:t>Содержательный раздел программы включает: Федеральную программу образования,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w:t>
      </w:r>
    </w:p>
    <w:p w:rsidR="0008478E" w:rsidRDefault="009D1C62" w:rsidP="0008478E">
      <w:pPr>
        <w:spacing w:after="0" w:line="240" w:lineRule="auto"/>
        <w:ind w:firstLine="709"/>
        <w:jc w:val="both"/>
        <w:rPr>
          <w:rFonts w:ascii="Times New Roman" w:hAnsi="Times New Roman"/>
          <w:sz w:val="28"/>
          <w:szCs w:val="28"/>
        </w:rPr>
      </w:pPr>
      <w:r>
        <w:rPr>
          <w:rFonts w:ascii="Times New Roman" w:hAnsi="Times New Roman"/>
          <w:sz w:val="28"/>
          <w:szCs w:val="28"/>
        </w:rPr>
        <w:t>Организационный раздел  П</w:t>
      </w:r>
      <w:r w:rsidR="0008478E" w:rsidRPr="00AE1C8E">
        <w:rPr>
          <w:rFonts w:ascii="Times New Roman" w:hAnsi="Times New Roman"/>
          <w:sz w:val="28"/>
          <w:szCs w:val="28"/>
        </w:rPr>
        <w:t xml:space="preserve">рограммы включает описание психолого-педагогических и кадровых </w:t>
      </w:r>
      <w:r>
        <w:rPr>
          <w:rFonts w:ascii="Times New Roman" w:hAnsi="Times New Roman"/>
          <w:sz w:val="28"/>
          <w:szCs w:val="28"/>
        </w:rPr>
        <w:t>условий реализации п</w:t>
      </w:r>
      <w:r w:rsidR="0008478E" w:rsidRPr="00AE1C8E">
        <w:rPr>
          <w:rFonts w:ascii="Times New Roman" w:hAnsi="Times New Roman"/>
          <w:sz w:val="28"/>
          <w:szCs w:val="28"/>
        </w:rPr>
        <w:t xml:space="preserve">рограммы. В разделе представлены </w:t>
      </w:r>
      <w:r w:rsidR="0008478E" w:rsidRPr="00AE1C8E">
        <w:rPr>
          <w:rFonts w:ascii="Times New Roman" w:hAnsi="Times New Roman"/>
          <w:kern w:val="2"/>
          <w:sz w:val="28"/>
          <w:szCs w:val="28"/>
        </w:rPr>
        <w:t xml:space="preserve">примерный </w:t>
      </w:r>
      <w:r w:rsidR="0008478E" w:rsidRPr="00AE1C8E">
        <w:rPr>
          <w:rFonts w:ascii="Times New Roman" w:hAnsi="Times New Roman"/>
          <w:sz w:val="28"/>
          <w:szCs w:val="28"/>
        </w:rPr>
        <w:t>режим и распорядок дня в дошкольных группах, ф</w:t>
      </w:r>
      <w:r w:rsidR="0008478E" w:rsidRPr="00AE1C8E">
        <w:rPr>
          <w:rFonts w:ascii="Times New Roman" w:hAnsi="Times New Roman"/>
          <w:kern w:val="2"/>
          <w:sz w:val="28"/>
          <w:szCs w:val="28"/>
        </w:rPr>
        <w:t>едеральный календарный план воспитательной работы</w:t>
      </w:r>
      <w:r w:rsidR="0008478E" w:rsidRPr="00AE1C8E">
        <w:rPr>
          <w:rFonts w:ascii="Times New Roman" w:hAnsi="Times New Roman"/>
          <w:sz w:val="28"/>
          <w:szCs w:val="28"/>
        </w:rPr>
        <w:t>.</w:t>
      </w:r>
    </w:p>
    <w:p w:rsidR="0008478E" w:rsidRDefault="0008478E" w:rsidP="0008478E">
      <w:pPr>
        <w:spacing w:after="0" w:line="240" w:lineRule="auto"/>
        <w:ind w:firstLine="709"/>
        <w:jc w:val="both"/>
        <w:rPr>
          <w:rFonts w:ascii="Times New Roman" w:hAnsi="Times New Roman"/>
          <w:sz w:val="28"/>
          <w:szCs w:val="28"/>
        </w:rPr>
      </w:pPr>
    </w:p>
    <w:p w:rsidR="001518E3" w:rsidRDefault="001518E3" w:rsidP="00B45C45">
      <w:pPr>
        <w:spacing w:after="0" w:line="240" w:lineRule="auto"/>
        <w:jc w:val="both"/>
        <w:rPr>
          <w:rFonts w:ascii="Times New Roman" w:hAnsi="Times New Roman"/>
          <w:sz w:val="28"/>
          <w:szCs w:val="28"/>
        </w:rPr>
      </w:pPr>
    </w:p>
    <w:p w:rsidR="00B45C45" w:rsidRPr="00AE1C8E" w:rsidRDefault="00B45C45" w:rsidP="00B45C45">
      <w:pPr>
        <w:spacing w:after="0" w:line="240" w:lineRule="auto"/>
        <w:jc w:val="both"/>
        <w:rPr>
          <w:rFonts w:ascii="Times New Roman" w:hAnsi="Times New Roman"/>
          <w:b/>
          <w:sz w:val="28"/>
          <w:szCs w:val="28"/>
        </w:rPr>
      </w:pPr>
    </w:p>
    <w:p w:rsidR="00300030" w:rsidRDefault="00300030" w:rsidP="00F665E6">
      <w:pPr>
        <w:spacing w:after="0" w:line="240" w:lineRule="auto"/>
        <w:ind w:firstLine="709"/>
        <w:jc w:val="both"/>
        <w:rPr>
          <w:rFonts w:ascii="Times New Roman" w:hAnsi="Times New Roman"/>
          <w:b/>
          <w:sz w:val="32"/>
          <w:szCs w:val="32"/>
        </w:rPr>
      </w:pPr>
    </w:p>
    <w:p w:rsidR="00F665E6" w:rsidRPr="009D1C62" w:rsidRDefault="0065491E" w:rsidP="00F665E6">
      <w:pPr>
        <w:spacing w:after="0" w:line="240" w:lineRule="auto"/>
        <w:ind w:firstLine="709"/>
        <w:jc w:val="both"/>
        <w:rPr>
          <w:rFonts w:ascii="Times New Roman" w:hAnsi="Times New Roman"/>
          <w:b/>
          <w:sz w:val="32"/>
          <w:szCs w:val="32"/>
        </w:rPr>
      </w:pPr>
      <w:r w:rsidRPr="009D1C62">
        <w:rPr>
          <w:rFonts w:ascii="Times New Roman" w:hAnsi="Times New Roman"/>
          <w:b/>
          <w:sz w:val="32"/>
          <w:szCs w:val="32"/>
        </w:rPr>
        <w:lastRenderedPageBreak/>
        <w:t>1.1</w:t>
      </w:r>
      <w:r w:rsidR="00F665E6" w:rsidRPr="009D1C62">
        <w:rPr>
          <w:rFonts w:ascii="Times New Roman" w:hAnsi="Times New Roman"/>
          <w:b/>
          <w:sz w:val="32"/>
          <w:szCs w:val="32"/>
        </w:rPr>
        <w:t xml:space="preserve"> </w:t>
      </w:r>
      <w:r w:rsidR="001A0130" w:rsidRPr="009D1C62">
        <w:rPr>
          <w:rFonts w:ascii="Times New Roman" w:hAnsi="Times New Roman"/>
          <w:b/>
          <w:sz w:val="32"/>
          <w:szCs w:val="32"/>
        </w:rPr>
        <w:t xml:space="preserve">Цель и задачи </w:t>
      </w:r>
      <w:r w:rsidR="00F665E6" w:rsidRPr="009D1C62">
        <w:rPr>
          <w:rFonts w:ascii="Times New Roman" w:hAnsi="Times New Roman"/>
          <w:b/>
          <w:sz w:val="32"/>
          <w:szCs w:val="32"/>
        </w:rPr>
        <w:t xml:space="preserve"> программы</w:t>
      </w:r>
    </w:p>
    <w:p w:rsidR="0008478E" w:rsidRDefault="0008478E" w:rsidP="00F665E6">
      <w:pPr>
        <w:spacing w:after="0" w:line="240" w:lineRule="auto"/>
        <w:ind w:firstLine="709"/>
        <w:jc w:val="both"/>
        <w:rPr>
          <w:rFonts w:ascii="Times New Roman" w:hAnsi="Times New Roman"/>
          <w:sz w:val="28"/>
          <w:szCs w:val="28"/>
        </w:rPr>
      </w:pPr>
    </w:p>
    <w:p w:rsidR="0008478E" w:rsidRPr="0008478E" w:rsidRDefault="0008478E" w:rsidP="0008478E">
      <w:pPr>
        <w:pStyle w:val="af3"/>
        <w:spacing w:line="276" w:lineRule="auto"/>
        <w:ind w:left="0" w:firstLine="709"/>
        <w:rPr>
          <w:sz w:val="28"/>
          <w:szCs w:val="28"/>
        </w:rPr>
      </w:pPr>
      <w:proofErr w:type="gramStart"/>
      <w:r w:rsidRPr="0008478E">
        <w:rPr>
          <w:sz w:val="28"/>
          <w:szCs w:val="28"/>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w:t>
      </w:r>
      <w:proofErr w:type="gramEnd"/>
      <w:r w:rsidRPr="0008478E">
        <w:rPr>
          <w:sz w:val="28"/>
          <w:szCs w:val="28"/>
        </w:rPr>
        <w:t xml:space="preserve">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08478E" w:rsidRPr="0008478E" w:rsidRDefault="0008478E" w:rsidP="0008478E">
      <w:pPr>
        <w:pStyle w:val="21"/>
        <w:shd w:val="clear" w:color="auto" w:fill="auto"/>
        <w:spacing w:before="0" w:after="0" w:line="276" w:lineRule="auto"/>
        <w:ind w:left="20" w:right="20" w:firstLine="720"/>
        <w:jc w:val="both"/>
      </w:pPr>
      <w:proofErr w:type="gramStart"/>
      <w:r w:rsidRPr="0008478E">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8478E">
        <w:rPr>
          <w:vertAlign w:val="superscript"/>
        </w:rPr>
        <w:footnoteReference w:id="1"/>
      </w:r>
      <w:r w:rsidRPr="0008478E">
        <w:t>.</w:t>
      </w:r>
      <w:proofErr w:type="gramEnd"/>
    </w:p>
    <w:p w:rsidR="0008478E" w:rsidRPr="0008478E" w:rsidRDefault="0008478E" w:rsidP="0008478E">
      <w:pPr>
        <w:pStyle w:val="af3"/>
        <w:spacing w:line="276" w:lineRule="auto"/>
        <w:ind w:left="0" w:firstLine="709"/>
        <w:rPr>
          <w:sz w:val="28"/>
          <w:szCs w:val="28"/>
        </w:rPr>
      </w:pPr>
      <w:r w:rsidRPr="0008478E">
        <w:rPr>
          <w:sz w:val="28"/>
          <w:szCs w:val="28"/>
        </w:rPr>
        <w:t xml:space="preserve">Программа, в соответствии с Федеральным законом «Об образовании в Российской Федерации», направлена </w:t>
      </w:r>
      <w:r w:rsidRPr="0008478E">
        <w:rPr>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8478E" w:rsidRPr="0008478E" w:rsidRDefault="0008478E" w:rsidP="00560DD0">
      <w:pPr>
        <w:pStyle w:val="a6"/>
        <w:widowControl w:val="0"/>
        <w:numPr>
          <w:ilvl w:val="0"/>
          <w:numId w:val="12"/>
        </w:numPr>
        <w:tabs>
          <w:tab w:val="left" w:pos="1134"/>
        </w:tabs>
        <w:autoSpaceDE w:val="0"/>
        <w:autoSpaceDN w:val="0"/>
        <w:spacing w:after="0"/>
        <w:ind w:left="0" w:firstLine="709"/>
        <w:contextualSpacing w:val="0"/>
        <w:jc w:val="both"/>
        <w:rPr>
          <w:rFonts w:ascii="Times New Roman" w:hAnsi="Times New Roman"/>
          <w:sz w:val="28"/>
          <w:szCs w:val="28"/>
        </w:rPr>
      </w:pPr>
      <w:proofErr w:type="gramStart"/>
      <w:r w:rsidRPr="0008478E">
        <w:rPr>
          <w:rFonts w:ascii="Times New Roman" w:hAnsi="Times New Roman"/>
          <w:sz w:val="28"/>
          <w:szCs w:val="28"/>
        </w:rPr>
        <w:t>Цели Программы достигаются через решение следующих задач (п. 1.6.</w:t>
      </w:r>
      <w:proofErr w:type="gramEnd"/>
      <w:r w:rsidRPr="0008478E">
        <w:rPr>
          <w:rFonts w:ascii="Times New Roman" w:hAnsi="Times New Roman"/>
          <w:sz w:val="28"/>
          <w:szCs w:val="28"/>
        </w:rPr>
        <w:t xml:space="preserve"> </w:t>
      </w:r>
      <w:proofErr w:type="gramStart"/>
      <w:r w:rsidRPr="0008478E">
        <w:rPr>
          <w:rFonts w:ascii="Times New Roman" w:hAnsi="Times New Roman"/>
          <w:sz w:val="28"/>
          <w:szCs w:val="28"/>
        </w:rPr>
        <w:t>ФГОС ДО, п. 1.1.1 ФОП ДО): обеспечение единых для Российской Федерации содержания ДО и планируемых</w:t>
      </w:r>
      <w:r w:rsidR="0065491E">
        <w:rPr>
          <w:rFonts w:ascii="Times New Roman" w:hAnsi="Times New Roman"/>
          <w:sz w:val="28"/>
          <w:szCs w:val="28"/>
        </w:rPr>
        <w:t xml:space="preserve"> </w:t>
      </w:r>
      <w:r w:rsidRPr="0008478E">
        <w:rPr>
          <w:rFonts w:ascii="Times New Roman" w:hAnsi="Times New Roman"/>
          <w:sz w:val="28"/>
          <w:szCs w:val="28"/>
        </w:rPr>
        <w:t xml:space="preserve"> результатов освоения образовательной программы ДО;</w:t>
      </w:r>
      <w:proofErr w:type="gramEnd"/>
    </w:p>
    <w:p w:rsidR="0008478E" w:rsidRPr="0008478E" w:rsidRDefault="0008478E" w:rsidP="00560DD0">
      <w:pPr>
        <w:pStyle w:val="a6"/>
        <w:widowControl w:val="0"/>
        <w:numPr>
          <w:ilvl w:val="0"/>
          <w:numId w:val="12"/>
        </w:numPr>
        <w:tabs>
          <w:tab w:val="left" w:pos="113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охрана и укрепление физического и психического здоровья детей, в том числе их эмоционального благополучия;</w:t>
      </w:r>
    </w:p>
    <w:p w:rsidR="0008478E" w:rsidRPr="0008478E" w:rsidRDefault="0008478E" w:rsidP="00560DD0">
      <w:pPr>
        <w:pStyle w:val="a6"/>
        <w:widowControl w:val="0"/>
        <w:numPr>
          <w:ilvl w:val="0"/>
          <w:numId w:val="12"/>
        </w:numPr>
        <w:tabs>
          <w:tab w:val="left" w:pos="1134"/>
        </w:tabs>
        <w:autoSpaceDE w:val="0"/>
        <w:autoSpaceDN w:val="0"/>
        <w:spacing w:after="0"/>
        <w:ind w:left="0" w:firstLine="709"/>
        <w:contextualSpacing w:val="0"/>
        <w:jc w:val="both"/>
        <w:rPr>
          <w:rFonts w:ascii="Times New Roman" w:hAnsi="Times New Roman"/>
          <w:sz w:val="28"/>
          <w:szCs w:val="28"/>
        </w:rPr>
      </w:pPr>
      <w:proofErr w:type="gramStart"/>
      <w:r w:rsidRPr="0008478E">
        <w:rPr>
          <w:rFonts w:ascii="Times New Roman" w:hAnsi="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8478E">
        <w:rPr>
          <w:rFonts w:ascii="Times New Roman" w:hAnsi="Times New Roman"/>
          <w:sz w:val="28"/>
          <w:szCs w:val="28"/>
        </w:rPr>
        <w:t xml:space="preserve"> создание условий для формирования ценностного отношения к окружающему миру, </w:t>
      </w:r>
      <w:r w:rsidRPr="0008478E">
        <w:rPr>
          <w:rFonts w:ascii="Times New Roman" w:hAnsi="Times New Roman"/>
          <w:sz w:val="28"/>
          <w:szCs w:val="28"/>
        </w:rPr>
        <w:lastRenderedPageBreak/>
        <w:t>становления опыта действий и поступков на основе осмысления ценностей;</w:t>
      </w:r>
    </w:p>
    <w:p w:rsidR="0008478E" w:rsidRPr="0008478E" w:rsidRDefault="0008478E" w:rsidP="00560DD0">
      <w:pPr>
        <w:pStyle w:val="a6"/>
        <w:widowControl w:val="0"/>
        <w:numPr>
          <w:ilvl w:val="0"/>
          <w:numId w:val="12"/>
        </w:numPr>
        <w:tabs>
          <w:tab w:val="left" w:pos="113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08478E" w:rsidRPr="0008478E" w:rsidRDefault="0008478E" w:rsidP="00560DD0">
      <w:pPr>
        <w:pStyle w:val="a6"/>
        <w:widowControl w:val="0"/>
        <w:numPr>
          <w:ilvl w:val="0"/>
          <w:numId w:val="12"/>
        </w:numPr>
        <w:tabs>
          <w:tab w:val="left" w:pos="113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08478E" w:rsidRPr="0008478E" w:rsidRDefault="0008478E" w:rsidP="00560DD0">
      <w:pPr>
        <w:pStyle w:val="a6"/>
        <w:widowControl w:val="0"/>
        <w:numPr>
          <w:ilvl w:val="0"/>
          <w:numId w:val="12"/>
        </w:numPr>
        <w:tabs>
          <w:tab w:val="left" w:pos="113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w:t>
      </w:r>
      <w:r w:rsidR="0065491E">
        <w:rPr>
          <w:rFonts w:ascii="Times New Roman" w:hAnsi="Times New Roman"/>
          <w:sz w:val="28"/>
          <w:szCs w:val="28"/>
        </w:rPr>
        <w:t xml:space="preserve"> </w:t>
      </w:r>
      <w:r w:rsidRPr="0008478E">
        <w:rPr>
          <w:rFonts w:ascii="Times New Roman" w:hAnsi="Times New Roman"/>
          <w:sz w:val="28"/>
          <w:szCs w:val="28"/>
        </w:rPr>
        <w:t xml:space="preserve"> ценностей и принятых в обществе правил и норм поведения в интересах человека, семьи, общества;</w:t>
      </w:r>
    </w:p>
    <w:p w:rsidR="0008478E" w:rsidRPr="0008478E" w:rsidRDefault="0008478E" w:rsidP="00560DD0">
      <w:pPr>
        <w:pStyle w:val="a6"/>
        <w:widowControl w:val="0"/>
        <w:numPr>
          <w:ilvl w:val="0"/>
          <w:numId w:val="12"/>
        </w:numPr>
        <w:tabs>
          <w:tab w:val="left" w:pos="113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08478E" w:rsidRPr="0008478E" w:rsidRDefault="0008478E" w:rsidP="00560DD0">
      <w:pPr>
        <w:pStyle w:val="a6"/>
        <w:widowControl w:val="0"/>
        <w:numPr>
          <w:ilvl w:val="0"/>
          <w:numId w:val="12"/>
        </w:numPr>
        <w:tabs>
          <w:tab w:val="left" w:pos="113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08478E" w:rsidRPr="0008478E" w:rsidRDefault="0008478E" w:rsidP="00560DD0">
      <w:pPr>
        <w:pStyle w:val="a6"/>
        <w:widowControl w:val="0"/>
        <w:numPr>
          <w:ilvl w:val="0"/>
          <w:numId w:val="12"/>
        </w:numPr>
        <w:tabs>
          <w:tab w:val="left" w:pos="113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8478E" w:rsidRPr="0008478E" w:rsidRDefault="0008478E" w:rsidP="00560DD0">
      <w:pPr>
        <w:pStyle w:val="a6"/>
        <w:widowControl w:val="0"/>
        <w:numPr>
          <w:ilvl w:val="0"/>
          <w:numId w:val="12"/>
        </w:numPr>
        <w:tabs>
          <w:tab w:val="left" w:pos="113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обеспечение преемственности целей, задач и содержания дошкольного общего и начального общего образования;</w:t>
      </w:r>
    </w:p>
    <w:p w:rsidR="0008478E" w:rsidRPr="0008478E" w:rsidRDefault="0008478E" w:rsidP="00560DD0">
      <w:pPr>
        <w:pStyle w:val="a6"/>
        <w:widowControl w:val="0"/>
        <w:numPr>
          <w:ilvl w:val="0"/>
          <w:numId w:val="12"/>
        </w:numPr>
        <w:tabs>
          <w:tab w:val="left" w:pos="113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8478E" w:rsidRDefault="0008478E" w:rsidP="0008478E">
      <w:pPr>
        <w:pStyle w:val="af3"/>
        <w:spacing w:line="276" w:lineRule="auto"/>
        <w:ind w:left="0" w:firstLine="0"/>
        <w:jc w:val="left"/>
        <w:rPr>
          <w:sz w:val="28"/>
          <w:szCs w:val="28"/>
        </w:rPr>
      </w:pPr>
    </w:p>
    <w:p w:rsidR="0065491E" w:rsidRDefault="0065491E" w:rsidP="0008478E">
      <w:pPr>
        <w:pStyle w:val="af3"/>
        <w:spacing w:line="276" w:lineRule="auto"/>
        <w:ind w:left="0" w:firstLine="0"/>
        <w:jc w:val="left"/>
        <w:rPr>
          <w:sz w:val="28"/>
          <w:szCs w:val="28"/>
        </w:rPr>
      </w:pPr>
    </w:p>
    <w:p w:rsidR="0065491E" w:rsidRDefault="0065491E" w:rsidP="0008478E">
      <w:pPr>
        <w:pStyle w:val="af3"/>
        <w:spacing w:line="276" w:lineRule="auto"/>
        <w:ind w:left="0" w:firstLine="0"/>
        <w:jc w:val="left"/>
        <w:rPr>
          <w:sz w:val="28"/>
          <w:szCs w:val="28"/>
        </w:rPr>
      </w:pPr>
    </w:p>
    <w:p w:rsidR="0065491E" w:rsidRDefault="0065491E" w:rsidP="0008478E">
      <w:pPr>
        <w:pStyle w:val="af3"/>
        <w:spacing w:line="276" w:lineRule="auto"/>
        <w:ind w:left="0" w:firstLine="0"/>
        <w:jc w:val="left"/>
        <w:rPr>
          <w:sz w:val="28"/>
          <w:szCs w:val="28"/>
        </w:rPr>
      </w:pPr>
    </w:p>
    <w:p w:rsidR="0065491E" w:rsidRDefault="0065491E" w:rsidP="0008478E">
      <w:pPr>
        <w:pStyle w:val="af3"/>
        <w:spacing w:line="276" w:lineRule="auto"/>
        <w:ind w:left="0" w:firstLine="0"/>
        <w:jc w:val="left"/>
        <w:rPr>
          <w:sz w:val="28"/>
          <w:szCs w:val="28"/>
        </w:rPr>
      </w:pPr>
    </w:p>
    <w:p w:rsidR="009923AE" w:rsidRDefault="009923AE" w:rsidP="0008478E">
      <w:pPr>
        <w:pStyle w:val="af3"/>
        <w:spacing w:line="276" w:lineRule="auto"/>
        <w:ind w:left="0" w:firstLine="0"/>
        <w:jc w:val="left"/>
        <w:rPr>
          <w:sz w:val="28"/>
          <w:szCs w:val="28"/>
        </w:rPr>
      </w:pPr>
    </w:p>
    <w:p w:rsidR="009D1C62" w:rsidRDefault="009D1C62" w:rsidP="0008478E">
      <w:pPr>
        <w:pStyle w:val="af3"/>
        <w:spacing w:line="276" w:lineRule="auto"/>
        <w:ind w:left="0" w:firstLine="0"/>
        <w:jc w:val="left"/>
        <w:rPr>
          <w:sz w:val="28"/>
          <w:szCs w:val="28"/>
        </w:rPr>
      </w:pPr>
    </w:p>
    <w:p w:rsidR="008746F1" w:rsidRPr="0008478E" w:rsidRDefault="008746F1" w:rsidP="0008478E">
      <w:pPr>
        <w:pStyle w:val="af3"/>
        <w:spacing w:line="276" w:lineRule="auto"/>
        <w:ind w:left="0" w:firstLine="0"/>
        <w:jc w:val="left"/>
        <w:rPr>
          <w:sz w:val="28"/>
          <w:szCs w:val="28"/>
        </w:rPr>
      </w:pPr>
    </w:p>
    <w:p w:rsidR="009923AE" w:rsidRDefault="009923AE" w:rsidP="0065491E">
      <w:pPr>
        <w:pStyle w:val="1"/>
        <w:keepNext w:val="0"/>
        <w:keepLines w:val="0"/>
        <w:widowControl w:val="0"/>
        <w:tabs>
          <w:tab w:val="left" w:pos="1522"/>
        </w:tabs>
        <w:autoSpaceDE w:val="0"/>
        <w:autoSpaceDN w:val="0"/>
        <w:spacing w:before="0" w:after="0"/>
        <w:jc w:val="both"/>
        <w:rPr>
          <w:rFonts w:ascii="Times New Roman" w:hAnsi="Times New Roman" w:cs="Times New Roman"/>
          <w:b w:val="0"/>
          <w:sz w:val="28"/>
          <w:szCs w:val="28"/>
        </w:rPr>
      </w:pPr>
    </w:p>
    <w:p w:rsidR="0008478E" w:rsidRPr="009D1C62" w:rsidRDefault="0065491E" w:rsidP="0065491E">
      <w:pPr>
        <w:pStyle w:val="1"/>
        <w:keepNext w:val="0"/>
        <w:keepLines w:val="0"/>
        <w:widowControl w:val="0"/>
        <w:tabs>
          <w:tab w:val="left" w:pos="1522"/>
        </w:tabs>
        <w:autoSpaceDE w:val="0"/>
        <w:autoSpaceDN w:val="0"/>
        <w:spacing w:before="0" w:after="0"/>
        <w:jc w:val="both"/>
        <w:rPr>
          <w:rFonts w:ascii="Times New Roman" w:hAnsi="Times New Roman" w:cs="Times New Roman"/>
          <w:sz w:val="32"/>
          <w:szCs w:val="32"/>
        </w:rPr>
      </w:pPr>
      <w:r w:rsidRPr="009D1C62">
        <w:rPr>
          <w:rFonts w:ascii="Times New Roman" w:hAnsi="Times New Roman" w:cs="Times New Roman"/>
          <w:sz w:val="32"/>
          <w:szCs w:val="32"/>
        </w:rPr>
        <w:t>1.2.</w:t>
      </w:r>
      <w:r w:rsidR="0008478E" w:rsidRPr="009D1C62">
        <w:rPr>
          <w:rFonts w:ascii="Times New Roman" w:hAnsi="Times New Roman" w:cs="Times New Roman"/>
          <w:sz w:val="32"/>
          <w:szCs w:val="32"/>
        </w:rPr>
        <w:t>Принципы и подходы  к формированию  Программы</w:t>
      </w:r>
    </w:p>
    <w:p w:rsidR="0065491E" w:rsidRPr="0065491E" w:rsidRDefault="0065491E" w:rsidP="0065491E">
      <w:pPr>
        <w:rPr>
          <w:lang w:eastAsia="ru-RU"/>
        </w:rPr>
      </w:pPr>
    </w:p>
    <w:p w:rsidR="0008478E" w:rsidRPr="0008478E" w:rsidRDefault="009923AE" w:rsidP="0008478E">
      <w:pPr>
        <w:pStyle w:val="a6"/>
        <w:tabs>
          <w:tab w:val="left" w:pos="1260"/>
        </w:tabs>
        <w:ind w:left="0" w:firstLine="709"/>
        <w:jc w:val="both"/>
        <w:rPr>
          <w:rFonts w:ascii="Times New Roman" w:hAnsi="Times New Roman"/>
          <w:sz w:val="28"/>
          <w:szCs w:val="28"/>
        </w:rPr>
      </w:pPr>
      <w:r>
        <w:rPr>
          <w:rFonts w:ascii="Times New Roman" w:hAnsi="Times New Roman"/>
          <w:sz w:val="28"/>
          <w:szCs w:val="28"/>
        </w:rPr>
        <w:t>П</w:t>
      </w:r>
      <w:r w:rsidR="0008478E" w:rsidRPr="0008478E">
        <w:rPr>
          <w:rFonts w:ascii="Times New Roman" w:hAnsi="Times New Roman"/>
          <w:sz w:val="28"/>
          <w:szCs w:val="28"/>
        </w:rPr>
        <w:t xml:space="preserve">рограмма построена на следующих </w:t>
      </w:r>
      <w:r w:rsidR="0008478E" w:rsidRPr="009923AE">
        <w:rPr>
          <w:rFonts w:ascii="Times New Roman" w:hAnsi="Times New Roman"/>
          <w:sz w:val="28"/>
          <w:szCs w:val="28"/>
        </w:rPr>
        <w:t>принципах</w:t>
      </w:r>
      <w:r w:rsidR="0008478E" w:rsidRPr="0008478E">
        <w:rPr>
          <w:rFonts w:ascii="Times New Roman" w:hAnsi="Times New Roman"/>
          <w:sz w:val="28"/>
          <w:szCs w:val="28"/>
        </w:rPr>
        <w:t>, установленных ФГОС</w:t>
      </w:r>
      <w:r>
        <w:rPr>
          <w:rFonts w:ascii="Times New Roman" w:hAnsi="Times New Roman"/>
          <w:sz w:val="28"/>
          <w:szCs w:val="28"/>
        </w:rPr>
        <w:t xml:space="preserve"> </w:t>
      </w:r>
      <w:proofErr w:type="gramStart"/>
      <w:r w:rsidR="0008478E" w:rsidRPr="0008478E">
        <w:rPr>
          <w:rFonts w:ascii="Times New Roman" w:hAnsi="Times New Roman"/>
          <w:sz w:val="28"/>
          <w:szCs w:val="28"/>
        </w:rPr>
        <w:t>ДО</w:t>
      </w:r>
      <w:proofErr w:type="gramEnd"/>
      <w:r w:rsidR="0008478E" w:rsidRPr="0008478E">
        <w:rPr>
          <w:rFonts w:ascii="Times New Roman" w:hAnsi="Times New Roman"/>
          <w:sz w:val="28"/>
          <w:szCs w:val="28"/>
        </w:rPr>
        <w:t>:</w:t>
      </w:r>
      <w:r>
        <w:rPr>
          <w:rFonts w:ascii="Times New Roman" w:hAnsi="Times New Roman"/>
          <w:sz w:val="28"/>
          <w:szCs w:val="28"/>
        </w:rPr>
        <w:t xml:space="preserve"> и ФОП ДО:</w:t>
      </w:r>
    </w:p>
    <w:p w:rsidR="0008478E" w:rsidRPr="0008478E" w:rsidRDefault="0008478E" w:rsidP="00560DD0">
      <w:pPr>
        <w:pStyle w:val="a6"/>
        <w:widowControl w:val="0"/>
        <w:numPr>
          <w:ilvl w:val="0"/>
          <w:numId w:val="11"/>
        </w:numPr>
        <w:tabs>
          <w:tab w:val="left" w:pos="113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08478E" w:rsidRPr="0008478E" w:rsidRDefault="0008478E" w:rsidP="00560DD0">
      <w:pPr>
        <w:pStyle w:val="a6"/>
        <w:widowControl w:val="0"/>
        <w:numPr>
          <w:ilvl w:val="0"/>
          <w:numId w:val="11"/>
        </w:numPr>
        <w:tabs>
          <w:tab w:val="left" w:pos="1134"/>
          <w:tab w:val="left" w:pos="1260"/>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Pr>
          <w:rFonts w:ascii="Times New Roman" w:hAnsi="Times New Roman"/>
          <w:sz w:val="28"/>
          <w:szCs w:val="28"/>
        </w:rPr>
        <w:t xml:space="preserve"> </w:t>
      </w:r>
      <w:r w:rsidRPr="0008478E">
        <w:rPr>
          <w:rFonts w:ascii="Times New Roman" w:hAnsi="Times New Roman"/>
          <w:sz w:val="28"/>
          <w:szCs w:val="28"/>
        </w:rPr>
        <w:t>образования,</w:t>
      </w:r>
      <w:r>
        <w:rPr>
          <w:rFonts w:ascii="Times New Roman" w:hAnsi="Times New Roman"/>
          <w:sz w:val="28"/>
          <w:szCs w:val="28"/>
        </w:rPr>
        <w:t xml:space="preserve"> </w:t>
      </w:r>
      <w:r w:rsidRPr="0008478E">
        <w:rPr>
          <w:rFonts w:ascii="Times New Roman" w:hAnsi="Times New Roman"/>
          <w:sz w:val="28"/>
          <w:szCs w:val="28"/>
        </w:rPr>
        <w:t>становится субъектом образования;</w:t>
      </w:r>
    </w:p>
    <w:p w:rsidR="0008478E" w:rsidRPr="0008478E" w:rsidRDefault="0008478E" w:rsidP="00560DD0">
      <w:pPr>
        <w:pStyle w:val="a6"/>
        <w:widowControl w:val="0"/>
        <w:numPr>
          <w:ilvl w:val="0"/>
          <w:numId w:val="11"/>
        </w:numPr>
        <w:tabs>
          <w:tab w:val="left" w:pos="1134"/>
          <w:tab w:val="left" w:pos="127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8478E">
        <w:rPr>
          <w:rStyle w:val="a5"/>
          <w:rFonts w:ascii="Times New Roman" w:hAnsi="Times New Roman"/>
          <w:sz w:val="28"/>
          <w:szCs w:val="28"/>
        </w:rPr>
        <w:footnoteReference w:id="2"/>
      </w:r>
      <w:r w:rsidRPr="0008478E">
        <w:rPr>
          <w:rFonts w:ascii="Times New Roman" w:hAnsi="Times New Roman"/>
          <w:sz w:val="28"/>
          <w:szCs w:val="28"/>
        </w:rPr>
        <w:t xml:space="preserve"> (далее вместе – взрослые);</w:t>
      </w:r>
    </w:p>
    <w:p w:rsidR="0008478E" w:rsidRPr="0008478E" w:rsidRDefault="0008478E" w:rsidP="00560DD0">
      <w:pPr>
        <w:pStyle w:val="a6"/>
        <w:widowControl w:val="0"/>
        <w:numPr>
          <w:ilvl w:val="0"/>
          <w:numId w:val="11"/>
        </w:numPr>
        <w:tabs>
          <w:tab w:val="left" w:pos="1134"/>
          <w:tab w:val="left" w:pos="127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признание ребёнка полноценным участником (субъектом) образовательных отношений;</w:t>
      </w:r>
    </w:p>
    <w:p w:rsidR="0008478E" w:rsidRPr="0008478E" w:rsidRDefault="0008478E" w:rsidP="00560DD0">
      <w:pPr>
        <w:pStyle w:val="a6"/>
        <w:widowControl w:val="0"/>
        <w:numPr>
          <w:ilvl w:val="0"/>
          <w:numId w:val="11"/>
        </w:numPr>
        <w:tabs>
          <w:tab w:val="left" w:pos="1134"/>
          <w:tab w:val="left" w:pos="1182"/>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поддержка</w:t>
      </w:r>
      <w:r w:rsidR="009923AE">
        <w:rPr>
          <w:rFonts w:ascii="Times New Roman" w:hAnsi="Times New Roman"/>
          <w:sz w:val="28"/>
          <w:szCs w:val="28"/>
        </w:rPr>
        <w:t xml:space="preserve"> </w:t>
      </w:r>
      <w:r w:rsidRPr="0008478E">
        <w:rPr>
          <w:rFonts w:ascii="Times New Roman" w:hAnsi="Times New Roman"/>
          <w:sz w:val="28"/>
          <w:szCs w:val="28"/>
        </w:rPr>
        <w:t>инициативы</w:t>
      </w:r>
      <w:r w:rsidR="009923AE">
        <w:rPr>
          <w:rFonts w:ascii="Times New Roman" w:hAnsi="Times New Roman"/>
          <w:sz w:val="28"/>
          <w:szCs w:val="28"/>
        </w:rPr>
        <w:t xml:space="preserve"> </w:t>
      </w:r>
      <w:r w:rsidRPr="0008478E">
        <w:rPr>
          <w:rFonts w:ascii="Times New Roman" w:hAnsi="Times New Roman"/>
          <w:sz w:val="28"/>
          <w:szCs w:val="28"/>
        </w:rPr>
        <w:t>детей</w:t>
      </w:r>
      <w:r w:rsidR="009923AE">
        <w:rPr>
          <w:rFonts w:ascii="Times New Roman" w:hAnsi="Times New Roman"/>
          <w:sz w:val="28"/>
          <w:szCs w:val="28"/>
        </w:rPr>
        <w:t xml:space="preserve"> </w:t>
      </w:r>
      <w:r w:rsidRPr="0008478E">
        <w:rPr>
          <w:rFonts w:ascii="Times New Roman" w:hAnsi="Times New Roman"/>
          <w:sz w:val="28"/>
          <w:szCs w:val="28"/>
        </w:rPr>
        <w:t>в</w:t>
      </w:r>
      <w:r w:rsidR="009923AE">
        <w:rPr>
          <w:rFonts w:ascii="Times New Roman" w:hAnsi="Times New Roman"/>
          <w:sz w:val="28"/>
          <w:szCs w:val="28"/>
        </w:rPr>
        <w:t xml:space="preserve"> </w:t>
      </w:r>
      <w:r w:rsidRPr="0008478E">
        <w:rPr>
          <w:rFonts w:ascii="Times New Roman" w:hAnsi="Times New Roman"/>
          <w:sz w:val="28"/>
          <w:szCs w:val="28"/>
        </w:rPr>
        <w:t>различных</w:t>
      </w:r>
      <w:r w:rsidR="009923AE">
        <w:rPr>
          <w:rFonts w:ascii="Times New Roman" w:hAnsi="Times New Roman"/>
          <w:sz w:val="28"/>
          <w:szCs w:val="28"/>
        </w:rPr>
        <w:t xml:space="preserve"> </w:t>
      </w:r>
      <w:r w:rsidRPr="0008478E">
        <w:rPr>
          <w:rFonts w:ascii="Times New Roman" w:hAnsi="Times New Roman"/>
          <w:sz w:val="28"/>
          <w:szCs w:val="28"/>
        </w:rPr>
        <w:t>видах</w:t>
      </w:r>
      <w:r w:rsidR="009923AE">
        <w:rPr>
          <w:rFonts w:ascii="Times New Roman" w:hAnsi="Times New Roman"/>
          <w:sz w:val="28"/>
          <w:szCs w:val="28"/>
        </w:rPr>
        <w:t xml:space="preserve"> </w:t>
      </w:r>
      <w:r w:rsidRPr="0008478E">
        <w:rPr>
          <w:rFonts w:ascii="Times New Roman" w:hAnsi="Times New Roman"/>
          <w:sz w:val="28"/>
          <w:szCs w:val="28"/>
        </w:rPr>
        <w:t>деятельности;</w:t>
      </w:r>
    </w:p>
    <w:p w:rsidR="0008478E" w:rsidRPr="0008478E" w:rsidRDefault="0008478E" w:rsidP="00560DD0">
      <w:pPr>
        <w:pStyle w:val="a6"/>
        <w:widowControl w:val="0"/>
        <w:numPr>
          <w:ilvl w:val="0"/>
          <w:numId w:val="11"/>
        </w:numPr>
        <w:tabs>
          <w:tab w:val="left" w:pos="1134"/>
          <w:tab w:val="left" w:pos="1182"/>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сотрудничество</w:t>
      </w:r>
      <w:r w:rsidR="009923AE">
        <w:rPr>
          <w:rFonts w:ascii="Times New Roman" w:hAnsi="Times New Roman"/>
          <w:sz w:val="28"/>
          <w:szCs w:val="28"/>
        </w:rPr>
        <w:t xml:space="preserve"> </w:t>
      </w:r>
      <w:r w:rsidRPr="0008478E">
        <w:rPr>
          <w:rFonts w:ascii="Times New Roman" w:hAnsi="Times New Roman"/>
          <w:sz w:val="28"/>
          <w:szCs w:val="28"/>
        </w:rPr>
        <w:t>ДОО</w:t>
      </w:r>
      <w:r w:rsidR="009923AE">
        <w:rPr>
          <w:rFonts w:ascii="Times New Roman" w:hAnsi="Times New Roman"/>
          <w:sz w:val="28"/>
          <w:szCs w:val="28"/>
        </w:rPr>
        <w:t xml:space="preserve"> </w:t>
      </w:r>
      <w:r w:rsidRPr="0008478E">
        <w:rPr>
          <w:rFonts w:ascii="Times New Roman" w:hAnsi="Times New Roman"/>
          <w:sz w:val="28"/>
          <w:szCs w:val="28"/>
        </w:rPr>
        <w:t>с</w:t>
      </w:r>
      <w:r w:rsidR="009923AE">
        <w:rPr>
          <w:rFonts w:ascii="Times New Roman" w:hAnsi="Times New Roman"/>
          <w:sz w:val="28"/>
          <w:szCs w:val="28"/>
        </w:rPr>
        <w:t xml:space="preserve"> </w:t>
      </w:r>
      <w:r w:rsidRPr="0008478E">
        <w:rPr>
          <w:rFonts w:ascii="Times New Roman" w:hAnsi="Times New Roman"/>
          <w:sz w:val="28"/>
          <w:szCs w:val="28"/>
        </w:rPr>
        <w:t>семьей;</w:t>
      </w:r>
    </w:p>
    <w:p w:rsidR="0008478E" w:rsidRPr="0008478E" w:rsidRDefault="0008478E" w:rsidP="00560DD0">
      <w:pPr>
        <w:pStyle w:val="a6"/>
        <w:widowControl w:val="0"/>
        <w:numPr>
          <w:ilvl w:val="0"/>
          <w:numId w:val="11"/>
        </w:numPr>
        <w:tabs>
          <w:tab w:val="left" w:pos="1134"/>
          <w:tab w:val="left" w:pos="1182"/>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приобщение детей к социокультурным нормам, традициям семьи, общества и государства;</w:t>
      </w:r>
    </w:p>
    <w:p w:rsidR="0008478E" w:rsidRPr="0008478E" w:rsidRDefault="0008478E" w:rsidP="00560DD0">
      <w:pPr>
        <w:pStyle w:val="a6"/>
        <w:widowControl w:val="0"/>
        <w:numPr>
          <w:ilvl w:val="0"/>
          <w:numId w:val="11"/>
        </w:numPr>
        <w:tabs>
          <w:tab w:val="left" w:pos="1134"/>
          <w:tab w:val="left" w:pos="1306"/>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08478E" w:rsidRPr="0008478E" w:rsidRDefault="0008478E" w:rsidP="00560DD0">
      <w:pPr>
        <w:pStyle w:val="a6"/>
        <w:widowControl w:val="0"/>
        <w:numPr>
          <w:ilvl w:val="0"/>
          <w:numId w:val="11"/>
        </w:numPr>
        <w:tabs>
          <w:tab w:val="left" w:pos="1134"/>
          <w:tab w:val="left" w:pos="1214"/>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08478E" w:rsidRPr="009923AE" w:rsidRDefault="0008478E" w:rsidP="00560DD0">
      <w:pPr>
        <w:pStyle w:val="a6"/>
        <w:widowControl w:val="0"/>
        <w:numPr>
          <w:ilvl w:val="0"/>
          <w:numId w:val="11"/>
        </w:numPr>
        <w:tabs>
          <w:tab w:val="left" w:pos="1134"/>
          <w:tab w:val="left" w:pos="1183"/>
        </w:tabs>
        <w:autoSpaceDE w:val="0"/>
        <w:autoSpaceDN w:val="0"/>
        <w:spacing w:after="0"/>
        <w:ind w:left="0" w:firstLine="709"/>
        <w:contextualSpacing w:val="0"/>
        <w:jc w:val="both"/>
        <w:rPr>
          <w:rFonts w:ascii="Times New Roman" w:hAnsi="Times New Roman"/>
          <w:sz w:val="28"/>
          <w:szCs w:val="28"/>
        </w:rPr>
      </w:pPr>
      <w:r w:rsidRPr="0008478E">
        <w:rPr>
          <w:rFonts w:ascii="Times New Roman" w:hAnsi="Times New Roman"/>
          <w:sz w:val="28"/>
          <w:szCs w:val="28"/>
        </w:rPr>
        <w:t>учет этнокультурной ситуации развития детей.</w:t>
      </w:r>
    </w:p>
    <w:p w:rsidR="0008478E" w:rsidRPr="009D1C62" w:rsidRDefault="0008478E" w:rsidP="0008478E">
      <w:pPr>
        <w:pStyle w:val="2"/>
        <w:tabs>
          <w:tab w:val="left" w:pos="709"/>
        </w:tabs>
        <w:ind w:left="284" w:right="38" w:firstLine="436"/>
        <w:rPr>
          <w:rFonts w:ascii="Times New Roman" w:hAnsi="Times New Roman" w:cs="Times New Roman"/>
          <w:bCs w:val="0"/>
          <w:color w:val="auto"/>
          <w:sz w:val="32"/>
          <w:szCs w:val="32"/>
        </w:rPr>
      </w:pPr>
      <w:r w:rsidRPr="009D1C62">
        <w:rPr>
          <w:rFonts w:ascii="Times New Roman" w:hAnsi="Times New Roman" w:cs="Times New Roman"/>
          <w:bCs w:val="0"/>
          <w:color w:val="auto"/>
          <w:sz w:val="32"/>
          <w:szCs w:val="32"/>
        </w:rPr>
        <w:t>Основные подходы к формированию Программы.</w:t>
      </w:r>
    </w:p>
    <w:p w:rsidR="009D1C62" w:rsidRPr="009D1C62" w:rsidRDefault="009D1C62" w:rsidP="009D1C62"/>
    <w:p w:rsidR="0008478E" w:rsidRPr="0008478E" w:rsidRDefault="0008478E" w:rsidP="0008478E">
      <w:pPr>
        <w:pStyle w:val="af3"/>
        <w:spacing w:line="276" w:lineRule="auto"/>
        <w:ind w:left="284" w:right="38"/>
        <w:jc w:val="left"/>
        <w:rPr>
          <w:sz w:val="28"/>
          <w:szCs w:val="28"/>
        </w:rPr>
      </w:pPr>
      <w:r w:rsidRPr="0008478E">
        <w:rPr>
          <w:sz w:val="28"/>
          <w:szCs w:val="28"/>
        </w:rPr>
        <w:t>Программа:</w:t>
      </w:r>
    </w:p>
    <w:p w:rsidR="0008478E" w:rsidRPr="0008478E" w:rsidRDefault="0008478E" w:rsidP="00560DD0">
      <w:pPr>
        <w:pStyle w:val="a6"/>
        <w:widowControl w:val="0"/>
        <w:numPr>
          <w:ilvl w:val="0"/>
          <w:numId w:val="13"/>
        </w:numPr>
        <w:tabs>
          <w:tab w:val="left" w:pos="993"/>
        </w:tabs>
        <w:autoSpaceDE w:val="0"/>
        <w:autoSpaceDN w:val="0"/>
        <w:spacing w:after="0"/>
        <w:ind w:left="0" w:right="38" w:firstLine="709"/>
        <w:contextualSpacing w:val="0"/>
        <w:jc w:val="both"/>
        <w:rPr>
          <w:rFonts w:ascii="Times New Roman" w:hAnsi="Times New Roman"/>
          <w:sz w:val="28"/>
          <w:szCs w:val="28"/>
        </w:rPr>
      </w:pPr>
      <w:proofErr w:type="gramStart"/>
      <w:r w:rsidRPr="0008478E">
        <w:rPr>
          <w:rFonts w:ascii="Times New Roman" w:hAnsi="Times New Roman"/>
          <w:sz w:val="28"/>
          <w:szCs w:val="28"/>
        </w:rPr>
        <w:t>сформирована</w:t>
      </w:r>
      <w:proofErr w:type="gramEnd"/>
      <w:r w:rsidR="009923AE">
        <w:rPr>
          <w:rFonts w:ascii="Times New Roman" w:hAnsi="Times New Roman"/>
          <w:sz w:val="28"/>
          <w:szCs w:val="28"/>
        </w:rPr>
        <w:t xml:space="preserve">  </w:t>
      </w:r>
      <w:r w:rsidRPr="0008478E">
        <w:rPr>
          <w:rFonts w:ascii="Times New Roman" w:hAnsi="Times New Roman"/>
          <w:sz w:val="28"/>
          <w:szCs w:val="28"/>
        </w:rPr>
        <w:t>на основе требований ФГОС ДО и ФОП ДО, предъявляемых к структуре образовательной программы дошкольного образования;</w:t>
      </w:r>
    </w:p>
    <w:p w:rsidR="0008478E" w:rsidRPr="0008478E" w:rsidRDefault="0008478E" w:rsidP="00560DD0">
      <w:pPr>
        <w:pStyle w:val="a6"/>
        <w:widowControl w:val="0"/>
        <w:numPr>
          <w:ilvl w:val="0"/>
          <w:numId w:val="13"/>
        </w:numPr>
        <w:tabs>
          <w:tab w:val="left" w:pos="993"/>
          <w:tab w:val="left" w:pos="1713"/>
        </w:tabs>
        <w:autoSpaceDE w:val="0"/>
        <w:autoSpaceDN w:val="0"/>
        <w:spacing w:after="0"/>
        <w:ind w:left="0" w:right="38" w:firstLine="709"/>
        <w:contextualSpacing w:val="0"/>
        <w:jc w:val="both"/>
        <w:rPr>
          <w:rFonts w:ascii="Times New Roman" w:hAnsi="Times New Roman"/>
          <w:sz w:val="28"/>
          <w:szCs w:val="28"/>
        </w:rPr>
      </w:pPr>
      <w:r w:rsidRPr="0008478E">
        <w:rPr>
          <w:rFonts w:ascii="Times New Roman" w:hAnsi="Times New Roman"/>
          <w:sz w:val="28"/>
          <w:szCs w:val="28"/>
        </w:rPr>
        <w:t>определяет содержание и организацию образовательной деятельности на уровне дошкольного образования;</w:t>
      </w:r>
    </w:p>
    <w:p w:rsidR="0008478E" w:rsidRPr="0008478E" w:rsidRDefault="0008478E" w:rsidP="00560DD0">
      <w:pPr>
        <w:pStyle w:val="a6"/>
        <w:widowControl w:val="0"/>
        <w:numPr>
          <w:ilvl w:val="0"/>
          <w:numId w:val="13"/>
        </w:numPr>
        <w:tabs>
          <w:tab w:val="left" w:pos="993"/>
          <w:tab w:val="left" w:pos="1684"/>
        </w:tabs>
        <w:autoSpaceDE w:val="0"/>
        <w:autoSpaceDN w:val="0"/>
        <w:spacing w:after="0"/>
        <w:ind w:left="0" w:right="38" w:firstLine="709"/>
        <w:contextualSpacing w:val="0"/>
        <w:jc w:val="both"/>
        <w:rPr>
          <w:rFonts w:ascii="Times New Roman" w:hAnsi="Times New Roman"/>
          <w:sz w:val="28"/>
          <w:szCs w:val="28"/>
        </w:rPr>
      </w:pPr>
      <w:r w:rsidRPr="0008478E">
        <w:rPr>
          <w:rFonts w:ascii="Times New Roman" w:hAnsi="Times New Roman"/>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5491E" w:rsidRDefault="0008478E" w:rsidP="00560DD0">
      <w:pPr>
        <w:pStyle w:val="a6"/>
        <w:widowControl w:val="0"/>
        <w:numPr>
          <w:ilvl w:val="0"/>
          <w:numId w:val="13"/>
        </w:numPr>
        <w:tabs>
          <w:tab w:val="left" w:pos="993"/>
        </w:tabs>
        <w:autoSpaceDE w:val="0"/>
        <w:autoSpaceDN w:val="0"/>
        <w:spacing w:after="0"/>
        <w:ind w:left="0" w:right="38" w:firstLine="709"/>
        <w:contextualSpacing w:val="0"/>
        <w:jc w:val="both"/>
        <w:rPr>
          <w:rFonts w:ascii="Times New Roman" w:hAnsi="Times New Roman"/>
          <w:sz w:val="28"/>
          <w:szCs w:val="28"/>
        </w:rPr>
      </w:pPr>
      <w:r w:rsidRPr="0008478E">
        <w:rPr>
          <w:rFonts w:ascii="Times New Roman" w:hAnsi="Times New Roman"/>
          <w:sz w:val="28"/>
          <w:szCs w:val="28"/>
        </w:rPr>
        <w:t xml:space="preserve">сформирована как программа психолого-педагогической поддержки позитивной социализации и индивидуализации, развития личности детей </w:t>
      </w:r>
      <w:r w:rsidRPr="0008478E">
        <w:rPr>
          <w:rFonts w:ascii="Times New Roman" w:hAnsi="Times New Roman"/>
          <w:sz w:val="28"/>
          <w:szCs w:val="28"/>
        </w:rPr>
        <w:lastRenderedPageBreak/>
        <w:t>дошкольного возраста и определяет комплекс основных характер</w:t>
      </w:r>
      <w:r w:rsidR="009923AE">
        <w:rPr>
          <w:rFonts w:ascii="Times New Roman" w:hAnsi="Times New Roman"/>
          <w:sz w:val="28"/>
          <w:szCs w:val="28"/>
        </w:rPr>
        <w:t>истик дошкольного образования.</w:t>
      </w:r>
    </w:p>
    <w:p w:rsidR="009923AE" w:rsidRPr="009923AE" w:rsidRDefault="009923AE" w:rsidP="00560DD0">
      <w:pPr>
        <w:pStyle w:val="a6"/>
        <w:widowControl w:val="0"/>
        <w:numPr>
          <w:ilvl w:val="0"/>
          <w:numId w:val="13"/>
        </w:numPr>
        <w:tabs>
          <w:tab w:val="left" w:pos="993"/>
        </w:tabs>
        <w:autoSpaceDE w:val="0"/>
        <w:autoSpaceDN w:val="0"/>
        <w:spacing w:after="0"/>
        <w:ind w:left="0" w:right="38" w:firstLine="709"/>
        <w:contextualSpacing w:val="0"/>
        <w:jc w:val="both"/>
        <w:rPr>
          <w:rFonts w:ascii="Times New Roman" w:hAnsi="Times New Roman"/>
          <w:sz w:val="28"/>
          <w:szCs w:val="28"/>
        </w:rPr>
      </w:pPr>
    </w:p>
    <w:p w:rsidR="00F665E6" w:rsidRPr="009D1C62" w:rsidRDefault="0065491E" w:rsidP="00F665E6">
      <w:pPr>
        <w:spacing w:after="0" w:line="240" w:lineRule="auto"/>
        <w:jc w:val="both"/>
        <w:rPr>
          <w:rFonts w:ascii="Times New Roman" w:hAnsi="Times New Roman"/>
          <w:b/>
          <w:sz w:val="32"/>
          <w:szCs w:val="32"/>
          <w:lang w:eastAsia="ru-RU"/>
        </w:rPr>
      </w:pPr>
      <w:r w:rsidRPr="009D1C62">
        <w:rPr>
          <w:rFonts w:ascii="Times New Roman" w:hAnsi="Times New Roman"/>
          <w:b/>
          <w:sz w:val="32"/>
          <w:szCs w:val="32"/>
        </w:rPr>
        <w:t xml:space="preserve">1.3 </w:t>
      </w:r>
      <w:r w:rsidR="00F665E6" w:rsidRPr="009D1C62">
        <w:rPr>
          <w:rFonts w:ascii="Times New Roman" w:hAnsi="Times New Roman"/>
          <w:b/>
          <w:sz w:val="32"/>
          <w:szCs w:val="32"/>
        </w:rPr>
        <w:t xml:space="preserve">  Планируемые образовательные результаты в раннем возрасте</w:t>
      </w:r>
    </w:p>
    <w:p w:rsidR="00F665E6" w:rsidRPr="0065491E" w:rsidRDefault="00F665E6" w:rsidP="00F665E6">
      <w:pPr>
        <w:spacing w:after="0" w:line="240" w:lineRule="auto"/>
        <w:jc w:val="both"/>
        <w:rPr>
          <w:rFonts w:ascii="Times New Roman" w:hAnsi="Times New Roman"/>
          <w:sz w:val="28"/>
          <w:szCs w:val="28"/>
        </w:rPr>
      </w:pPr>
    </w:p>
    <w:p w:rsidR="00F665E6" w:rsidRPr="009D1C62" w:rsidRDefault="00F665E6" w:rsidP="00F665E6">
      <w:pPr>
        <w:shd w:val="clear" w:color="auto" w:fill="FFFFFF"/>
        <w:spacing w:after="0" w:line="240" w:lineRule="auto"/>
        <w:ind w:firstLine="709"/>
        <w:jc w:val="both"/>
        <w:rPr>
          <w:rFonts w:ascii="Times New Roman" w:hAnsi="Times New Roman"/>
          <w:b/>
          <w:sz w:val="28"/>
          <w:szCs w:val="28"/>
          <w:lang w:eastAsia="ru-RU"/>
        </w:rPr>
      </w:pPr>
      <w:r w:rsidRPr="009D1C62">
        <w:rPr>
          <w:rFonts w:ascii="Times New Roman" w:hAnsi="Times New Roman"/>
          <w:b/>
          <w:sz w:val="28"/>
          <w:szCs w:val="28"/>
          <w:lang w:eastAsia="ru-RU"/>
        </w:rPr>
        <w:t>К трем годам:</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ребенок стремится к общению </w:t>
      </w:r>
      <w:proofErr w:type="gramStart"/>
      <w:r w:rsidRPr="0065491E">
        <w:rPr>
          <w:rFonts w:ascii="Times New Roman" w:hAnsi="Times New Roman"/>
          <w:sz w:val="28"/>
          <w:szCs w:val="28"/>
          <w:lang w:eastAsia="ru-RU"/>
        </w:rPr>
        <w:t>со</w:t>
      </w:r>
      <w:proofErr w:type="gramEnd"/>
      <w:r w:rsidRPr="0065491E">
        <w:rPr>
          <w:rFonts w:ascii="Times New Roman" w:hAnsi="Times New Roman"/>
          <w:sz w:val="28"/>
          <w:szCs w:val="28"/>
          <w:lang w:eastAsia="ru-RU"/>
        </w:rPr>
        <w:t xml:space="preserve"> взрослыми, реагирует на их настроение; </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проявляет интерес к сверстникам; наблюдает за их действиями и подражает им; играет рядом.</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в игровых действиях ребенок отображает действия взрослых, их последовательность, взаимосвязь;</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665E6" w:rsidRPr="0065491E" w:rsidRDefault="00F665E6" w:rsidP="009923AE">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rsidR="00F665E6" w:rsidRPr="0065491E" w:rsidRDefault="00F665E6" w:rsidP="009923AE">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rsidR="00F665E6" w:rsidRPr="0065491E" w:rsidRDefault="00F665E6" w:rsidP="009923AE">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понимает и выполняет простые поручения взрослого;</w:t>
      </w:r>
    </w:p>
    <w:p w:rsidR="00F665E6" w:rsidRPr="0065491E" w:rsidRDefault="00F665E6" w:rsidP="009923AE">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стремится проявлять самостоятельность в бытовом и игровом поведении;</w:t>
      </w:r>
    </w:p>
    <w:p w:rsidR="00F665E6"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w:t>
      </w:r>
      <w:r w:rsidR="009923AE">
        <w:rPr>
          <w:rFonts w:ascii="Times New Roman" w:hAnsi="Times New Roman"/>
          <w:sz w:val="28"/>
          <w:szCs w:val="28"/>
          <w:lang w:eastAsia="ru-RU"/>
        </w:rPr>
        <w:t>а, рисование) и конструирования.</w:t>
      </w:r>
    </w:p>
    <w:p w:rsidR="009923AE" w:rsidRDefault="009923AE" w:rsidP="00B45C45">
      <w:pPr>
        <w:shd w:val="clear" w:color="auto" w:fill="FFFFFF"/>
        <w:spacing w:after="0"/>
        <w:jc w:val="both"/>
        <w:rPr>
          <w:rFonts w:ascii="Times New Roman" w:hAnsi="Times New Roman"/>
          <w:sz w:val="28"/>
          <w:szCs w:val="28"/>
        </w:rPr>
      </w:pPr>
    </w:p>
    <w:p w:rsidR="00F665E6" w:rsidRPr="009D1C62" w:rsidRDefault="00F665E6" w:rsidP="00F665E6">
      <w:pPr>
        <w:shd w:val="clear" w:color="auto" w:fill="FFFFFF"/>
        <w:spacing w:after="0"/>
        <w:ind w:firstLine="709"/>
        <w:jc w:val="both"/>
        <w:rPr>
          <w:rFonts w:ascii="Times New Roman" w:hAnsi="Times New Roman"/>
          <w:b/>
          <w:i/>
          <w:sz w:val="28"/>
          <w:szCs w:val="28"/>
          <w:lang w:eastAsia="ru-RU"/>
        </w:rPr>
      </w:pPr>
      <w:r w:rsidRPr="009D1C62">
        <w:rPr>
          <w:rFonts w:ascii="Times New Roman" w:hAnsi="Times New Roman"/>
          <w:b/>
          <w:i/>
          <w:sz w:val="28"/>
          <w:szCs w:val="28"/>
          <w:lang w:eastAsia="ru-RU"/>
        </w:rPr>
        <w:t>К четырем годам:</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lastRenderedPageBreak/>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65491E">
        <w:rPr>
          <w:rFonts w:ascii="Times New Roman" w:hAnsi="Times New Roman"/>
          <w:sz w:val="28"/>
          <w:szCs w:val="28"/>
          <w:lang w:eastAsia="ru-RU"/>
        </w:rPr>
        <w:t>ритмические движения</w:t>
      </w:r>
      <w:proofErr w:type="gramEnd"/>
      <w:r w:rsidRPr="0065491E">
        <w:rPr>
          <w:rFonts w:ascii="Times New Roman" w:hAnsi="Times New Roman"/>
          <w:sz w:val="28"/>
          <w:szCs w:val="28"/>
          <w:lang w:eastAsia="ru-RU"/>
        </w:rPr>
        <w:t xml:space="preserve"> под музыку;</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65491E">
        <w:rPr>
          <w:rFonts w:ascii="Times New Roman" w:hAnsi="Times New Roman"/>
          <w:sz w:val="28"/>
          <w:szCs w:val="28"/>
          <w:lang w:eastAsia="ru-RU"/>
        </w:rPr>
        <w:t>движения</w:t>
      </w:r>
      <w:proofErr w:type="gramEnd"/>
      <w:r w:rsidRPr="0065491E">
        <w:rPr>
          <w:rFonts w:ascii="Times New Roman" w:hAnsi="Times New Roman"/>
          <w:sz w:val="28"/>
          <w:szCs w:val="28"/>
          <w:lang w:eastAsia="ru-RU"/>
        </w:rPr>
        <w:t xml:space="preserve"> в общем для всех темпе;</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проявляет доверие к миру, положительно оценивает себя, говорит о себе в первом лице;</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ребенок включается охотно в совместную деятельность </w:t>
      </w:r>
      <w:proofErr w:type="gramStart"/>
      <w:r w:rsidRPr="0065491E">
        <w:rPr>
          <w:rFonts w:ascii="Times New Roman" w:hAnsi="Times New Roman"/>
          <w:sz w:val="28"/>
          <w:szCs w:val="28"/>
          <w:lang w:eastAsia="ru-RU"/>
        </w:rPr>
        <w:t>со</w:t>
      </w:r>
      <w:proofErr w:type="gramEnd"/>
      <w:r w:rsidRPr="0065491E">
        <w:rPr>
          <w:rFonts w:ascii="Times New Roman" w:hAnsi="Times New Roman"/>
          <w:sz w:val="28"/>
          <w:szCs w:val="28"/>
          <w:lang w:eastAsia="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владеет игровыми действиями с игрушками и предметами-заместителями, разворачивает игровой сюжет из нескольких эпизодов;</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65491E">
        <w:rPr>
          <w:rFonts w:ascii="Times New Roman" w:hAnsi="Times New Roman"/>
          <w:sz w:val="28"/>
          <w:szCs w:val="28"/>
          <w:lang w:eastAsia="ru-RU"/>
        </w:rPr>
        <w:t>со</w:t>
      </w:r>
      <w:proofErr w:type="gramEnd"/>
      <w:r w:rsidRPr="0065491E">
        <w:rPr>
          <w:rFonts w:ascii="Times New Roman" w:hAnsi="Times New Roman"/>
          <w:sz w:val="28"/>
          <w:szCs w:val="28"/>
          <w:lang w:eastAsia="ru-RU"/>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 </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ребенок проявляет интерес к миру, потребность в познавательном общении </w:t>
      </w:r>
      <w:proofErr w:type="gramStart"/>
      <w:r w:rsidRPr="0065491E">
        <w:rPr>
          <w:rFonts w:ascii="Times New Roman" w:hAnsi="Times New Roman"/>
          <w:sz w:val="28"/>
          <w:szCs w:val="28"/>
          <w:lang w:eastAsia="ru-RU"/>
        </w:rPr>
        <w:t>со</w:t>
      </w:r>
      <w:proofErr w:type="gramEnd"/>
      <w:r w:rsidRPr="0065491E">
        <w:rPr>
          <w:rFonts w:ascii="Times New Roman" w:hAnsi="Times New Roman"/>
          <w:sz w:val="28"/>
          <w:szCs w:val="28"/>
          <w:lang w:eastAsia="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lastRenderedPageBreak/>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w:t>
      </w:r>
      <w:proofErr w:type="gramStart"/>
      <w:r w:rsidRPr="0065491E">
        <w:rPr>
          <w:rFonts w:ascii="Times New Roman" w:hAnsi="Times New Roman"/>
          <w:sz w:val="28"/>
          <w:szCs w:val="28"/>
          <w:lang w:eastAsia="ru-RU"/>
        </w:rPr>
        <w:t>со</w:t>
      </w:r>
      <w:proofErr w:type="gramEnd"/>
      <w:r w:rsidRPr="0065491E">
        <w:rPr>
          <w:rFonts w:ascii="Times New Roman" w:hAnsi="Times New Roman"/>
          <w:sz w:val="28"/>
          <w:szCs w:val="28"/>
          <w:lang w:eastAsia="ru-RU"/>
        </w:rPr>
        <w:t xml:space="preserve"> взрослым пересказывает знакомые сказки, читает короткие стихи.</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p>
    <w:p w:rsidR="00F665E6" w:rsidRPr="0065491E" w:rsidRDefault="00F665E6" w:rsidP="00F665E6">
      <w:pPr>
        <w:spacing w:after="0" w:line="240" w:lineRule="auto"/>
        <w:ind w:firstLine="709"/>
        <w:jc w:val="both"/>
        <w:rPr>
          <w:rFonts w:ascii="Times New Roman" w:hAnsi="Times New Roman"/>
          <w:b/>
          <w:i/>
          <w:sz w:val="28"/>
          <w:szCs w:val="28"/>
        </w:rPr>
      </w:pPr>
      <w:r w:rsidRPr="0065491E">
        <w:rPr>
          <w:rFonts w:ascii="Times New Roman" w:hAnsi="Times New Roman"/>
          <w:b/>
          <w:i/>
          <w:sz w:val="28"/>
          <w:szCs w:val="28"/>
        </w:rPr>
        <w:t xml:space="preserve">К пяти годам: </w:t>
      </w:r>
    </w:p>
    <w:p w:rsidR="00F665E6" w:rsidRPr="0065491E" w:rsidRDefault="00F665E6" w:rsidP="00F665E6">
      <w:pPr>
        <w:pStyle w:val="a6"/>
        <w:spacing w:after="0" w:line="240" w:lineRule="auto"/>
        <w:ind w:left="0" w:firstLine="709"/>
        <w:jc w:val="both"/>
        <w:rPr>
          <w:rFonts w:ascii="Times New Roman" w:hAnsi="Times New Roman"/>
          <w:sz w:val="28"/>
          <w:szCs w:val="28"/>
        </w:rPr>
      </w:pPr>
      <w:r w:rsidRPr="0065491E">
        <w:rPr>
          <w:rFonts w:ascii="Times New Roman" w:hAnsi="Times New Roman"/>
          <w:sz w:val="28"/>
          <w:szCs w:val="28"/>
          <w:lang w:eastAsia="ru-RU"/>
        </w:rPr>
        <w:t>ребенок</w:t>
      </w:r>
      <w:r w:rsidRPr="0065491E">
        <w:rPr>
          <w:rFonts w:ascii="Times New Roman" w:hAnsi="Times New Roman"/>
          <w:sz w:val="28"/>
          <w:szCs w:val="28"/>
        </w:rPr>
        <w:t xml:space="preserve">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F665E6" w:rsidRPr="0065491E" w:rsidRDefault="00F665E6" w:rsidP="00F665E6">
      <w:pPr>
        <w:pStyle w:val="a6"/>
        <w:spacing w:after="0" w:line="240" w:lineRule="auto"/>
        <w:ind w:left="0" w:firstLine="709"/>
        <w:jc w:val="both"/>
        <w:rPr>
          <w:rFonts w:ascii="Times New Roman" w:hAnsi="Times New Roman"/>
          <w:sz w:val="28"/>
          <w:szCs w:val="28"/>
        </w:rPr>
      </w:pPr>
      <w:r w:rsidRPr="0065491E">
        <w:rPr>
          <w:rFonts w:ascii="Times New Roman" w:hAnsi="Times New Roman"/>
          <w:sz w:val="28"/>
          <w:szCs w:val="28"/>
          <w:lang w:eastAsia="ru-RU"/>
        </w:rPr>
        <w:t>ребенок</w:t>
      </w:r>
      <w:r w:rsidRPr="0065491E">
        <w:rPr>
          <w:rFonts w:ascii="Times New Roman" w:hAnsi="Times New Roman"/>
          <w:sz w:val="28"/>
          <w:szCs w:val="28"/>
        </w:rPr>
        <w:t xml:space="preserve">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Pr="0065491E">
        <w:rPr>
          <w:rFonts w:ascii="Times New Roman" w:hAnsi="Times New Roman"/>
          <w:sz w:val="28"/>
          <w:szCs w:val="28"/>
        </w:rPr>
        <w:t xml:space="preserve">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Pr="0065491E">
        <w:rPr>
          <w:rFonts w:ascii="Times New Roman" w:hAnsi="Times New Roman"/>
          <w:sz w:val="28"/>
          <w:szCs w:val="28"/>
        </w:rPr>
        <w:t xml:space="preserve">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Pr="0065491E">
        <w:rPr>
          <w:rFonts w:ascii="Times New Roman" w:hAnsi="Times New Roman"/>
          <w:sz w:val="28"/>
          <w:szCs w:val="28"/>
        </w:rPr>
        <w:t xml:space="preserve"> демонстрирует активность в общении</w:t>
      </w:r>
      <w:proofErr w:type="gramStart"/>
      <w:r w:rsidRPr="0065491E">
        <w:rPr>
          <w:rFonts w:ascii="Times New Roman" w:hAnsi="Times New Roman"/>
          <w:sz w:val="28"/>
          <w:szCs w:val="28"/>
        </w:rPr>
        <w:t>,р</w:t>
      </w:r>
      <w:proofErr w:type="gramEnd"/>
      <w:r w:rsidRPr="0065491E">
        <w:rPr>
          <w:rFonts w:ascii="Times New Roman" w:hAnsi="Times New Roman"/>
          <w:sz w:val="28"/>
          <w:szCs w:val="28"/>
        </w:rPr>
        <w:t>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Pr="0065491E">
        <w:rPr>
          <w:rFonts w:ascii="Times New Roman" w:hAnsi="Times New Roman"/>
          <w:sz w:val="28"/>
          <w:szCs w:val="28"/>
        </w:rPr>
        <w:t xml:space="preserve"> выполняет самостоятельно знакомые правила общения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Pr="0065491E">
        <w:rPr>
          <w:rFonts w:ascii="Times New Roman" w:hAnsi="Times New Roman"/>
          <w:sz w:val="28"/>
          <w:szCs w:val="28"/>
        </w:rPr>
        <w:t xml:space="preserve">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Pr="0065491E">
        <w:rPr>
          <w:rFonts w:ascii="Times New Roman" w:hAnsi="Times New Roman"/>
          <w:sz w:val="28"/>
          <w:szCs w:val="28"/>
        </w:rPr>
        <w:t xml:space="preserve">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lastRenderedPageBreak/>
        <w:t>ребенок</w:t>
      </w:r>
      <w:r w:rsidRPr="0065491E">
        <w:rPr>
          <w:rFonts w:ascii="Times New Roman" w:hAnsi="Times New Roman"/>
          <w:sz w:val="28"/>
          <w:szCs w:val="28"/>
        </w:rPr>
        <w:t xml:space="preserve"> познает правила безопасного поведения и стремится их выполнять в повседневной жизни;</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Pr="0065491E">
        <w:rPr>
          <w:rFonts w:ascii="Times New Roman" w:hAnsi="Times New Roman"/>
          <w:sz w:val="28"/>
          <w:szCs w:val="28"/>
        </w:rPr>
        <w:t xml:space="preserve">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взрослыми или сверстниками;</w:t>
      </w:r>
    </w:p>
    <w:p w:rsidR="00F665E6" w:rsidRPr="0065491E" w:rsidRDefault="00F665E6" w:rsidP="00F665E6">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lang w:eastAsia="ru-RU"/>
        </w:rPr>
        <w:t>ребенок</w:t>
      </w:r>
      <w:r w:rsidRPr="0065491E">
        <w:rPr>
          <w:rFonts w:ascii="Times New Roman" w:hAnsi="Times New Roman"/>
          <w:sz w:val="28"/>
          <w:szCs w:val="28"/>
        </w:rPr>
        <w:t xml:space="preserve">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обследовательскиедействия; объединяет предметы и объекты в видовые категории с указанием характерных признаков;</w:t>
      </w:r>
      <w:proofErr w:type="gramEnd"/>
    </w:p>
    <w:p w:rsidR="00F665E6" w:rsidRPr="0065491E" w:rsidRDefault="00F665E6" w:rsidP="00F665E6">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lang w:eastAsia="ru-RU"/>
        </w:rPr>
        <w:t>ребенок</w:t>
      </w:r>
      <w:r w:rsidRPr="0065491E">
        <w:rPr>
          <w:rFonts w:ascii="Times New Roman" w:hAnsi="Times New Roman"/>
          <w:sz w:val="28"/>
          <w:szCs w:val="28"/>
        </w:rPr>
        <w:t xml:space="preserve">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roofErr w:type="gramEnd"/>
    </w:p>
    <w:p w:rsidR="00F665E6" w:rsidRPr="0065491E" w:rsidRDefault="00F665E6" w:rsidP="00F665E6">
      <w:pPr>
        <w:spacing w:after="0" w:line="240" w:lineRule="auto"/>
        <w:jc w:val="both"/>
        <w:rPr>
          <w:rFonts w:ascii="Times New Roman" w:hAnsi="Times New Roman"/>
          <w:b/>
          <w:i/>
          <w:sz w:val="28"/>
          <w:szCs w:val="28"/>
        </w:rPr>
      </w:pPr>
    </w:p>
    <w:p w:rsidR="009D1C62" w:rsidRPr="0065491E" w:rsidRDefault="00F665E6" w:rsidP="009D1C62">
      <w:pPr>
        <w:spacing w:after="0" w:line="240" w:lineRule="auto"/>
        <w:ind w:firstLine="709"/>
        <w:jc w:val="both"/>
        <w:rPr>
          <w:rFonts w:ascii="Times New Roman" w:hAnsi="Times New Roman"/>
          <w:sz w:val="28"/>
          <w:szCs w:val="28"/>
        </w:rPr>
      </w:pPr>
      <w:r w:rsidRPr="0065491E">
        <w:rPr>
          <w:rFonts w:ascii="Times New Roman" w:hAnsi="Times New Roman"/>
          <w:b/>
          <w:i/>
          <w:sz w:val="28"/>
          <w:szCs w:val="28"/>
        </w:rPr>
        <w:t>К шести годам</w:t>
      </w:r>
      <w:r w:rsidRPr="0065491E">
        <w:rPr>
          <w:rFonts w:ascii="Times New Roman" w:hAnsi="Times New Roman"/>
          <w:sz w:val="28"/>
          <w:szCs w:val="28"/>
        </w:rPr>
        <w:t>:</w:t>
      </w:r>
    </w:p>
    <w:p w:rsidR="00F665E6" w:rsidRPr="0065491E" w:rsidRDefault="009923AE"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w:t>
      </w:r>
      <w:r w:rsidR="00F665E6" w:rsidRPr="0065491E">
        <w:rPr>
          <w:rFonts w:ascii="Times New Roman" w:hAnsi="Times New Roman"/>
          <w:sz w:val="28"/>
          <w:szCs w:val="28"/>
          <w:lang w:eastAsia="ru-RU"/>
        </w:rPr>
        <w:t>ебенок</w:t>
      </w:r>
      <w:r>
        <w:rPr>
          <w:rFonts w:ascii="Times New Roman" w:hAnsi="Times New Roman"/>
          <w:sz w:val="28"/>
          <w:szCs w:val="28"/>
          <w:lang w:eastAsia="ru-RU"/>
        </w:rPr>
        <w:t xml:space="preserve"> </w:t>
      </w:r>
      <w:r w:rsidR="00F665E6" w:rsidRPr="0065491E">
        <w:rPr>
          <w:rFonts w:ascii="Times New Roman" w:hAnsi="Times New Roman"/>
          <w:sz w:val="28"/>
          <w:szCs w:val="28"/>
        </w:rPr>
        <w:t>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009923AE">
        <w:rPr>
          <w:rFonts w:ascii="Times New Roman" w:hAnsi="Times New Roman"/>
          <w:sz w:val="28"/>
          <w:szCs w:val="28"/>
          <w:lang w:eastAsia="ru-RU"/>
        </w:rPr>
        <w:t xml:space="preserve"> </w:t>
      </w:r>
      <w:r w:rsidRPr="0065491E">
        <w:rPr>
          <w:rFonts w:ascii="Times New Roman" w:hAnsi="Times New Roman"/>
          <w:sz w:val="28"/>
          <w:szCs w:val="28"/>
        </w:rPr>
        <w:t>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009923AE">
        <w:rPr>
          <w:rFonts w:ascii="Times New Roman" w:hAnsi="Times New Roman"/>
          <w:sz w:val="28"/>
          <w:szCs w:val="28"/>
          <w:lang w:eastAsia="ru-RU"/>
        </w:rPr>
        <w:t xml:space="preserve"> </w:t>
      </w:r>
      <w:r w:rsidRPr="0065491E">
        <w:rPr>
          <w:rFonts w:ascii="Times New Roman" w:hAnsi="Times New Roman"/>
          <w:sz w:val="28"/>
          <w:szCs w:val="28"/>
        </w:rPr>
        <w:t>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009923AE">
        <w:rPr>
          <w:rFonts w:ascii="Times New Roman" w:hAnsi="Times New Roman"/>
          <w:sz w:val="28"/>
          <w:szCs w:val="28"/>
          <w:lang w:eastAsia="ru-RU"/>
        </w:rPr>
        <w:t xml:space="preserve"> </w:t>
      </w:r>
      <w:r w:rsidRPr="0065491E">
        <w:rPr>
          <w:rFonts w:ascii="Times New Roman" w:hAnsi="Times New Roman"/>
          <w:sz w:val="28"/>
          <w:szCs w:val="28"/>
        </w:rPr>
        <w:t>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009923AE">
        <w:rPr>
          <w:rFonts w:ascii="Times New Roman" w:hAnsi="Times New Roman"/>
          <w:sz w:val="28"/>
          <w:szCs w:val="28"/>
          <w:lang w:eastAsia="ru-RU"/>
        </w:rPr>
        <w:t xml:space="preserve"> </w:t>
      </w:r>
      <w:r w:rsidRPr="0065491E">
        <w:rPr>
          <w:rFonts w:ascii="Times New Roman" w:hAnsi="Times New Roman"/>
          <w:sz w:val="28"/>
          <w:szCs w:val="28"/>
        </w:rPr>
        <w:t xml:space="preserve">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взрослыми и сверстниками ориентируется на общепринятые нормы и правила культуры поведения, проявляет </w:t>
      </w:r>
      <w:r w:rsidRPr="0065491E">
        <w:rPr>
          <w:rFonts w:ascii="Times New Roman" w:hAnsi="Times New Roman"/>
          <w:sz w:val="28"/>
          <w:szCs w:val="28"/>
        </w:rPr>
        <w:lastRenderedPageBreak/>
        <w:t>любовь к родителям, уважение к воспитателям, интересуется жизнью семьи и детского сада;</w:t>
      </w:r>
    </w:p>
    <w:p w:rsidR="00F665E6" w:rsidRPr="0065491E" w:rsidRDefault="00F665E6" w:rsidP="00F665E6">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lang w:eastAsia="ru-RU"/>
        </w:rPr>
        <w:t>ребенок</w:t>
      </w:r>
      <w:r w:rsidR="009923AE">
        <w:rPr>
          <w:rFonts w:ascii="Times New Roman" w:hAnsi="Times New Roman"/>
          <w:sz w:val="28"/>
          <w:szCs w:val="28"/>
          <w:lang w:eastAsia="ru-RU"/>
        </w:rPr>
        <w:t xml:space="preserve"> </w:t>
      </w:r>
      <w:r w:rsidRPr="0065491E">
        <w:rPr>
          <w:rFonts w:ascii="Times New Roman" w:hAnsi="Times New Roman"/>
          <w:sz w:val="28"/>
          <w:szCs w:val="28"/>
        </w:rPr>
        <w:t>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roofErr w:type="gramEnd"/>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009923AE">
        <w:rPr>
          <w:rFonts w:ascii="Times New Roman" w:hAnsi="Times New Roman"/>
          <w:sz w:val="28"/>
          <w:szCs w:val="28"/>
          <w:lang w:eastAsia="ru-RU"/>
        </w:rPr>
        <w:t xml:space="preserve"> </w:t>
      </w:r>
      <w:r w:rsidRPr="0065491E">
        <w:rPr>
          <w:rFonts w:ascii="Times New Roman" w:hAnsi="Times New Roman"/>
          <w:sz w:val="28"/>
          <w:szCs w:val="28"/>
        </w:rPr>
        <w:t>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009923AE">
        <w:rPr>
          <w:rFonts w:ascii="Times New Roman" w:hAnsi="Times New Roman"/>
          <w:sz w:val="28"/>
          <w:szCs w:val="28"/>
          <w:lang w:eastAsia="ru-RU"/>
        </w:rPr>
        <w:t xml:space="preserve"> </w:t>
      </w:r>
      <w:r w:rsidRPr="0065491E">
        <w:rPr>
          <w:rFonts w:ascii="Times New Roman" w:hAnsi="Times New Roman"/>
          <w:sz w:val="28"/>
          <w:szCs w:val="28"/>
        </w:rPr>
        <w:t>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009923AE">
        <w:rPr>
          <w:rFonts w:ascii="Times New Roman" w:hAnsi="Times New Roman"/>
          <w:sz w:val="28"/>
          <w:szCs w:val="28"/>
          <w:lang w:eastAsia="ru-RU"/>
        </w:rPr>
        <w:t xml:space="preserve"> </w:t>
      </w:r>
      <w:r w:rsidRPr="0065491E">
        <w:rPr>
          <w:rFonts w:ascii="Times New Roman" w:hAnsi="Times New Roman"/>
          <w:sz w:val="28"/>
          <w:szCs w:val="28"/>
        </w:rPr>
        <w:t>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009923AE">
        <w:rPr>
          <w:rFonts w:ascii="Times New Roman" w:hAnsi="Times New Roman"/>
          <w:sz w:val="28"/>
          <w:szCs w:val="28"/>
          <w:lang w:eastAsia="ru-RU"/>
        </w:rPr>
        <w:t xml:space="preserve"> </w:t>
      </w:r>
      <w:r w:rsidRPr="0065491E">
        <w:rPr>
          <w:rFonts w:ascii="Times New Roman" w:hAnsi="Times New Roman"/>
          <w:sz w:val="28"/>
          <w:szCs w:val="28"/>
        </w:rPr>
        <w:t>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ребенок</w:t>
      </w:r>
      <w:r w:rsidR="009923AE">
        <w:rPr>
          <w:rFonts w:ascii="Times New Roman" w:hAnsi="Times New Roman"/>
          <w:sz w:val="28"/>
          <w:szCs w:val="28"/>
          <w:lang w:eastAsia="ru-RU"/>
        </w:rPr>
        <w:t xml:space="preserve"> </w:t>
      </w:r>
      <w:r w:rsidRPr="0065491E">
        <w:rPr>
          <w:rFonts w:ascii="Times New Roman" w:hAnsi="Times New Roman"/>
          <w:sz w:val="28"/>
          <w:szCs w:val="28"/>
        </w:rPr>
        <w:t xml:space="preserve">проявляет познавательную активность в общении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665E6" w:rsidRPr="0065491E" w:rsidRDefault="00F665E6" w:rsidP="00F665E6">
      <w:pPr>
        <w:spacing w:after="0" w:line="240" w:lineRule="auto"/>
        <w:jc w:val="both"/>
        <w:rPr>
          <w:rFonts w:ascii="Times New Roman" w:hAnsi="Times New Roman"/>
          <w:b/>
          <w:sz w:val="28"/>
          <w:szCs w:val="28"/>
        </w:rPr>
      </w:pPr>
    </w:p>
    <w:p w:rsidR="003833EF" w:rsidRPr="009D1C62" w:rsidRDefault="00F665E6" w:rsidP="009D1C62">
      <w:pPr>
        <w:spacing w:after="0" w:line="240" w:lineRule="auto"/>
        <w:ind w:firstLine="709"/>
        <w:jc w:val="both"/>
        <w:rPr>
          <w:rFonts w:ascii="Times New Roman" w:hAnsi="Times New Roman"/>
          <w:b/>
          <w:bCs/>
          <w:sz w:val="28"/>
          <w:szCs w:val="28"/>
        </w:rPr>
      </w:pPr>
      <w:r w:rsidRPr="009D1C62">
        <w:rPr>
          <w:rFonts w:ascii="Times New Roman" w:hAnsi="Times New Roman"/>
          <w:b/>
          <w:bCs/>
          <w:sz w:val="28"/>
          <w:szCs w:val="28"/>
        </w:rPr>
        <w:t xml:space="preserve">К концу дошкольного возраста: </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ребенок результативно выполняет физические упражнения (общеразвивающие, основные движения, спортивные), участвует в туристических </w:t>
      </w:r>
      <w:r w:rsidRPr="0065491E">
        <w:rPr>
          <w:rFonts w:ascii="Times New Roman" w:hAnsi="Times New Roman"/>
          <w:sz w:val="28"/>
          <w:szCs w:val="28"/>
        </w:rPr>
        <w:lastRenderedPageBreak/>
        <w:t xml:space="preserve">пеших прогулках, осваивает простейшие туристические навыки, ориентируется на местности; </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проявляет элементы творчества в двигательной деятельности; </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проявляет морально-волевые качества, самоконтроль и может осуществлять самооценку своей двигательной деятельности; </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ребенок соблюдает элементарные социальные нормы и правила поведения в различных видах деятельности, взаимоотношениях </w:t>
      </w:r>
      <w:proofErr w:type="gramStart"/>
      <w:r w:rsidRPr="0065491E">
        <w:rPr>
          <w:rFonts w:ascii="Times New Roman" w:hAnsi="Times New Roman"/>
          <w:sz w:val="28"/>
          <w:szCs w:val="28"/>
          <w:lang w:eastAsia="ru-RU"/>
        </w:rPr>
        <w:t>со</w:t>
      </w:r>
      <w:proofErr w:type="gramEnd"/>
      <w:r w:rsidRPr="0065491E">
        <w:rPr>
          <w:rFonts w:ascii="Times New Roman" w:hAnsi="Times New Roman"/>
          <w:sz w:val="28"/>
          <w:szCs w:val="28"/>
          <w:lang w:eastAsia="ru-RU"/>
        </w:rPr>
        <w:t xml:space="preserve"> взрослыми и сверстниками;</w:t>
      </w:r>
    </w:p>
    <w:p w:rsidR="00F665E6" w:rsidRPr="0065491E" w:rsidRDefault="00F665E6" w:rsidP="00F665E6">
      <w:pPr>
        <w:shd w:val="clear" w:color="auto" w:fill="FFFFFF"/>
        <w:spacing w:after="0" w:line="240" w:lineRule="auto"/>
        <w:ind w:firstLine="709"/>
        <w:jc w:val="both"/>
        <w:rPr>
          <w:rFonts w:ascii="Times New Roman" w:hAnsi="Times New Roman"/>
          <w:bCs/>
          <w:sz w:val="28"/>
          <w:szCs w:val="28"/>
          <w:lang w:eastAsia="ru-RU"/>
        </w:rPr>
      </w:pPr>
      <w:r w:rsidRPr="0065491E">
        <w:rPr>
          <w:rFonts w:ascii="Times New Roman" w:hAnsi="Times New Roman"/>
          <w:bCs/>
          <w:sz w:val="28"/>
          <w:szCs w:val="28"/>
          <w:lang w:eastAsia="ru-RU"/>
        </w:rPr>
        <w:t xml:space="preserve">ребенок способен к осуществлению социальной навигации и соблюдению правил безопасности в реальном и цифровом взаимодействии; </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у ребенка выражено стремление заниматься социально значимой деятельностью;</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ребенок владеет средствами общения и способами взаимодействия </w:t>
      </w:r>
      <w:proofErr w:type="gramStart"/>
      <w:r w:rsidRPr="0065491E">
        <w:rPr>
          <w:rFonts w:ascii="Times New Roman" w:hAnsi="Times New Roman"/>
          <w:sz w:val="28"/>
          <w:szCs w:val="28"/>
          <w:lang w:eastAsia="ru-RU"/>
        </w:rPr>
        <w:t>со</w:t>
      </w:r>
      <w:proofErr w:type="gramEnd"/>
      <w:r w:rsidRPr="0065491E">
        <w:rPr>
          <w:rFonts w:ascii="Times New Roman" w:hAnsi="Times New Roman"/>
          <w:sz w:val="28"/>
          <w:szCs w:val="28"/>
          <w:lang w:eastAsia="ru-RU"/>
        </w:rPr>
        <w:t xml:space="preserve"> взрослыми и сверстниками; способен понимать и учитывать интересы и чувства других; договариваться и дружить</w:t>
      </w:r>
      <w:r w:rsidRPr="0065491E">
        <w:rPr>
          <w:rFonts w:ascii="Times New Roman" w:hAnsi="Times New Roman"/>
          <w:sz w:val="28"/>
          <w:szCs w:val="28"/>
          <w:lang w:eastAsia="ru-RU"/>
        </w:rPr>
        <w:br/>
        <w:t>со сверстниками; старается разрешать возникающие конфликты конструктивными способами;</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F665E6" w:rsidRPr="0065491E" w:rsidRDefault="00F665E6" w:rsidP="00587EF2">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ребенок способен предложить собственный замысел и воплотить его в различных деятельностях;</w:t>
      </w:r>
      <w:r w:rsidRPr="0065491E">
        <w:rPr>
          <w:rFonts w:ascii="Times New Roman" w:hAnsi="Times New Roman"/>
          <w:sz w:val="28"/>
          <w:szCs w:val="28"/>
        </w:rPr>
        <w:t xml:space="preserve"> владеет разными формами и видами игры, различает условную и реальную ситуации;</w:t>
      </w:r>
    </w:p>
    <w:p w:rsidR="00F665E6" w:rsidRPr="0065491E" w:rsidRDefault="00F665E6" w:rsidP="00F665E6">
      <w:pPr>
        <w:shd w:val="clear" w:color="auto" w:fill="FFFFFF"/>
        <w:spacing w:after="0" w:line="240" w:lineRule="auto"/>
        <w:ind w:firstLine="709"/>
        <w:jc w:val="both"/>
        <w:rPr>
          <w:rFonts w:ascii="Times New Roman" w:hAnsi="Times New Roman"/>
          <w:sz w:val="28"/>
          <w:szCs w:val="28"/>
          <w:lang w:eastAsia="ru-RU"/>
        </w:rPr>
      </w:pPr>
      <w:proofErr w:type="gramStart"/>
      <w:r w:rsidRPr="0065491E">
        <w:rPr>
          <w:rFonts w:ascii="Times New Roman" w:hAnsi="Times New Roman"/>
          <w:sz w:val="28"/>
          <w:szCs w:val="28"/>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003833EF">
        <w:rPr>
          <w:rFonts w:ascii="Times New Roman" w:hAnsi="Times New Roman"/>
          <w:sz w:val="28"/>
          <w:szCs w:val="28"/>
          <w:lang w:eastAsia="ru-RU"/>
        </w:rPr>
        <w:t xml:space="preserve"> </w:t>
      </w:r>
      <w:proofErr w:type="gramStart"/>
      <w:r w:rsidRPr="0065491E">
        <w:rPr>
          <w:rFonts w:ascii="Times New Roman" w:hAnsi="Times New Roman"/>
          <w:sz w:val="28"/>
          <w:szCs w:val="28"/>
          <w:lang w:eastAsia="ru-RU"/>
        </w:rPr>
        <w:t>государстве</w:t>
      </w:r>
      <w:proofErr w:type="gramEnd"/>
      <w:r w:rsidRPr="0065491E">
        <w:rPr>
          <w:rFonts w:ascii="Times New Roman" w:hAnsi="Times New Roman"/>
          <w:sz w:val="28"/>
          <w:szCs w:val="28"/>
          <w:lang w:eastAsia="ru-RU"/>
        </w:rPr>
        <w:t xml:space="preserve"> и принадлежности к нему;</w:t>
      </w:r>
    </w:p>
    <w:p w:rsidR="00F665E6" w:rsidRPr="0065491E" w:rsidRDefault="00F665E6" w:rsidP="00F665E6">
      <w:pPr>
        <w:shd w:val="clear" w:color="auto" w:fill="FFFFFF"/>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lastRenderedPageBreak/>
        <w:t xml:space="preserve">ребенок владеет речью как средством коммуникации, познания и творческого самовыражения; </w:t>
      </w:r>
      <w:r w:rsidRPr="0065491E">
        <w:rPr>
          <w:rFonts w:ascii="Times New Roman" w:hAnsi="Times New Roman"/>
          <w:sz w:val="28"/>
          <w:szCs w:val="28"/>
        </w:rPr>
        <w:t>знает и осмысленно воспринимает литературные произведения различных жанров; демонстрирует готовность к обучению грамоте;</w:t>
      </w:r>
    </w:p>
    <w:p w:rsidR="00F665E6" w:rsidRPr="0065491E" w:rsidRDefault="00F665E6" w:rsidP="00F665E6">
      <w:pPr>
        <w:spacing w:after="0" w:line="240" w:lineRule="auto"/>
        <w:ind w:firstLine="709"/>
        <w:rPr>
          <w:rFonts w:ascii="Times New Roman" w:hAnsi="Times New Roman"/>
          <w:sz w:val="28"/>
          <w:szCs w:val="28"/>
        </w:rPr>
      </w:pPr>
      <w:r w:rsidRPr="0065491E">
        <w:rPr>
          <w:rFonts w:ascii="Times New Roman" w:hAnsi="Times New Roman"/>
          <w:sz w:val="28"/>
          <w:szCs w:val="28"/>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w:t>
      </w:r>
    </w:p>
    <w:p w:rsidR="00F665E6" w:rsidRPr="0065491E" w:rsidRDefault="00F665E6" w:rsidP="00F665E6">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ребенок владеет художественными умениями, навыками и средствами художественной выразительности в различных видах деятельности и искусства; </w:t>
      </w:r>
    </w:p>
    <w:p w:rsidR="00F665E6" w:rsidRPr="0065491E" w:rsidRDefault="00F665E6" w:rsidP="00F665E6">
      <w:pPr>
        <w:shd w:val="clear" w:color="auto" w:fill="FFFFFF"/>
        <w:spacing w:after="0" w:line="240" w:lineRule="auto"/>
        <w:ind w:firstLine="709"/>
        <w:jc w:val="both"/>
        <w:rPr>
          <w:rFonts w:ascii="Times New Roman" w:hAnsi="Times New Roman"/>
          <w:sz w:val="28"/>
          <w:szCs w:val="28"/>
          <w:highlight w:val="green"/>
        </w:rPr>
      </w:pPr>
      <w:r w:rsidRPr="0065491E">
        <w:rPr>
          <w:rFonts w:ascii="Times New Roman" w:hAnsi="Times New Roman"/>
          <w:sz w:val="28"/>
          <w:szCs w:val="28"/>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r w:rsidR="003833EF">
        <w:rPr>
          <w:rFonts w:ascii="Times New Roman" w:hAnsi="Times New Roman"/>
          <w:sz w:val="28"/>
          <w:szCs w:val="28"/>
          <w:lang w:eastAsia="ru-RU"/>
        </w:rPr>
        <w:t xml:space="preserve"> </w:t>
      </w:r>
      <w:r w:rsidRPr="0065491E">
        <w:rPr>
          <w:rFonts w:ascii="Times New Roman" w:hAnsi="Times New Roman"/>
          <w:sz w:val="28"/>
          <w:szCs w:val="28"/>
          <w:lang w:eastAsia="ru-RU"/>
        </w:rPr>
        <w:t>принимать собственные решения и проявлять инициативу;</w:t>
      </w:r>
    </w:p>
    <w:p w:rsidR="00F665E6" w:rsidRPr="0065491E" w:rsidRDefault="00F665E6" w:rsidP="00F665E6">
      <w:pPr>
        <w:spacing w:after="0" w:line="240" w:lineRule="auto"/>
        <w:ind w:firstLine="709"/>
        <w:jc w:val="both"/>
        <w:rPr>
          <w:rFonts w:ascii="Times New Roman" w:hAnsi="Times New Roman"/>
          <w:b/>
          <w:sz w:val="28"/>
          <w:szCs w:val="28"/>
        </w:rPr>
      </w:pPr>
      <w:r w:rsidRPr="0065491E">
        <w:rPr>
          <w:rFonts w:ascii="Times New Roman" w:hAnsi="Times New Roman"/>
          <w:sz w:val="28"/>
          <w:szCs w:val="28"/>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665E6" w:rsidRPr="0065491E" w:rsidRDefault="00F665E6" w:rsidP="00F665E6">
      <w:pPr>
        <w:spacing w:after="0" w:line="240" w:lineRule="auto"/>
        <w:jc w:val="both"/>
        <w:rPr>
          <w:rFonts w:ascii="Times New Roman" w:hAnsi="Times New Roman"/>
          <w:b/>
          <w:sz w:val="28"/>
          <w:szCs w:val="28"/>
        </w:rPr>
      </w:pPr>
    </w:p>
    <w:p w:rsidR="00F665E6" w:rsidRPr="0065491E" w:rsidRDefault="00F665E6" w:rsidP="00F665E6">
      <w:pPr>
        <w:spacing w:after="0" w:line="240" w:lineRule="auto"/>
        <w:jc w:val="both"/>
        <w:rPr>
          <w:rFonts w:ascii="Times New Roman" w:hAnsi="Times New Roman"/>
          <w:b/>
          <w:sz w:val="28"/>
          <w:szCs w:val="28"/>
        </w:rPr>
      </w:pPr>
    </w:p>
    <w:p w:rsidR="00F665E6" w:rsidRDefault="00F665E6"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Pr="0065491E" w:rsidRDefault="00B45C45" w:rsidP="00F665E6">
      <w:pPr>
        <w:spacing w:after="0" w:line="240" w:lineRule="auto"/>
        <w:jc w:val="both"/>
        <w:rPr>
          <w:rFonts w:ascii="Times New Roman" w:hAnsi="Times New Roman"/>
          <w:b/>
          <w:sz w:val="28"/>
          <w:szCs w:val="28"/>
        </w:rPr>
      </w:pPr>
    </w:p>
    <w:p w:rsidR="00F665E6" w:rsidRPr="0065491E" w:rsidRDefault="00F665E6" w:rsidP="00F665E6">
      <w:pPr>
        <w:spacing w:after="0" w:line="240" w:lineRule="auto"/>
        <w:jc w:val="both"/>
        <w:rPr>
          <w:rFonts w:ascii="Times New Roman" w:hAnsi="Times New Roman"/>
          <w:b/>
          <w:sz w:val="28"/>
          <w:szCs w:val="28"/>
        </w:rPr>
      </w:pPr>
    </w:p>
    <w:p w:rsidR="00F665E6" w:rsidRDefault="003833EF" w:rsidP="00F665E6">
      <w:pPr>
        <w:spacing w:after="0" w:line="240" w:lineRule="auto"/>
        <w:jc w:val="both"/>
        <w:rPr>
          <w:rFonts w:ascii="Times New Roman" w:hAnsi="Times New Roman"/>
          <w:b/>
          <w:sz w:val="32"/>
          <w:szCs w:val="32"/>
        </w:rPr>
      </w:pPr>
      <w:r w:rsidRPr="00186752">
        <w:rPr>
          <w:rFonts w:ascii="Times New Roman" w:hAnsi="Times New Roman"/>
          <w:b/>
          <w:sz w:val="32"/>
          <w:szCs w:val="32"/>
        </w:rPr>
        <w:lastRenderedPageBreak/>
        <w:t>1.4</w:t>
      </w:r>
      <w:r w:rsidR="00F665E6" w:rsidRPr="00186752">
        <w:rPr>
          <w:rFonts w:ascii="Times New Roman" w:hAnsi="Times New Roman"/>
          <w:b/>
          <w:sz w:val="32"/>
          <w:szCs w:val="32"/>
        </w:rPr>
        <w:t>. Педагогическая диагностика достижения планируемых образовательных результатов</w:t>
      </w:r>
    </w:p>
    <w:p w:rsidR="00186752" w:rsidRPr="00186752" w:rsidRDefault="00186752" w:rsidP="00F665E6">
      <w:pPr>
        <w:spacing w:after="0" w:line="240" w:lineRule="auto"/>
        <w:jc w:val="both"/>
        <w:rPr>
          <w:rFonts w:ascii="Times New Roman" w:hAnsi="Times New Roman"/>
          <w:b/>
          <w:sz w:val="32"/>
          <w:szCs w:val="32"/>
        </w:rPr>
      </w:pPr>
    </w:p>
    <w:p w:rsidR="00F665E6" w:rsidRPr="0065491E" w:rsidRDefault="00F665E6" w:rsidP="00F665E6">
      <w:pPr>
        <w:pStyle w:val="a9"/>
        <w:spacing w:before="0" w:beforeAutospacing="0" w:after="0" w:afterAutospacing="0"/>
        <w:ind w:firstLine="709"/>
        <w:jc w:val="both"/>
        <w:rPr>
          <w:sz w:val="28"/>
          <w:szCs w:val="28"/>
        </w:rPr>
      </w:pPr>
      <w:r w:rsidRPr="0065491E">
        <w:rPr>
          <w:sz w:val="28"/>
          <w:szCs w:val="28"/>
        </w:rPr>
        <w:t>Педагогическая диагностика в дошкольной образовательной организации – это особый вид</w:t>
      </w:r>
      <w:r w:rsidRPr="0065491E">
        <w:rPr>
          <w:rStyle w:val="a8"/>
          <w:sz w:val="28"/>
          <w:szCs w:val="28"/>
          <w:lang w:eastAsia="en-US"/>
        </w:rPr>
        <w:t xml:space="preserve"> профессиональной д</w:t>
      </w:r>
      <w:r w:rsidRPr="0065491E">
        <w:rPr>
          <w:sz w:val="28"/>
          <w:szCs w:val="28"/>
        </w:rPr>
        <w:t>еятельности,</w:t>
      </w:r>
      <w:r w:rsidRPr="0065491E">
        <w:rPr>
          <w:rStyle w:val="a8"/>
          <w:sz w:val="28"/>
          <w:szCs w:val="28"/>
          <w:lang w:eastAsia="en-US"/>
        </w:rPr>
        <w:t xml:space="preserve"> позволяющий</w:t>
      </w:r>
      <w:r w:rsidR="003833EF">
        <w:rPr>
          <w:rStyle w:val="a8"/>
          <w:sz w:val="28"/>
          <w:szCs w:val="28"/>
          <w:lang w:eastAsia="en-US"/>
        </w:rPr>
        <w:t xml:space="preserve"> </w:t>
      </w:r>
      <w:r w:rsidRPr="0065491E">
        <w:rPr>
          <w:rFonts w:eastAsia="TimesNewRomanPSMT"/>
          <w:sz w:val="28"/>
          <w:szCs w:val="28"/>
        </w:rPr>
        <w:t xml:space="preserve">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w:t>
      </w:r>
      <w:r w:rsidRPr="0065491E">
        <w:rPr>
          <w:sz w:val="28"/>
          <w:szCs w:val="28"/>
        </w:rPr>
        <w:t>вносить изменения в планирование, содержание и организацию образовательной деятельности.</w:t>
      </w:r>
    </w:p>
    <w:p w:rsidR="00F665E6" w:rsidRPr="0065491E" w:rsidRDefault="00F665E6" w:rsidP="00F665E6">
      <w:pPr>
        <w:pStyle w:val="a9"/>
        <w:spacing w:before="0" w:beforeAutospacing="0" w:after="0" w:afterAutospacing="0"/>
        <w:ind w:firstLine="709"/>
        <w:jc w:val="both"/>
        <w:rPr>
          <w:bCs/>
          <w:sz w:val="28"/>
          <w:szCs w:val="28"/>
        </w:rPr>
      </w:pPr>
      <w:r w:rsidRPr="0065491E">
        <w:rPr>
          <w:sz w:val="28"/>
          <w:szCs w:val="28"/>
        </w:rPr>
        <w:t xml:space="preserve">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w:t>
      </w:r>
      <w:r w:rsidRPr="0065491E">
        <w:rPr>
          <w:bCs/>
          <w:sz w:val="28"/>
          <w:szCs w:val="28"/>
        </w:rPr>
        <w:t>обратной связи</w:t>
      </w:r>
      <w:r w:rsidRPr="0065491E">
        <w:rPr>
          <w:sz w:val="28"/>
          <w:szCs w:val="28"/>
        </w:rPr>
        <w:t xml:space="preserve">, позволяющей осуществлять </w:t>
      </w:r>
      <w:r w:rsidRPr="0065491E">
        <w:rPr>
          <w:bCs/>
          <w:sz w:val="28"/>
          <w:szCs w:val="28"/>
        </w:rPr>
        <w:t>управление образовательным процессом.</w:t>
      </w:r>
    </w:p>
    <w:p w:rsidR="00F665E6" w:rsidRPr="0065491E" w:rsidRDefault="00F665E6" w:rsidP="00F665E6">
      <w:pPr>
        <w:pStyle w:val="a9"/>
        <w:spacing w:before="0" w:beforeAutospacing="0" w:after="0" w:afterAutospacing="0"/>
        <w:ind w:firstLine="709"/>
        <w:jc w:val="both"/>
        <w:rPr>
          <w:sz w:val="28"/>
          <w:szCs w:val="28"/>
        </w:rPr>
      </w:pPr>
      <w:r w:rsidRPr="0065491E">
        <w:rPr>
          <w:sz w:val="28"/>
          <w:szCs w:val="28"/>
        </w:rPr>
        <w:t>Направления и цели педагогической диагностики, а также особенности ее проведения определяются требованиями ФГОС ДО</w:t>
      </w:r>
      <w:proofErr w:type="gramStart"/>
      <w:r w:rsidRPr="0065491E">
        <w:rPr>
          <w:sz w:val="28"/>
          <w:szCs w:val="28"/>
        </w:rPr>
        <w:t>.</w:t>
      </w:r>
      <w:r w:rsidRPr="0065491E">
        <w:rPr>
          <w:color w:val="000000" w:themeColor="text1"/>
          <w:sz w:val="28"/>
          <w:szCs w:val="28"/>
        </w:rPr>
        <w:t>В</w:t>
      </w:r>
      <w:proofErr w:type="gramEnd"/>
      <w:r w:rsidRPr="0065491E">
        <w:rPr>
          <w:color w:val="000000" w:themeColor="text1"/>
          <w:sz w:val="28"/>
          <w:szCs w:val="28"/>
        </w:rPr>
        <w:t xml:space="preserve"> Стандарте указано, что </w:t>
      </w:r>
      <w:r w:rsidRPr="0065491E">
        <w:rPr>
          <w:color w:val="000000"/>
          <w:sz w:val="28"/>
          <w:szCs w:val="28"/>
        </w:rPr>
        <w:t xml:space="preserve">при реализации Программы может проводиться </w:t>
      </w:r>
      <w:r w:rsidRPr="0065491E">
        <w:rPr>
          <w:color w:val="000000" w:themeColor="text1"/>
          <w:sz w:val="28"/>
          <w:szCs w:val="28"/>
        </w:rPr>
        <w:t>оценка</w:t>
      </w:r>
      <w:r w:rsidRPr="0065491E">
        <w:rPr>
          <w:color w:val="000000"/>
          <w:sz w:val="28"/>
          <w:szCs w:val="28"/>
        </w:rPr>
        <w:t xml:space="preserve">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w:t>
      </w:r>
      <w:r w:rsidRPr="0065491E">
        <w:rPr>
          <w:rFonts w:eastAsia="TimesNewRomanPSMT"/>
          <w:sz w:val="28"/>
          <w:szCs w:val="28"/>
        </w:rPr>
        <w:t xml:space="preserve">что педагогическая диагностика не является обязательной процедурой, а </w:t>
      </w:r>
      <w:r w:rsidRPr="0065491E">
        <w:rPr>
          <w:color w:val="211E1E"/>
          <w:sz w:val="28"/>
          <w:szCs w:val="28"/>
        </w:rPr>
        <w:t xml:space="preserve">вопрос о ее проведении </w:t>
      </w:r>
      <w:r w:rsidRPr="0065491E">
        <w:rPr>
          <w:sz w:val="28"/>
          <w:szCs w:val="28"/>
        </w:rPr>
        <w:t>для получения информации о динамике возрастного развития ребенка и успешности освоения им Программы, формах организации и методах</w:t>
      </w:r>
      <w:r w:rsidRPr="0065491E">
        <w:rPr>
          <w:color w:val="211E1E"/>
          <w:sz w:val="28"/>
          <w:szCs w:val="28"/>
        </w:rPr>
        <w:t xml:space="preserve"> решается непосредственно Организацией.</w:t>
      </w:r>
    </w:p>
    <w:p w:rsidR="00F665E6" w:rsidRPr="0065491E" w:rsidRDefault="00F665E6" w:rsidP="00F665E6">
      <w:pPr>
        <w:pStyle w:val="a9"/>
        <w:spacing w:before="0" w:beforeAutospacing="0" w:after="0" w:afterAutospacing="0"/>
        <w:ind w:firstLine="709"/>
        <w:jc w:val="both"/>
        <w:rPr>
          <w:sz w:val="28"/>
          <w:szCs w:val="28"/>
        </w:rPr>
      </w:pPr>
      <w:r w:rsidRPr="0065491E">
        <w:rPr>
          <w:sz w:val="28"/>
          <w:szCs w:val="28"/>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65491E">
        <w:rPr>
          <w:sz w:val="28"/>
          <w:szCs w:val="28"/>
        </w:rPr>
        <w:t>ДО</w:t>
      </w:r>
      <w:proofErr w:type="gramEnd"/>
      <w:r w:rsidRPr="0065491E">
        <w:rPr>
          <w:sz w:val="28"/>
          <w:szCs w:val="28"/>
        </w:rPr>
        <w:t>:</w:t>
      </w:r>
    </w:p>
    <w:p w:rsidR="00F665E6" w:rsidRPr="0065491E" w:rsidRDefault="00F665E6" w:rsidP="00F665E6">
      <w:pPr>
        <w:pStyle w:val="a9"/>
        <w:shd w:val="clear" w:color="auto" w:fill="FFFFFF"/>
        <w:spacing w:before="0" w:beforeAutospacing="0" w:after="0" w:afterAutospacing="0"/>
        <w:ind w:firstLine="709"/>
        <w:jc w:val="both"/>
        <w:rPr>
          <w:sz w:val="28"/>
          <w:szCs w:val="28"/>
        </w:rPr>
      </w:pPr>
      <w:proofErr w:type="gramStart"/>
      <w:r w:rsidRPr="0065491E">
        <w:rPr>
          <w:sz w:val="28"/>
          <w:szCs w:val="28"/>
        </w:rPr>
        <w:t>-</w:t>
      </w:r>
      <w:r w:rsidRPr="0065491E">
        <w:rPr>
          <w:color w:val="211E1E"/>
          <w:sz w:val="28"/>
          <w:szCs w:val="28"/>
        </w:rPr>
        <w:t xml:space="preserve">планируемые результаты освоения основной образовательной программы 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w:t>
      </w:r>
      <w:r w:rsidRPr="0065491E">
        <w:rPr>
          <w:sz w:val="28"/>
          <w:szCs w:val="28"/>
        </w:rPr>
        <w:t>на разных этапах дошкольного детства;</w:t>
      </w:r>
      <w:proofErr w:type="gramEnd"/>
    </w:p>
    <w:p w:rsidR="00F665E6" w:rsidRPr="0065491E" w:rsidRDefault="00F665E6" w:rsidP="00F665E6">
      <w:pPr>
        <w:pStyle w:val="a9"/>
        <w:shd w:val="clear" w:color="auto" w:fill="FFFFFF"/>
        <w:spacing w:before="0" w:beforeAutospacing="0" w:after="0" w:afterAutospacing="0"/>
        <w:ind w:firstLine="709"/>
        <w:jc w:val="both"/>
        <w:rPr>
          <w:color w:val="000000"/>
          <w:sz w:val="28"/>
          <w:szCs w:val="28"/>
        </w:rPr>
      </w:pPr>
      <w:r w:rsidRPr="0065491E">
        <w:rPr>
          <w:sz w:val="28"/>
          <w:szCs w:val="28"/>
        </w:rPr>
        <w:t xml:space="preserve">- целевые ориентиры не подлежат непосредственной оценке, в том числе и в виде педагогической диагностики (мониторинга). Они </w:t>
      </w:r>
      <w:r w:rsidRPr="0065491E">
        <w:rPr>
          <w:color w:val="000000"/>
          <w:sz w:val="28"/>
          <w:szCs w:val="28"/>
        </w:rPr>
        <w:t xml:space="preserve">не являются основанием для их формального сравнения с реальными достижениями детей и основой объективной оценки </w:t>
      </w:r>
      <w:proofErr w:type="gramStart"/>
      <w:r w:rsidRPr="0065491E">
        <w:rPr>
          <w:color w:val="000000"/>
          <w:sz w:val="28"/>
          <w:szCs w:val="28"/>
        </w:rPr>
        <w:t>соответствия</w:t>
      </w:r>
      <w:proofErr w:type="gramEnd"/>
      <w:r w:rsidRPr="0065491E">
        <w:rPr>
          <w:color w:val="000000"/>
          <w:sz w:val="28"/>
          <w:szCs w:val="28"/>
        </w:rPr>
        <w:t xml:space="preserve"> установленным требованиям образовательной деятельности и подготовки детей;</w:t>
      </w:r>
    </w:p>
    <w:p w:rsidR="00F665E6" w:rsidRPr="0065491E" w:rsidRDefault="00F665E6" w:rsidP="00F665E6">
      <w:pPr>
        <w:pStyle w:val="a9"/>
        <w:shd w:val="clear" w:color="auto" w:fill="FFFFFF"/>
        <w:spacing w:before="0" w:beforeAutospacing="0" w:after="0" w:afterAutospacing="0"/>
        <w:ind w:firstLine="709"/>
        <w:jc w:val="both"/>
        <w:rPr>
          <w:color w:val="000000"/>
          <w:sz w:val="28"/>
          <w:szCs w:val="28"/>
        </w:rPr>
      </w:pPr>
      <w:r w:rsidRPr="0065491E">
        <w:rPr>
          <w:color w:val="000000"/>
          <w:sz w:val="28"/>
          <w:szCs w:val="28"/>
        </w:rPr>
        <w:t>- освоение Программы не сопровождается проведением промежуточных аттестаций и итоговой аттестации воспитанников.</w:t>
      </w:r>
    </w:p>
    <w:p w:rsidR="00F665E6" w:rsidRPr="0065491E" w:rsidRDefault="00F665E6" w:rsidP="00F665E6">
      <w:pPr>
        <w:pStyle w:val="a9"/>
        <w:spacing w:before="0" w:beforeAutospacing="0" w:after="0" w:afterAutospacing="0"/>
        <w:ind w:firstLine="709"/>
        <w:jc w:val="both"/>
        <w:rPr>
          <w:rFonts w:eastAsia="TimesNewRomanPSMT"/>
          <w:color w:val="FF0000"/>
          <w:sz w:val="28"/>
          <w:szCs w:val="28"/>
        </w:rPr>
      </w:pPr>
      <w:r w:rsidRPr="0065491E">
        <w:rPr>
          <w:rFonts w:eastAsia="TimesNewRomanPSMT"/>
          <w:sz w:val="28"/>
          <w:szCs w:val="28"/>
        </w:rPr>
        <w:t xml:space="preserve">Данные положения подчеркивают направленность педагогической диагностики на </w:t>
      </w:r>
      <w:r w:rsidRPr="0065491E">
        <w:rPr>
          <w:color w:val="000000" w:themeColor="text1"/>
          <w:sz w:val="28"/>
          <w:szCs w:val="28"/>
        </w:rPr>
        <w:t xml:space="preserve">оценку индивидуального развития детей дошкольного возраста, на </w:t>
      </w:r>
      <w:proofErr w:type="gramStart"/>
      <w:r w:rsidRPr="0065491E">
        <w:rPr>
          <w:color w:val="000000" w:themeColor="text1"/>
          <w:sz w:val="28"/>
          <w:szCs w:val="28"/>
        </w:rPr>
        <w:t>основе</w:t>
      </w:r>
      <w:proofErr w:type="gramEnd"/>
      <w:r w:rsidRPr="0065491E">
        <w:rPr>
          <w:color w:val="000000" w:themeColor="text1"/>
          <w:sz w:val="28"/>
          <w:szCs w:val="28"/>
        </w:rPr>
        <w:t xml:space="preserve"> которой определяется эффективность педагогических действий и осуществляется их дальнейшее планирование.</w:t>
      </w:r>
      <w:r w:rsidR="00300030">
        <w:rPr>
          <w:color w:val="000000" w:themeColor="text1"/>
          <w:sz w:val="28"/>
          <w:szCs w:val="28"/>
        </w:rPr>
        <w:t xml:space="preserve"> </w:t>
      </w:r>
      <w:r w:rsidRPr="0065491E">
        <w:rPr>
          <w:color w:val="211E1E"/>
          <w:sz w:val="28"/>
          <w:szCs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F665E6" w:rsidRPr="0065491E" w:rsidRDefault="00F665E6" w:rsidP="00F665E6">
      <w:pPr>
        <w:pStyle w:val="a9"/>
        <w:shd w:val="clear" w:color="auto" w:fill="FFFFFF"/>
        <w:spacing w:before="0" w:beforeAutospacing="0" w:after="0" w:afterAutospacing="0"/>
        <w:ind w:firstLine="709"/>
        <w:jc w:val="both"/>
        <w:rPr>
          <w:sz w:val="28"/>
          <w:szCs w:val="28"/>
        </w:rPr>
      </w:pPr>
      <w:r w:rsidRPr="0065491E">
        <w:rPr>
          <w:color w:val="211E1E"/>
          <w:sz w:val="28"/>
          <w:szCs w:val="28"/>
        </w:rPr>
        <w:lastRenderedPageBreak/>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665E6" w:rsidRPr="0065491E" w:rsidRDefault="00F665E6" w:rsidP="00F665E6">
      <w:pPr>
        <w:pStyle w:val="a9"/>
        <w:spacing w:before="0" w:beforeAutospacing="0" w:after="0" w:afterAutospacing="0"/>
        <w:ind w:firstLine="709"/>
        <w:jc w:val="both"/>
        <w:rPr>
          <w:rFonts w:eastAsia="TimesNewRomanPSMT"/>
          <w:sz w:val="28"/>
          <w:szCs w:val="28"/>
        </w:rPr>
      </w:pPr>
      <w:r w:rsidRPr="0065491E">
        <w:rPr>
          <w:color w:val="211E1E"/>
          <w:sz w:val="28"/>
          <w:szCs w:val="28"/>
        </w:rPr>
        <w:t>2) оптимизации работы с группой детей.</w:t>
      </w:r>
    </w:p>
    <w:p w:rsidR="00F665E6" w:rsidRPr="0065491E" w:rsidRDefault="00F665E6" w:rsidP="00F665E6">
      <w:pPr>
        <w:pStyle w:val="a9"/>
        <w:spacing w:before="0" w:beforeAutospacing="0" w:after="0" w:afterAutospacing="0"/>
        <w:ind w:firstLine="709"/>
        <w:jc w:val="both"/>
        <w:rPr>
          <w:color w:val="FF0000"/>
          <w:sz w:val="28"/>
          <w:szCs w:val="28"/>
        </w:rPr>
      </w:pPr>
      <w:r w:rsidRPr="0065491E">
        <w:rPr>
          <w:sz w:val="28"/>
          <w:szCs w:val="28"/>
        </w:rPr>
        <w:t>Периодичность</w:t>
      </w:r>
      <w:r w:rsidR="003833EF">
        <w:rPr>
          <w:sz w:val="28"/>
          <w:szCs w:val="28"/>
        </w:rPr>
        <w:t xml:space="preserve"> </w:t>
      </w:r>
      <w:r w:rsidRPr="0065491E">
        <w:rPr>
          <w:sz w:val="28"/>
          <w:szCs w:val="28"/>
        </w:rPr>
        <w:t>проведения педагогической диагностики определяется Организацией.</w:t>
      </w:r>
      <w:r w:rsidR="003833EF">
        <w:rPr>
          <w:sz w:val="28"/>
          <w:szCs w:val="28"/>
        </w:rPr>
        <w:t xml:space="preserve"> </w:t>
      </w:r>
      <w:r w:rsidRPr="0065491E">
        <w:rPr>
          <w:sz w:val="28"/>
          <w:szCs w:val="28"/>
        </w:rPr>
        <w:t>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roofErr w:type="gramStart"/>
      <w:r w:rsidRPr="0065491E">
        <w:rPr>
          <w:sz w:val="28"/>
          <w:szCs w:val="28"/>
        </w:rPr>
        <w:t>.П</w:t>
      </w:r>
      <w:proofErr w:type="gramEnd"/>
      <w:r w:rsidRPr="0065491E">
        <w:rPr>
          <w:sz w:val="28"/>
          <w:szCs w:val="28"/>
        </w:rPr>
        <w:t>ри проведении диагностики на начальном этапе учитывается адаптационный период пребывания ребенка в группе. Сравнение результатов</w:t>
      </w:r>
      <w:r w:rsidR="003833EF">
        <w:rPr>
          <w:sz w:val="28"/>
          <w:szCs w:val="28"/>
        </w:rPr>
        <w:t xml:space="preserve"> </w:t>
      </w:r>
      <w:r w:rsidRPr="0065491E">
        <w:rPr>
          <w:sz w:val="28"/>
          <w:szCs w:val="28"/>
        </w:rPr>
        <w:t>стартовой и финальной диагностики позволяет выявить индивидуальную динамику развития ребенка.</w:t>
      </w:r>
    </w:p>
    <w:p w:rsidR="00F665E6" w:rsidRPr="0065491E" w:rsidRDefault="00F665E6" w:rsidP="00F665E6">
      <w:pPr>
        <w:pStyle w:val="a9"/>
        <w:spacing w:before="0" w:beforeAutospacing="0" w:after="0" w:afterAutospacing="0"/>
        <w:ind w:firstLine="709"/>
        <w:jc w:val="both"/>
        <w:rPr>
          <w:sz w:val="28"/>
          <w:szCs w:val="28"/>
        </w:rPr>
      </w:pPr>
      <w:r w:rsidRPr="0065491E">
        <w:rPr>
          <w:color w:val="211E1E"/>
          <w:sz w:val="28"/>
          <w:szCs w:val="28"/>
        </w:rPr>
        <w:t xml:space="preserve">Педагогическая диагностика индивидуального </w:t>
      </w:r>
      <w:r w:rsidRPr="0065491E">
        <w:rPr>
          <w:sz w:val="28"/>
          <w:szCs w:val="28"/>
        </w:rPr>
        <w:t>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665E6" w:rsidRPr="0065491E" w:rsidRDefault="00F665E6" w:rsidP="00F665E6">
      <w:pPr>
        <w:pStyle w:val="a9"/>
        <w:spacing w:before="0" w:beforeAutospacing="0" w:after="0" w:afterAutospacing="0"/>
        <w:ind w:firstLine="709"/>
        <w:jc w:val="both"/>
        <w:rPr>
          <w:sz w:val="28"/>
          <w:szCs w:val="28"/>
        </w:rPr>
      </w:pPr>
      <w:r w:rsidRPr="0065491E">
        <w:rPr>
          <w:sz w:val="28"/>
          <w:szCs w:val="28"/>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w:t>
      </w:r>
      <w:r w:rsidR="003833EF">
        <w:rPr>
          <w:sz w:val="28"/>
          <w:szCs w:val="28"/>
        </w:rPr>
        <w:t xml:space="preserve"> </w:t>
      </w:r>
      <w:r w:rsidRPr="0065491E">
        <w:rPr>
          <w:sz w:val="28"/>
          <w:szCs w:val="28"/>
        </w:rPr>
        <w:t>достижений</w:t>
      </w:r>
      <w:r w:rsidR="003833EF">
        <w:rPr>
          <w:sz w:val="28"/>
          <w:szCs w:val="28"/>
        </w:rPr>
        <w:t xml:space="preserve"> </w:t>
      </w:r>
      <w:r w:rsidRPr="0065491E">
        <w:rPr>
          <w:sz w:val="28"/>
          <w:szCs w:val="28"/>
        </w:rPr>
        <w:t>детей на разных этапах дошкольного детства в соответствующих образовательных областях. Педагог может установить</w:t>
      </w:r>
      <w:r w:rsidR="003833EF">
        <w:rPr>
          <w:sz w:val="28"/>
          <w:szCs w:val="28"/>
        </w:rPr>
        <w:t xml:space="preserve"> </w:t>
      </w:r>
      <w:r w:rsidRPr="0065491E">
        <w:rPr>
          <w:sz w:val="28"/>
          <w:szCs w:val="28"/>
        </w:rPr>
        <w:t>соответствие общих планируемых результатов с результатами достижений ребенка в каждой образовательной области.</w:t>
      </w:r>
    </w:p>
    <w:p w:rsidR="00F665E6" w:rsidRPr="0065491E" w:rsidRDefault="00F665E6" w:rsidP="00F665E6">
      <w:pPr>
        <w:pStyle w:val="a9"/>
        <w:shd w:val="clear" w:color="auto" w:fill="FFFFFF"/>
        <w:spacing w:before="0" w:beforeAutospacing="0" w:after="0" w:afterAutospacing="0"/>
        <w:ind w:firstLine="709"/>
        <w:jc w:val="both"/>
        <w:rPr>
          <w:sz w:val="28"/>
          <w:szCs w:val="28"/>
        </w:rPr>
      </w:pPr>
      <w:r w:rsidRPr="0065491E">
        <w:rPr>
          <w:sz w:val="28"/>
          <w:szCs w:val="28"/>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F665E6" w:rsidRPr="0065491E" w:rsidRDefault="00F665E6" w:rsidP="003833EF">
      <w:pPr>
        <w:pStyle w:val="a9"/>
        <w:spacing w:before="0" w:beforeAutospacing="0" w:after="0" w:afterAutospacing="0"/>
        <w:ind w:firstLine="709"/>
        <w:jc w:val="both"/>
        <w:rPr>
          <w:sz w:val="28"/>
          <w:szCs w:val="28"/>
        </w:rPr>
      </w:pPr>
      <w:r w:rsidRPr="0065491E">
        <w:rPr>
          <w:sz w:val="28"/>
          <w:szCs w:val="28"/>
        </w:rPr>
        <w:t>Результаты наблюдения фиксируются, способ и форму их регистрации</w:t>
      </w:r>
      <w:r w:rsidR="00300030">
        <w:rPr>
          <w:sz w:val="28"/>
          <w:szCs w:val="28"/>
        </w:rPr>
        <w:t xml:space="preserve"> </w:t>
      </w:r>
      <w:r w:rsidRPr="0065491E">
        <w:rPr>
          <w:sz w:val="28"/>
          <w:szCs w:val="28"/>
        </w:rPr>
        <w:t>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w:t>
      </w:r>
      <w:r w:rsidR="00300030">
        <w:rPr>
          <w:sz w:val="28"/>
          <w:szCs w:val="28"/>
        </w:rPr>
        <w:t xml:space="preserve">ии их оценки </w:t>
      </w:r>
      <w:r w:rsidRPr="0065491E">
        <w:rPr>
          <w:sz w:val="28"/>
          <w:szCs w:val="28"/>
        </w:rPr>
        <w:t>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F665E6" w:rsidRPr="0065491E" w:rsidRDefault="00F665E6" w:rsidP="00F665E6">
      <w:pPr>
        <w:pStyle w:val="a9"/>
        <w:spacing w:before="0" w:beforeAutospacing="0" w:after="0" w:afterAutospacing="0"/>
        <w:ind w:firstLine="709"/>
        <w:jc w:val="both"/>
        <w:rPr>
          <w:sz w:val="28"/>
          <w:szCs w:val="28"/>
        </w:rPr>
      </w:pPr>
      <w:r w:rsidRPr="0065491E">
        <w:rPr>
          <w:sz w:val="28"/>
          <w:szCs w:val="28"/>
        </w:rPr>
        <w:t xml:space="preserve">Результаты наблюдения могут быть дополнены беседами с детьми в свободной форме, которые позволяют выявить причины поступков, наличие </w:t>
      </w:r>
      <w:r w:rsidRPr="0065491E">
        <w:rPr>
          <w:sz w:val="28"/>
          <w:szCs w:val="28"/>
        </w:rPr>
        <w:lastRenderedPageBreak/>
        <w:t xml:space="preserve">интереса к определенному виду деятельности, уточнить знания о предметах и явлениях окружающей действительности и др. </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Педагогическая</w:t>
      </w:r>
      <w:r w:rsidR="003833EF">
        <w:rPr>
          <w:rFonts w:ascii="Times New Roman" w:hAnsi="Times New Roman"/>
          <w:sz w:val="28"/>
          <w:szCs w:val="28"/>
        </w:rPr>
        <w:t xml:space="preserve"> </w:t>
      </w:r>
      <w:r w:rsidRPr="0065491E">
        <w:rPr>
          <w:rFonts w:ascii="Times New Roman" w:hAnsi="Times New Roman"/>
          <w:sz w:val="28"/>
          <w:szCs w:val="28"/>
        </w:rPr>
        <w:t>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665E6" w:rsidRPr="003833EF" w:rsidRDefault="00F665E6" w:rsidP="003833EF">
      <w:pPr>
        <w:spacing w:after="0" w:line="240" w:lineRule="auto"/>
        <w:ind w:firstLine="709"/>
        <w:jc w:val="both"/>
        <w:rPr>
          <w:rFonts w:ascii="Times New Roman" w:hAnsi="Times New Roman"/>
          <w:sz w:val="28"/>
          <w:szCs w:val="28"/>
        </w:rPr>
      </w:pPr>
      <w:r w:rsidRPr="0065491E">
        <w:rPr>
          <w:rFonts w:ascii="Times New Roman" w:hAnsi="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w:t>
      </w:r>
      <w:r w:rsidR="003833EF">
        <w:rPr>
          <w:rFonts w:ascii="Times New Roman" w:hAnsi="Times New Roman"/>
          <w:sz w:val="28"/>
          <w:szCs w:val="28"/>
        </w:rPr>
        <w:t xml:space="preserve"> </w:t>
      </w:r>
      <w:r w:rsidRPr="0065491E">
        <w:rPr>
          <w:rFonts w:ascii="Times New Roman" w:hAnsi="Times New Roman"/>
          <w:sz w:val="28"/>
          <w:szCs w:val="28"/>
        </w:rPr>
        <w:t>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587EF2" w:rsidRDefault="00587EF2" w:rsidP="00F665E6">
      <w:pPr>
        <w:spacing w:after="0" w:line="240" w:lineRule="auto"/>
        <w:jc w:val="both"/>
        <w:rPr>
          <w:rFonts w:ascii="Times New Roman" w:hAnsi="Times New Roman"/>
          <w:b/>
          <w:sz w:val="28"/>
          <w:szCs w:val="28"/>
        </w:rPr>
      </w:pPr>
    </w:p>
    <w:p w:rsidR="00587EF2" w:rsidRDefault="00587EF2" w:rsidP="00F665E6">
      <w:pPr>
        <w:spacing w:after="0" w:line="240" w:lineRule="auto"/>
        <w:jc w:val="both"/>
        <w:rPr>
          <w:rFonts w:ascii="Times New Roman" w:hAnsi="Times New Roman"/>
          <w:b/>
          <w:sz w:val="28"/>
          <w:szCs w:val="28"/>
        </w:rPr>
      </w:pPr>
    </w:p>
    <w:p w:rsidR="00233D8C" w:rsidRDefault="00233D8C" w:rsidP="00F665E6">
      <w:pPr>
        <w:spacing w:after="0" w:line="240" w:lineRule="auto"/>
        <w:jc w:val="both"/>
        <w:rPr>
          <w:rFonts w:ascii="Times New Roman" w:hAnsi="Times New Roman"/>
          <w:b/>
          <w:sz w:val="28"/>
          <w:szCs w:val="28"/>
        </w:rPr>
      </w:pPr>
    </w:p>
    <w:p w:rsidR="00233D8C" w:rsidRDefault="00233D8C" w:rsidP="00F665E6">
      <w:pPr>
        <w:spacing w:after="0" w:line="240" w:lineRule="auto"/>
        <w:jc w:val="both"/>
        <w:rPr>
          <w:rFonts w:ascii="Times New Roman" w:hAnsi="Times New Roman"/>
          <w:b/>
          <w:sz w:val="28"/>
          <w:szCs w:val="28"/>
        </w:rPr>
      </w:pPr>
    </w:p>
    <w:p w:rsidR="00233D8C" w:rsidRDefault="00233D8C" w:rsidP="00F665E6">
      <w:pPr>
        <w:spacing w:after="0" w:line="240" w:lineRule="auto"/>
        <w:jc w:val="both"/>
        <w:rPr>
          <w:rFonts w:ascii="Times New Roman" w:hAnsi="Times New Roman"/>
          <w:b/>
          <w:sz w:val="28"/>
          <w:szCs w:val="28"/>
        </w:rPr>
      </w:pPr>
    </w:p>
    <w:p w:rsidR="00233D8C" w:rsidRDefault="00233D8C" w:rsidP="00F665E6">
      <w:pPr>
        <w:spacing w:after="0" w:line="240" w:lineRule="auto"/>
        <w:jc w:val="both"/>
        <w:rPr>
          <w:rFonts w:ascii="Times New Roman" w:hAnsi="Times New Roman"/>
          <w:b/>
          <w:sz w:val="28"/>
          <w:szCs w:val="28"/>
        </w:rPr>
      </w:pPr>
    </w:p>
    <w:p w:rsidR="00233D8C" w:rsidRDefault="00233D8C" w:rsidP="00F665E6">
      <w:pPr>
        <w:spacing w:after="0" w:line="240" w:lineRule="auto"/>
        <w:jc w:val="both"/>
        <w:rPr>
          <w:rFonts w:ascii="Times New Roman" w:hAnsi="Times New Roman"/>
          <w:b/>
          <w:sz w:val="28"/>
          <w:szCs w:val="28"/>
        </w:rPr>
      </w:pPr>
    </w:p>
    <w:p w:rsidR="00300030" w:rsidRDefault="00300030" w:rsidP="00F665E6">
      <w:pPr>
        <w:spacing w:after="0" w:line="240" w:lineRule="auto"/>
        <w:jc w:val="both"/>
        <w:rPr>
          <w:rFonts w:ascii="Times New Roman" w:hAnsi="Times New Roman"/>
          <w:b/>
          <w:sz w:val="28"/>
          <w:szCs w:val="28"/>
        </w:rPr>
      </w:pPr>
    </w:p>
    <w:p w:rsidR="00300030" w:rsidRDefault="00300030" w:rsidP="00F665E6">
      <w:pPr>
        <w:spacing w:after="0" w:line="240" w:lineRule="auto"/>
        <w:jc w:val="both"/>
        <w:rPr>
          <w:rFonts w:ascii="Times New Roman" w:hAnsi="Times New Roman"/>
          <w:b/>
          <w:sz w:val="28"/>
          <w:szCs w:val="28"/>
        </w:rPr>
      </w:pPr>
    </w:p>
    <w:p w:rsidR="00300030" w:rsidRDefault="00300030" w:rsidP="00F665E6">
      <w:pPr>
        <w:spacing w:after="0" w:line="240" w:lineRule="auto"/>
        <w:jc w:val="both"/>
        <w:rPr>
          <w:rFonts w:ascii="Times New Roman" w:hAnsi="Times New Roman"/>
          <w:b/>
          <w:sz w:val="28"/>
          <w:szCs w:val="28"/>
        </w:rPr>
      </w:pPr>
    </w:p>
    <w:p w:rsidR="00300030" w:rsidRDefault="00300030" w:rsidP="00F665E6">
      <w:pPr>
        <w:spacing w:after="0" w:line="240" w:lineRule="auto"/>
        <w:jc w:val="both"/>
        <w:rPr>
          <w:rFonts w:ascii="Times New Roman" w:hAnsi="Times New Roman"/>
          <w:b/>
          <w:sz w:val="28"/>
          <w:szCs w:val="28"/>
        </w:rPr>
      </w:pPr>
    </w:p>
    <w:p w:rsidR="00300030" w:rsidRDefault="00300030" w:rsidP="00F665E6">
      <w:pPr>
        <w:spacing w:after="0" w:line="240" w:lineRule="auto"/>
        <w:jc w:val="both"/>
        <w:rPr>
          <w:rFonts w:ascii="Times New Roman" w:hAnsi="Times New Roman"/>
          <w:b/>
          <w:sz w:val="28"/>
          <w:szCs w:val="28"/>
        </w:rPr>
      </w:pPr>
    </w:p>
    <w:p w:rsidR="00300030" w:rsidRDefault="00300030"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B45C45" w:rsidRDefault="00B45C45" w:rsidP="00F665E6">
      <w:pPr>
        <w:spacing w:after="0" w:line="240" w:lineRule="auto"/>
        <w:jc w:val="both"/>
        <w:rPr>
          <w:rFonts w:ascii="Times New Roman" w:hAnsi="Times New Roman"/>
          <w:b/>
          <w:sz w:val="28"/>
          <w:szCs w:val="28"/>
        </w:rPr>
      </w:pPr>
    </w:p>
    <w:p w:rsidR="00300030" w:rsidRDefault="00300030" w:rsidP="00F665E6">
      <w:pPr>
        <w:spacing w:after="0" w:line="240" w:lineRule="auto"/>
        <w:jc w:val="both"/>
        <w:rPr>
          <w:rFonts w:ascii="Times New Roman" w:hAnsi="Times New Roman"/>
          <w:b/>
          <w:sz w:val="28"/>
          <w:szCs w:val="28"/>
        </w:rPr>
      </w:pPr>
    </w:p>
    <w:p w:rsidR="00233D8C" w:rsidRDefault="00233D8C" w:rsidP="00F665E6">
      <w:pPr>
        <w:spacing w:after="0" w:line="240" w:lineRule="auto"/>
        <w:jc w:val="both"/>
        <w:rPr>
          <w:rFonts w:ascii="Times New Roman" w:hAnsi="Times New Roman"/>
          <w:b/>
          <w:sz w:val="28"/>
          <w:szCs w:val="28"/>
        </w:rPr>
      </w:pPr>
    </w:p>
    <w:p w:rsidR="00F665E6" w:rsidRPr="0065491E" w:rsidRDefault="00B45C45" w:rsidP="00F665E6">
      <w:pPr>
        <w:spacing w:after="0" w:line="240" w:lineRule="auto"/>
        <w:jc w:val="both"/>
        <w:rPr>
          <w:rFonts w:ascii="Times New Roman" w:hAnsi="Times New Roman"/>
          <w:b/>
          <w:sz w:val="28"/>
          <w:szCs w:val="28"/>
        </w:rPr>
      </w:pPr>
      <w:proofErr w:type="gramStart"/>
      <w:r>
        <w:rPr>
          <w:rFonts w:ascii="Times New Roman" w:hAnsi="Times New Roman"/>
          <w:b/>
          <w:sz w:val="28"/>
          <w:szCs w:val="28"/>
          <w:lang w:val="en-US"/>
        </w:rPr>
        <w:lastRenderedPageBreak/>
        <w:t>ll</w:t>
      </w:r>
      <w:proofErr w:type="gramEnd"/>
      <w:r w:rsidR="00F665E6" w:rsidRPr="0065491E">
        <w:rPr>
          <w:rFonts w:ascii="Times New Roman" w:hAnsi="Times New Roman"/>
          <w:b/>
          <w:sz w:val="28"/>
          <w:szCs w:val="28"/>
        </w:rPr>
        <w:t>. СОДЕРЖАТЕЛЬНЫЙ РАЗДЕЛ</w:t>
      </w:r>
    </w:p>
    <w:p w:rsidR="00186752" w:rsidRDefault="00186752" w:rsidP="00F665E6">
      <w:pPr>
        <w:spacing w:after="0" w:line="240" w:lineRule="auto"/>
        <w:jc w:val="both"/>
        <w:rPr>
          <w:rFonts w:ascii="Times New Roman" w:hAnsi="Times New Roman"/>
          <w:sz w:val="28"/>
          <w:szCs w:val="28"/>
        </w:rPr>
      </w:pPr>
    </w:p>
    <w:p w:rsidR="00F665E6" w:rsidRPr="0065491E" w:rsidRDefault="00F665E6" w:rsidP="00F665E6">
      <w:pPr>
        <w:spacing w:after="0" w:line="240" w:lineRule="auto"/>
        <w:jc w:val="both"/>
        <w:rPr>
          <w:rFonts w:ascii="Times New Roman" w:hAnsi="Times New Roman"/>
          <w:b/>
          <w:sz w:val="28"/>
          <w:szCs w:val="28"/>
        </w:rPr>
      </w:pPr>
      <w:r w:rsidRPr="0065491E">
        <w:rPr>
          <w:rFonts w:ascii="Times New Roman" w:hAnsi="Times New Roman"/>
          <w:b/>
          <w:sz w:val="28"/>
          <w:szCs w:val="28"/>
        </w:rPr>
        <w:t xml:space="preserve"> Общие положения</w:t>
      </w:r>
    </w:p>
    <w:p w:rsidR="00F665E6" w:rsidRPr="0065491E" w:rsidRDefault="00F665E6" w:rsidP="003833EF">
      <w:pPr>
        <w:spacing w:after="0" w:line="240" w:lineRule="auto"/>
        <w:jc w:val="both"/>
        <w:rPr>
          <w:rFonts w:ascii="Times New Roman" w:hAnsi="Times New Roman"/>
          <w:kern w:val="2"/>
          <w:sz w:val="28"/>
          <w:szCs w:val="28"/>
        </w:rPr>
      </w:pP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Содержание дошкольного образования раскрывает основные направления развития ребенка и изложено </w:t>
      </w:r>
      <w:r w:rsidRPr="0065491E">
        <w:rPr>
          <w:rFonts w:ascii="Times New Roman" w:hAnsi="Times New Roman"/>
          <w:kern w:val="2"/>
          <w:sz w:val="28"/>
          <w:szCs w:val="28"/>
        </w:rPr>
        <w:t>по образовательным областям (</w:t>
      </w:r>
      <w:r w:rsidRPr="0065491E">
        <w:rPr>
          <w:rFonts w:ascii="Times New Roman" w:hAnsi="Times New Roman"/>
          <w:sz w:val="28"/>
          <w:szCs w:val="28"/>
        </w:rPr>
        <w:t>социально-коммуникативного, познавательного, речевого, художественно-эстетического, физического развития) в соответствии с возрастными этапами развития детей (</w:t>
      </w:r>
      <w:r w:rsidRPr="0065491E">
        <w:rPr>
          <w:rFonts w:ascii="Times New Roman" w:hAnsi="Times New Roman"/>
          <w:color w:val="000000"/>
          <w:sz w:val="28"/>
          <w:szCs w:val="28"/>
        </w:rPr>
        <w:t>от двух месяцев до 7-8 лет)</w:t>
      </w:r>
      <w:r w:rsidRPr="0065491E">
        <w:rPr>
          <w:rFonts w:ascii="Times New Roman" w:hAnsi="Times New Roman"/>
          <w:sz w:val="28"/>
          <w:szCs w:val="28"/>
        </w:rPr>
        <w:t xml:space="preserve">. В каждой области представлены результаты освоения детьми содержания, которые могут </w:t>
      </w:r>
      <w:r w:rsidRPr="0065491E">
        <w:rPr>
          <w:rFonts w:ascii="Times New Roman" w:hAnsi="Times New Roman"/>
          <w:color w:val="000000"/>
          <w:sz w:val="28"/>
          <w:szCs w:val="28"/>
        </w:rPr>
        <w:t>быть достигнуты детьми при целенаправленной систематической работе с ними</w:t>
      </w:r>
      <w:r w:rsidRPr="0065491E">
        <w:rPr>
          <w:rFonts w:ascii="Times New Roman" w:hAnsi="Times New Roman"/>
          <w:sz w:val="28"/>
          <w:szCs w:val="28"/>
        </w:rPr>
        <w:t xml:space="preserve">. </w:t>
      </w:r>
    </w:p>
    <w:p w:rsidR="00F665E6" w:rsidRPr="0065491E" w:rsidRDefault="00F665E6" w:rsidP="00F665E6">
      <w:pPr>
        <w:spacing w:after="0" w:line="240" w:lineRule="auto"/>
        <w:ind w:firstLine="709"/>
        <w:jc w:val="both"/>
        <w:rPr>
          <w:rFonts w:ascii="Times New Roman" w:hAnsi="Times New Roman"/>
          <w:kern w:val="2"/>
          <w:sz w:val="28"/>
          <w:szCs w:val="28"/>
        </w:rPr>
      </w:pPr>
      <w:r w:rsidRPr="0065491E">
        <w:rPr>
          <w:rFonts w:ascii="Times New Roman" w:hAnsi="Times New Roman"/>
          <w:sz w:val="28"/>
          <w:szCs w:val="28"/>
        </w:rPr>
        <w:t>В перечень</w:t>
      </w:r>
      <w:r w:rsidRPr="0065491E">
        <w:rPr>
          <w:rFonts w:ascii="Times New Roman" w:hAnsi="Times New Roman"/>
          <w:kern w:val="2"/>
          <w:sz w:val="28"/>
          <w:szCs w:val="28"/>
        </w:rPr>
        <w:t xml:space="preserve"> литературных, музыкальных, художественных и кинематографических произведений включены как классические, так и современные произведения. </w:t>
      </w:r>
    </w:p>
    <w:p w:rsidR="00F665E6" w:rsidRPr="0065491E" w:rsidRDefault="00F665E6" w:rsidP="00F665E6">
      <w:pPr>
        <w:pStyle w:val="a9"/>
        <w:shd w:val="clear" w:color="auto" w:fill="FFFFFF"/>
        <w:spacing w:before="0" w:beforeAutospacing="0" w:after="0" w:afterAutospacing="0"/>
        <w:ind w:firstLine="709"/>
        <w:jc w:val="both"/>
        <w:rPr>
          <w:sz w:val="28"/>
          <w:szCs w:val="28"/>
        </w:rPr>
      </w:pPr>
      <w:r w:rsidRPr="0065491E">
        <w:rPr>
          <w:kern w:val="2"/>
          <w:sz w:val="28"/>
          <w:szCs w:val="28"/>
        </w:rPr>
        <w:t>Федеральная рабочая программа воспитания содержит пояснительную записку, целевой, содержательный и организационный разделы. В пояснительной записке раскрывается назначение Программы, ее концептуальные основы. В целевом разделе сформулирована цель воспитания в</w:t>
      </w:r>
      <w:r w:rsidR="00300030">
        <w:rPr>
          <w:kern w:val="2"/>
          <w:sz w:val="28"/>
          <w:szCs w:val="28"/>
        </w:rPr>
        <w:t xml:space="preserve"> </w:t>
      </w:r>
      <w:r w:rsidRPr="0065491E">
        <w:rPr>
          <w:kern w:val="2"/>
          <w:sz w:val="28"/>
          <w:szCs w:val="28"/>
        </w:rPr>
        <w:t xml:space="preserve">дошкольной образовательной организации (далее - ДОО), способы формирования задач воспитания для каждого возрастного периода, раскрываются методологические основы и принципы построения Программы воспитания, представлены </w:t>
      </w:r>
      <w:r w:rsidRPr="0065491E">
        <w:rPr>
          <w:sz w:val="28"/>
          <w:szCs w:val="28"/>
        </w:rPr>
        <w:t xml:space="preserve">требования к планируемым результатам освоения Программы. 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 В организационном разделе излагаются общие требования к условиям реализации Программы воспитания, особенности взаимодействия взрослого с детьми, организации предметно-пространственной среды, особые требования к условиям, обеспечивающим достижение планируемых личностных результатов в работе с особыми категориями детей. </w:t>
      </w:r>
    </w:p>
    <w:p w:rsidR="00F665E6" w:rsidRPr="0065491E" w:rsidRDefault="00F665E6" w:rsidP="00F665E6">
      <w:pPr>
        <w:spacing w:after="0" w:line="240" w:lineRule="auto"/>
        <w:ind w:firstLine="709"/>
        <w:jc w:val="both"/>
        <w:rPr>
          <w:rFonts w:ascii="Times New Roman" w:hAnsi="Times New Roman"/>
          <w:bCs/>
          <w:sz w:val="28"/>
          <w:szCs w:val="28"/>
        </w:rPr>
      </w:pPr>
      <w:r w:rsidRPr="0065491E">
        <w:rPr>
          <w:rFonts w:ascii="Times New Roman" w:hAnsi="Times New Roman"/>
          <w:kern w:val="2"/>
          <w:sz w:val="28"/>
          <w:szCs w:val="28"/>
        </w:rPr>
        <w:t>В Программе коррекционно-развивающей работы представлены направления и задачи</w:t>
      </w:r>
      <w:r w:rsidR="00186752">
        <w:rPr>
          <w:rFonts w:ascii="Times New Roman" w:hAnsi="Times New Roman"/>
          <w:kern w:val="2"/>
          <w:sz w:val="28"/>
          <w:szCs w:val="28"/>
        </w:rPr>
        <w:t xml:space="preserve"> </w:t>
      </w:r>
      <w:r w:rsidRPr="0065491E">
        <w:rPr>
          <w:rFonts w:ascii="Times New Roman" w:hAnsi="Times New Roman"/>
          <w:sz w:val="28"/>
          <w:szCs w:val="28"/>
        </w:rPr>
        <w:t>коррекционно-развивающей работы с детьми дошкольного возраста с особыми образовательными потребностями различных целевых групп</w:t>
      </w:r>
      <w:r w:rsidRPr="0065491E">
        <w:rPr>
          <w:rFonts w:ascii="Times New Roman" w:hAnsi="Times New Roman"/>
          <w:bCs/>
          <w:sz w:val="28"/>
          <w:szCs w:val="28"/>
        </w:rPr>
        <w:t xml:space="preserve">. </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F665E6" w:rsidRPr="0065491E" w:rsidRDefault="00F665E6" w:rsidP="00F665E6">
      <w:pPr>
        <w:pStyle w:val="a9"/>
        <w:shd w:val="clear" w:color="auto" w:fill="FFFFFF"/>
        <w:spacing w:before="0" w:beforeAutospacing="0" w:after="0" w:afterAutospacing="0"/>
        <w:ind w:firstLine="709"/>
        <w:jc w:val="both"/>
        <w:rPr>
          <w:sz w:val="28"/>
          <w:szCs w:val="28"/>
        </w:rPr>
      </w:pPr>
      <w:r w:rsidRPr="0065491E">
        <w:rPr>
          <w:sz w:val="28"/>
          <w:szCs w:val="28"/>
        </w:rPr>
        <w:t xml:space="preserve">Цели и задачи каждой Программ реализуются в образовательных областях во всех видах деятельности детей раннего и дошкольника, обозначенных во ФГОС </w:t>
      </w:r>
      <w:proofErr w:type="gramStart"/>
      <w:r w:rsidRPr="0065491E">
        <w:rPr>
          <w:sz w:val="28"/>
          <w:szCs w:val="28"/>
        </w:rPr>
        <w:t>ДО</w:t>
      </w:r>
      <w:proofErr w:type="gramEnd"/>
      <w:r w:rsidRPr="0065491E">
        <w:rPr>
          <w:sz w:val="28"/>
          <w:szCs w:val="28"/>
        </w:rPr>
        <w:t xml:space="preserve">: </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b/>
          <w:bCs/>
          <w:i/>
          <w:iCs/>
          <w:sz w:val="28"/>
          <w:szCs w:val="28"/>
        </w:rPr>
        <w:lastRenderedPageBreak/>
        <w:t>в раннем возрасте</w:t>
      </w:r>
      <w:r w:rsidRPr="0065491E">
        <w:rPr>
          <w:rFonts w:ascii="Times New Roman" w:hAnsi="Times New Roman"/>
          <w:sz w:val="28"/>
          <w:szCs w:val="28"/>
        </w:rPr>
        <w:t xml:space="preserve"> (1 год - 3 года) – предметная деятельность (орудийно-предметные действия – ест ложкой, пьет из кружки и др.);  экспериментирование с материалами и веществами (песок, вода, тесто и др.);  ситуативно-деловое общение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 музыкальная деятельность (слушание музыки и исполнительство, музыкально-ритмические движения).</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b/>
          <w:bCs/>
          <w:i/>
          <w:iCs/>
          <w:sz w:val="28"/>
          <w:szCs w:val="28"/>
        </w:rPr>
        <w:t>в дошкольном возрасте</w:t>
      </w:r>
      <w:r w:rsidRPr="0065491E">
        <w:rPr>
          <w:rFonts w:ascii="Times New Roman" w:hAnsi="Times New Roman"/>
          <w:sz w:val="28"/>
          <w:szCs w:val="28"/>
        </w:rPr>
        <w:t xml:space="preserve"> (3 года - 8 лет)  -  игровая деятельность (сюжетно-ролевая, театрализованная, режиссерская, строительно-конструктивная, дидактическая, подвижная и др.); общение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w:t>
      </w:r>
      <w:proofErr w:type="gramStart"/>
      <w:r w:rsidRPr="0065491E">
        <w:rPr>
          <w:rFonts w:ascii="Times New Roman" w:hAnsi="Times New Roman"/>
          <w:sz w:val="28"/>
          <w:szCs w:val="28"/>
        </w:rPr>
        <w:t>ритмические движения</w:t>
      </w:r>
      <w:proofErr w:type="gramEnd"/>
      <w:r w:rsidRPr="0065491E">
        <w:rPr>
          <w:rFonts w:ascii="Times New Roman" w:hAnsi="Times New Roman"/>
          <w:sz w:val="28"/>
          <w:szCs w:val="28"/>
        </w:rPr>
        <w:t>, игра на детских музыкальных инструментах).</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возможностей.</w:t>
      </w:r>
    </w:p>
    <w:p w:rsidR="00F665E6" w:rsidRPr="0065491E" w:rsidRDefault="00F665E6" w:rsidP="00F665E6">
      <w:pPr>
        <w:spacing w:after="0" w:line="240" w:lineRule="auto"/>
        <w:ind w:firstLine="709"/>
        <w:jc w:val="both"/>
        <w:rPr>
          <w:rFonts w:ascii="Times New Roman" w:hAnsi="Times New Roman"/>
          <w:color w:val="000000"/>
          <w:sz w:val="28"/>
          <w:szCs w:val="28"/>
        </w:rPr>
      </w:pPr>
      <w:r w:rsidRPr="0065491E">
        <w:rPr>
          <w:rFonts w:ascii="Times New Roman" w:hAnsi="Times New Roman"/>
          <w:sz w:val="28"/>
          <w:szCs w:val="28"/>
        </w:rPr>
        <w:t xml:space="preserve">Реализация Программ (образования, воспитания, коррекционно-развивающей работы)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w:t>
      </w:r>
      <w:proofErr w:type="gramStart"/>
      <w:r w:rsidRPr="0065491E">
        <w:rPr>
          <w:rFonts w:ascii="Times New Roman" w:hAnsi="Times New Roman"/>
          <w:sz w:val="28"/>
          <w:szCs w:val="28"/>
        </w:rPr>
        <w:t>ДО</w:t>
      </w:r>
      <w:proofErr w:type="gramEnd"/>
      <w:r w:rsidRPr="0065491E">
        <w:rPr>
          <w:rFonts w:ascii="Times New Roman" w:hAnsi="Times New Roman"/>
          <w:sz w:val="28"/>
          <w:szCs w:val="28"/>
        </w:rPr>
        <w:t xml:space="preserve"> (</w:t>
      </w:r>
      <w:proofErr w:type="gramStart"/>
      <w:r w:rsidRPr="0065491E">
        <w:rPr>
          <w:rFonts w:ascii="Times New Roman" w:hAnsi="Times New Roman"/>
          <w:color w:val="000000"/>
          <w:sz w:val="28"/>
          <w:szCs w:val="28"/>
        </w:rPr>
        <w:t>полноценное</w:t>
      </w:r>
      <w:proofErr w:type="gramEnd"/>
      <w:r w:rsidRPr="0065491E">
        <w:rPr>
          <w:rFonts w:ascii="Times New Roman" w:hAnsi="Times New Roman"/>
          <w:color w:val="000000"/>
          <w:sz w:val="28"/>
          <w:szCs w:val="28"/>
        </w:rPr>
        <w:t xml:space="preserve">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Организации с семьей, приобщение детей к социокультурным нормам, традициям семьи, общества и государства и др.)</w:t>
      </w:r>
    </w:p>
    <w:p w:rsidR="00F665E6" w:rsidRDefault="00F665E6" w:rsidP="00F665E6">
      <w:pPr>
        <w:pStyle w:val="a9"/>
        <w:spacing w:before="0" w:beforeAutospacing="0" w:after="0" w:afterAutospacing="0"/>
        <w:ind w:firstLine="709"/>
        <w:jc w:val="both"/>
        <w:rPr>
          <w:rFonts w:eastAsia="TimesNewRomanPSMT"/>
          <w:sz w:val="28"/>
          <w:szCs w:val="28"/>
        </w:rPr>
      </w:pPr>
      <w:r w:rsidRPr="0065491E">
        <w:rPr>
          <w:rFonts w:eastAsia="TimesNewRomanPSMT"/>
          <w:sz w:val="28"/>
          <w:szCs w:val="28"/>
        </w:rPr>
        <w:lastRenderedPageBreak/>
        <w:t>При соблюдении требований к реализации Программ и создании единой образовательной среды создается основа для преемственности дошкольного и начального общего образования.</w:t>
      </w:r>
    </w:p>
    <w:p w:rsidR="00F665E6" w:rsidRPr="0065491E" w:rsidRDefault="003F687D" w:rsidP="00F665E6">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00F665E6" w:rsidRPr="0065491E">
        <w:rPr>
          <w:rFonts w:ascii="Times New Roman" w:hAnsi="Times New Roman"/>
          <w:color w:val="000000"/>
          <w:sz w:val="28"/>
          <w:szCs w:val="28"/>
        </w:rPr>
        <w:t>рограмма</w:t>
      </w:r>
      <w:r>
        <w:rPr>
          <w:rFonts w:ascii="Times New Roman" w:hAnsi="Times New Roman"/>
          <w:color w:val="000000"/>
          <w:sz w:val="28"/>
          <w:szCs w:val="28"/>
        </w:rPr>
        <w:t xml:space="preserve"> </w:t>
      </w:r>
      <w:r w:rsidR="00F665E6" w:rsidRPr="0065491E">
        <w:rPr>
          <w:rFonts w:ascii="Times New Roman" w:hAnsi="Times New Roman"/>
          <w:color w:val="000000"/>
          <w:sz w:val="28"/>
          <w:szCs w:val="28"/>
        </w:rPr>
        <w:t xml:space="preserve"> образования определяет содержательные линии</w:t>
      </w:r>
      <w:r>
        <w:rPr>
          <w:rFonts w:ascii="Times New Roman" w:hAnsi="Times New Roman"/>
          <w:color w:val="000000"/>
          <w:sz w:val="28"/>
          <w:szCs w:val="28"/>
        </w:rPr>
        <w:t xml:space="preserve"> </w:t>
      </w:r>
      <w:r w:rsidR="00F665E6" w:rsidRPr="0065491E">
        <w:rPr>
          <w:rFonts w:ascii="Times New Roman" w:hAnsi="Times New Roman"/>
          <w:color w:val="000000"/>
          <w:sz w:val="28"/>
          <w:szCs w:val="28"/>
        </w:rPr>
        <w:t>образовательной деятельности, реализуемые Организацией по основным направлениям развития и образования детей дошкольного возраста (образовательным областям).</w:t>
      </w:r>
    </w:p>
    <w:p w:rsidR="00F665E6" w:rsidRPr="0065491E" w:rsidRDefault="00F665E6" w:rsidP="00F665E6">
      <w:pPr>
        <w:widowControl w:val="0"/>
        <w:spacing w:after="0" w:line="240" w:lineRule="auto"/>
        <w:ind w:firstLine="709"/>
        <w:jc w:val="both"/>
        <w:rPr>
          <w:rFonts w:ascii="Times New Roman" w:hAnsi="Times New Roman"/>
          <w:color w:val="000000"/>
          <w:sz w:val="28"/>
          <w:szCs w:val="28"/>
        </w:rPr>
      </w:pPr>
      <w:r w:rsidRPr="0065491E">
        <w:rPr>
          <w:rFonts w:ascii="Times New Roman" w:hAnsi="Times New Roman"/>
          <w:color w:val="000000"/>
          <w:sz w:val="28"/>
          <w:szCs w:val="28"/>
        </w:rPr>
        <w:t xml:space="preserve">В каждой образовательной области сформулированы задачи, содержание образовательной деятельности, </w:t>
      </w:r>
      <w:r w:rsidR="003F687D">
        <w:rPr>
          <w:rFonts w:ascii="Times New Roman" w:hAnsi="Times New Roman"/>
          <w:color w:val="000000"/>
          <w:sz w:val="28"/>
          <w:szCs w:val="28"/>
        </w:rPr>
        <w:t xml:space="preserve">предусмотренное </w:t>
      </w:r>
      <w:r w:rsidRPr="0065491E">
        <w:rPr>
          <w:rFonts w:ascii="Times New Roman" w:hAnsi="Times New Roman"/>
          <w:color w:val="000000"/>
          <w:sz w:val="28"/>
          <w:szCs w:val="28"/>
        </w:rPr>
        <w:t>для освоения в каждой возрастной группе детей в возрасте от двух месяцев до 7-8 лет, а также результаты, которые могут быть достигнуты детьми при целенаправленной систематической работе с ними.</w:t>
      </w:r>
    </w:p>
    <w:p w:rsidR="00F665E6" w:rsidRPr="0065491E" w:rsidRDefault="00F665E6" w:rsidP="00F665E6">
      <w:pPr>
        <w:spacing w:after="0" w:line="240" w:lineRule="auto"/>
        <w:jc w:val="both"/>
        <w:rPr>
          <w:rFonts w:ascii="Times New Roman" w:hAnsi="Times New Roman"/>
          <w:b/>
          <w:sz w:val="28"/>
          <w:szCs w:val="28"/>
        </w:rPr>
      </w:pPr>
    </w:p>
    <w:p w:rsidR="00F665E6" w:rsidRPr="0065491E" w:rsidRDefault="00186752" w:rsidP="00F665E6">
      <w:pPr>
        <w:spacing w:after="0" w:line="240" w:lineRule="auto"/>
        <w:jc w:val="both"/>
        <w:rPr>
          <w:rFonts w:ascii="Times New Roman" w:hAnsi="Times New Roman"/>
          <w:b/>
          <w:sz w:val="28"/>
          <w:szCs w:val="28"/>
        </w:rPr>
      </w:pPr>
      <w:r>
        <w:rPr>
          <w:rFonts w:ascii="Times New Roman" w:hAnsi="Times New Roman"/>
          <w:b/>
          <w:sz w:val="28"/>
          <w:szCs w:val="28"/>
        </w:rPr>
        <w:t>2.1</w:t>
      </w:r>
      <w:r w:rsidR="00F665E6" w:rsidRPr="0065491E">
        <w:rPr>
          <w:rFonts w:ascii="Times New Roman" w:hAnsi="Times New Roman"/>
          <w:b/>
          <w:sz w:val="28"/>
          <w:szCs w:val="28"/>
        </w:rPr>
        <w:t>. Социально-коммуникативное развитие</w:t>
      </w:r>
    </w:p>
    <w:p w:rsidR="00F665E6" w:rsidRPr="0065491E" w:rsidRDefault="00F665E6" w:rsidP="00F665E6">
      <w:pPr>
        <w:spacing w:after="0" w:line="240" w:lineRule="auto"/>
        <w:ind w:firstLine="709"/>
        <w:jc w:val="both"/>
        <w:rPr>
          <w:rFonts w:ascii="Times New Roman" w:hAnsi="Times New Roman"/>
          <w:sz w:val="28"/>
          <w:szCs w:val="28"/>
        </w:rPr>
      </w:pP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Образовательная область «Социально-коммуникативное развитие» предусматривает: </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усвоение и присвоение норм, правил поведения и морально-нравственных ценностей, принятых в российском обществе;</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развитие общения ребёнка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взрослыми и сверстниками, формирование готовности к совместной деятельности и сотрудничеству;</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развитие эмоциональной отзывчивости и сопереживания, социального и эмоционального интеллекта, воспитание гуманных чувств и отношений;</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развитие самостоятельности и инициативности, планирования и регуляции ребенком собственных действий; </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формирование позитивных установок к различным видам деятельности, труда и творчества;</w:t>
      </w:r>
    </w:p>
    <w:p w:rsidR="00F665E6" w:rsidRPr="0065491E" w:rsidRDefault="00F665E6" w:rsidP="00F665E6">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формирование основ социальной навигации и безопасного поведения в быту и природе, социуме и медиапространстве (цифровой среде).</w:t>
      </w:r>
    </w:p>
    <w:p w:rsidR="00F665E6" w:rsidRPr="0065491E" w:rsidRDefault="00F665E6" w:rsidP="003F687D">
      <w:pPr>
        <w:spacing w:after="0" w:line="240" w:lineRule="auto"/>
        <w:jc w:val="both"/>
        <w:rPr>
          <w:rFonts w:ascii="Times New Roman" w:hAnsi="Times New Roman"/>
          <w:b/>
          <w:i/>
          <w:sz w:val="28"/>
          <w:szCs w:val="28"/>
          <w:lang w:eastAsia="ru-RU"/>
        </w:rPr>
      </w:pPr>
    </w:p>
    <w:p w:rsidR="00F665E6" w:rsidRPr="0065491E" w:rsidRDefault="00F665E6" w:rsidP="00F665E6">
      <w:pPr>
        <w:spacing w:after="0" w:line="240" w:lineRule="auto"/>
        <w:ind w:firstLine="709"/>
        <w:jc w:val="both"/>
        <w:rPr>
          <w:rFonts w:ascii="Times New Roman" w:hAnsi="Times New Roman"/>
          <w:b/>
          <w:i/>
          <w:sz w:val="28"/>
          <w:szCs w:val="28"/>
          <w:lang w:eastAsia="ru-RU"/>
        </w:rPr>
      </w:pPr>
      <w:r w:rsidRPr="0065491E">
        <w:rPr>
          <w:rFonts w:ascii="Times New Roman" w:hAnsi="Times New Roman"/>
          <w:b/>
          <w:i/>
          <w:sz w:val="28"/>
          <w:szCs w:val="28"/>
          <w:lang w:eastAsia="ru-RU"/>
        </w:rPr>
        <w:t>От 1 года до 2 лет</w:t>
      </w:r>
    </w:p>
    <w:p w:rsidR="00F665E6" w:rsidRPr="0065491E" w:rsidRDefault="00F665E6" w:rsidP="00F665E6">
      <w:pPr>
        <w:spacing w:after="0" w:line="240" w:lineRule="auto"/>
        <w:ind w:firstLine="709"/>
        <w:contextualSpacing/>
        <w:jc w:val="both"/>
        <w:rPr>
          <w:rFonts w:ascii="Times New Roman" w:hAnsi="Times New Roman"/>
          <w:sz w:val="28"/>
          <w:szCs w:val="28"/>
          <w:lang w:eastAsia="ru-RU"/>
        </w:rPr>
      </w:pPr>
      <w:r w:rsidRPr="0065491E">
        <w:rPr>
          <w:rFonts w:ascii="Times New Roman" w:hAnsi="Times New Roman"/>
          <w:sz w:val="28"/>
          <w:szCs w:val="28"/>
          <w:lang w:eastAsia="ru-RU"/>
        </w:rPr>
        <w:t>самостоятельности и активности в общении, освоении пространства и предметно-манипулятивной деятельности.</w:t>
      </w:r>
    </w:p>
    <w:p w:rsidR="00F665E6" w:rsidRPr="0065491E" w:rsidRDefault="00F665E6" w:rsidP="00F665E6">
      <w:pPr>
        <w:spacing w:after="0" w:line="240" w:lineRule="auto"/>
        <w:ind w:firstLine="709"/>
        <w:jc w:val="both"/>
        <w:rPr>
          <w:rFonts w:ascii="Times New Roman" w:hAnsi="Times New Roman"/>
          <w:b/>
          <w:i/>
          <w:sz w:val="28"/>
          <w:szCs w:val="28"/>
          <w:lang w:eastAsia="ru-RU"/>
        </w:rPr>
      </w:pPr>
      <w:r w:rsidRPr="0065491E">
        <w:rPr>
          <w:rFonts w:ascii="Times New Roman" w:hAnsi="Times New Roman"/>
          <w:b/>
          <w:i/>
          <w:sz w:val="28"/>
          <w:szCs w:val="28"/>
          <w:lang w:eastAsia="ru-RU"/>
        </w:rPr>
        <w:t>Содержание образовательной деятельности</w:t>
      </w:r>
    </w:p>
    <w:p w:rsidR="00F665E6" w:rsidRPr="0065491E" w:rsidRDefault="00F665E6" w:rsidP="00F665E6">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В процессе совместных действий педагогический работник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w:t>
      </w:r>
    </w:p>
    <w:p w:rsidR="00F665E6" w:rsidRPr="0065491E" w:rsidRDefault="00F665E6" w:rsidP="00F665E6">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В области социально-коммуникативного развития основными </w:t>
      </w:r>
      <w:r w:rsidRPr="0065491E">
        <w:rPr>
          <w:rFonts w:ascii="Times New Roman" w:hAnsi="Times New Roman"/>
          <w:b/>
          <w:bCs/>
          <w:i/>
          <w:iCs/>
          <w:sz w:val="28"/>
          <w:szCs w:val="28"/>
          <w:lang w:eastAsia="ru-RU"/>
        </w:rPr>
        <w:t>задачами</w:t>
      </w:r>
      <w:r w:rsidRPr="0065491E">
        <w:rPr>
          <w:rFonts w:ascii="Times New Roman" w:hAnsi="Times New Roman"/>
          <w:sz w:val="28"/>
          <w:szCs w:val="28"/>
          <w:lang w:eastAsia="ru-RU"/>
        </w:rPr>
        <w:t xml:space="preserve"> образовательной деятельности являются:</w:t>
      </w:r>
    </w:p>
    <w:p w:rsidR="00F665E6" w:rsidRPr="0065491E" w:rsidRDefault="00F665E6" w:rsidP="00F665E6">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создавать условия для благоприятной адаптации ребенка к детскому саду;</w:t>
      </w:r>
    </w:p>
    <w:p w:rsidR="00F665E6" w:rsidRPr="0065491E" w:rsidRDefault="00F665E6" w:rsidP="00F665E6">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lastRenderedPageBreak/>
        <w:t>поддерживать пока еще непродолжительные контакты со сверстниками, интерес к сверстнику;</w:t>
      </w:r>
    </w:p>
    <w:p w:rsidR="00F665E6" w:rsidRPr="0065491E" w:rsidRDefault="00F665E6" w:rsidP="00F665E6">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формировать элементарные представления: о себе, близких людях, ближайшем предметном окружении;</w:t>
      </w:r>
    </w:p>
    <w:p w:rsidR="00F665E6" w:rsidRPr="00186752" w:rsidRDefault="00F665E6" w:rsidP="001867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создавать условия для получения опыта</w:t>
      </w:r>
      <w:r w:rsidR="00046822">
        <w:rPr>
          <w:rFonts w:ascii="Times New Roman" w:hAnsi="Times New Roman"/>
          <w:sz w:val="28"/>
          <w:szCs w:val="28"/>
          <w:lang w:eastAsia="ru-RU"/>
        </w:rPr>
        <w:t xml:space="preserve"> </w:t>
      </w:r>
      <w:r w:rsidRPr="0065491E">
        <w:rPr>
          <w:rFonts w:ascii="Times New Roman" w:hAnsi="Times New Roman"/>
          <w:sz w:val="28"/>
          <w:szCs w:val="28"/>
          <w:lang w:eastAsia="ru-RU"/>
        </w:rPr>
        <w:t>применения правил социального взаимодействия.</w:t>
      </w:r>
    </w:p>
    <w:p w:rsidR="00F665E6" w:rsidRPr="0065491E" w:rsidRDefault="00F665E6" w:rsidP="00F665E6">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Для благоприятной адаптации к детскому саду воспитатель обеспечивает эмоциональный комфорт детей в группе; побуждает детей к действиям с предметами и игрушками, поддерживает</w:t>
      </w:r>
      <w:r w:rsidR="00046822">
        <w:rPr>
          <w:rFonts w:ascii="Times New Roman" w:hAnsi="Times New Roman"/>
          <w:sz w:val="28"/>
          <w:szCs w:val="28"/>
          <w:lang w:eastAsia="ru-RU"/>
        </w:rPr>
        <w:t xml:space="preserve"> </w:t>
      </w:r>
      <w:r w:rsidRPr="0065491E">
        <w:rPr>
          <w:rFonts w:ascii="Times New Roman" w:hAnsi="Times New Roman"/>
          <w:sz w:val="28"/>
          <w:szCs w:val="28"/>
          <w:lang w:eastAsia="ru-RU"/>
        </w:rPr>
        <w:t>потребность в доброжелательном внимании, заботе, положительной оценке взрослых. Использует разнообразные телесные контакты (прикосновения), жесты, мимику.</w:t>
      </w:r>
    </w:p>
    <w:p w:rsidR="00F665E6" w:rsidRPr="0065491E" w:rsidRDefault="00F665E6" w:rsidP="00F665E6">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Педагог поощряет проявление инициативы ребенка в общении </w:t>
      </w:r>
      <w:proofErr w:type="gramStart"/>
      <w:r w:rsidRPr="0065491E">
        <w:rPr>
          <w:rFonts w:ascii="Times New Roman" w:hAnsi="Times New Roman"/>
          <w:sz w:val="28"/>
          <w:szCs w:val="28"/>
          <w:lang w:eastAsia="ru-RU"/>
        </w:rPr>
        <w:t>со</w:t>
      </w:r>
      <w:proofErr w:type="gramEnd"/>
      <w:r w:rsidRPr="0065491E">
        <w:rPr>
          <w:rFonts w:ascii="Times New Roman" w:hAnsi="Times New Roman"/>
          <w:sz w:val="28"/>
          <w:szCs w:val="28"/>
          <w:lang w:eastAsia="ru-RU"/>
        </w:rPr>
        <w:t xml:space="preserve"> взрослыми и сверстниками. Хвалит ребенка, вызывая радость, стимулирует активность ребенка, улучшая его отношение к взрослому, усиливая доверие к нему.</w:t>
      </w:r>
    </w:p>
    <w:p w:rsidR="00F665E6" w:rsidRPr="0065491E" w:rsidRDefault="00F665E6" w:rsidP="00F665E6">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Воспитатель включает детей в игровые ситуации, вспоминая любимые сказки, стихотворения и др., стимулируя проявление у ребенка интереса к себе, желание участвовать в совместной деятельности, игре, развлечении.</w:t>
      </w:r>
    </w:p>
    <w:p w:rsidR="00F665E6" w:rsidRPr="00186752" w:rsidRDefault="00F665E6" w:rsidP="001867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Педагогический работник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665E6" w:rsidRPr="0065491E" w:rsidRDefault="00F665E6" w:rsidP="00F665E6">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воспитателя).</w:t>
      </w:r>
    </w:p>
    <w:p w:rsidR="00F665E6" w:rsidRPr="0065491E" w:rsidRDefault="00F665E6" w:rsidP="00F665E6">
      <w:pPr>
        <w:spacing w:after="0" w:line="240" w:lineRule="auto"/>
        <w:ind w:firstLine="709"/>
        <w:jc w:val="both"/>
        <w:rPr>
          <w:rFonts w:ascii="Times New Roman" w:hAnsi="Times New Roman"/>
          <w:sz w:val="28"/>
          <w:szCs w:val="28"/>
          <w:lang w:eastAsia="ru-RU"/>
        </w:rPr>
      </w:pPr>
      <w:r w:rsidRPr="0065491E">
        <w:rPr>
          <w:rFonts w:ascii="Times New Roman" w:hAnsi="Times New Roman"/>
          <w:b/>
          <w:i/>
          <w:sz w:val="28"/>
          <w:szCs w:val="28"/>
          <w:lang w:eastAsia="ru-RU"/>
        </w:rPr>
        <w:t>В результате, к концу 2 года жизни</w:t>
      </w:r>
      <w:r w:rsidRPr="0065491E">
        <w:rPr>
          <w:rFonts w:ascii="Times New Roman" w:hAnsi="Times New Roman"/>
          <w:sz w:val="28"/>
          <w:szCs w:val="28"/>
          <w:lang w:eastAsia="ru-RU"/>
        </w:rPr>
        <w:t xml:space="preserve">, ребенок демонстрирует ярко выраженную потребность в общении </w:t>
      </w:r>
      <w:proofErr w:type="gramStart"/>
      <w:r w:rsidRPr="0065491E">
        <w:rPr>
          <w:rFonts w:ascii="Times New Roman" w:hAnsi="Times New Roman"/>
          <w:sz w:val="28"/>
          <w:szCs w:val="28"/>
          <w:lang w:eastAsia="ru-RU"/>
        </w:rPr>
        <w:t>со</w:t>
      </w:r>
      <w:proofErr w:type="gramEnd"/>
      <w:r w:rsidRPr="0065491E">
        <w:rPr>
          <w:rFonts w:ascii="Times New Roman" w:hAnsi="Times New Roman"/>
          <w:sz w:val="28"/>
          <w:szCs w:val="28"/>
          <w:lang w:eastAsia="ru-RU"/>
        </w:rPr>
        <w:t xml:space="preserve"> взрослыми, начинает проявлять интерес к общению со сверстниками; умеет действовать с предметами в соответствии с их социальным назначением; активно подражает взрослым; обращается к взрослому с просьбой о помощи; включается в парные игры со взрослым и сверстниками.</w:t>
      </w:r>
    </w:p>
    <w:p w:rsidR="00F665E6" w:rsidRPr="0065491E" w:rsidRDefault="00F665E6" w:rsidP="00F665E6">
      <w:pPr>
        <w:spacing w:after="0" w:line="240" w:lineRule="auto"/>
        <w:ind w:firstLine="709"/>
        <w:jc w:val="both"/>
        <w:rPr>
          <w:rFonts w:ascii="Times New Roman" w:hAnsi="Times New Roman"/>
          <w:sz w:val="28"/>
          <w:szCs w:val="28"/>
          <w:lang w:eastAsia="ru-RU"/>
        </w:rPr>
      </w:pPr>
    </w:p>
    <w:p w:rsidR="00F665E6" w:rsidRPr="0065491E" w:rsidRDefault="00F665E6" w:rsidP="00F665E6">
      <w:pPr>
        <w:spacing w:after="0" w:line="240" w:lineRule="auto"/>
        <w:ind w:firstLine="709"/>
        <w:jc w:val="both"/>
        <w:rPr>
          <w:rFonts w:ascii="Times New Roman" w:hAnsi="Times New Roman"/>
          <w:b/>
          <w:i/>
          <w:sz w:val="28"/>
          <w:szCs w:val="28"/>
          <w:lang w:eastAsia="ru-RU"/>
        </w:rPr>
      </w:pPr>
      <w:r w:rsidRPr="0065491E">
        <w:rPr>
          <w:rFonts w:ascii="Times New Roman" w:hAnsi="Times New Roman"/>
          <w:b/>
          <w:i/>
          <w:sz w:val="28"/>
          <w:szCs w:val="28"/>
          <w:lang w:eastAsia="ru-RU"/>
        </w:rPr>
        <w:t>От 2 лет до 3 лет.</w:t>
      </w:r>
    </w:p>
    <w:p w:rsidR="00F665E6" w:rsidRPr="0065491E" w:rsidRDefault="00F665E6" w:rsidP="00F665E6">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В области </w:t>
      </w:r>
      <w:r w:rsidRPr="0065491E">
        <w:rPr>
          <w:rFonts w:ascii="Times New Roman" w:hAnsi="Times New Roman"/>
          <w:bCs/>
          <w:iCs/>
          <w:sz w:val="28"/>
          <w:szCs w:val="28"/>
          <w:lang w:eastAsia="ru-RU"/>
        </w:rPr>
        <w:t>социально-коммуникативного развития</w:t>
      </w:r>
      <w:r w:rsidRPr="0065491E">
        <w:rPr>
          <w:rFonts w:ascii="Times New Roman" w:hAnsi="Times New Roman"/>
          <w:sz w:val="28"/>
          <w:szCs w:val="28"/>
          <w:lang w:eastAsia="ru-RU"/>
        </w:rPr>
        <w:t xml:space="preserve"> основными </w:t>
      </w:r>
      <w:r w:rsidRPr="0065491E">
        <w:rPr>
          <w:rFonts w:ascii="Times New Roman" w:hAnsi="Times New Roman"/>
          <w:b/>
          <w:bCs/>
          <w:i/>
          <w:iCs/>
          <w:sz w:val="28"/>
          <w:szCs w:val="28"/>
          <w:lang w:eastAsia="ru-RU"/>
        </w:rPr>
        <w:t>задачами</w:t>
      </w:r>
      <w:r w:rsidRPr="0065491E">
        <w:rPr>
          <w:rFonts w:ascii="Times New Roman" w:hAnsi="Times New Roman"/>
          <w:sz w:val="28"/>
          <w:szCs w:val="28"/>
          <w:lang w:eastAsia="ru-RU"/>
        </w:rPr>
        <w:t xml:space="preserve"> образовательной деятельности являются:</w:t>
      </w:r>
    </w:p>
    <w:p w:rsidR="00790152" w:rsidRPr="0065491E" w:rsidRDefault="00790152" w:rsidP="00790152">
      <w:pPr>
        <w:spacing w:after="0" w:line="240" w:lineRule="auto"/>
        <w:jc w:val="both"/>
        <w:rPr>
          <w:rFonts w:ascii="Times New Roman" w:hAnsi="Times New Roman"/>
          <w:sz w:val="28"/>
          <w:szCs w:val="28"/>
          <w:lang w:eastAsia="ru-RU"/>
        </w:rPr>
      </w:pPr>
      <w:r w:rsidRPr="0065491E">
        <w:rPr>
          <w:rFonts w:ascii="Times New Roman" w:hAnsi="Times New Roman"/>
          <w:sz w:val="28"/>
          <w:szCs w:val="28"/>
          <w:lang w:eastAsia="ru-RU"/>
        </w:rPr>
        <w:t>поддерживать эмоционально-положительное состояние детей в период адаптации к детскому саду;</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развивать игровой опыт ребенка, помогая детям отражать в игре представления об окружающей действительности;</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детском саде;</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lastRenderedPageBreak/>
        <w:t>формировать первичные представления ребенка о себе, о своем возрасте, поле, о родителях и близких членах семьи.</w:t>
      </w:r>
    </w:p>
    <w:p w:rsidR="00790152" w:rsidRPr="0065491E" w:rsidRDefault="00790152" w:rsidP="00790152">
      <w:pPr>
        <w:spacing w:after="0" w:line="240" w:lineRule="auto"/>
        <w:ind w:firstLine="709"/>
        <w:jc w:val="both"/>
        <w:rPr>
          <w:rFonts w:ascii="Times New Roman" w:hAnsi="Times New Roman"/>
          <w:b/>
          <w:i/>
          <w:sz w:val="28"/>
          <w:szCs w:val="28"/>
          <w:lang w:eastAsia="ru-RU"/>
        </w:rPr>
      </w:pPr>
      <w:r w:rsidRPr="0065491E">
        <w:rPr>
          <w:rFonts w:ascii="Times New Roman" w:hAnsi="Times New Roman"/>
          <w:b/>
          <w:i/>
          <w:sz w:val="28"/>
          <w:szCs w:val="28"/>
          <w:lang w:eastAsia="ru-RU"/>
        </w:rPr>
        <w:t>Содержание образовательной деятельности</w:t>
      </w:r>
    </w:p>
    <w:p w:rsidR="00790152" w:rsidRPr="0065491E" w:rsidRDefault="00790152" w:rsidP="00790152">
      <w:pPr>
        <w:spacing w:after="0" w:line="240" w:lineRule="auto"/>
        <w:ind w:firstLine="709"/>
        <w:contextualSpacing/>
        <w:jc w:val="both"/>
        <w:rPr>
          <w:rFonts w:ascii="Times New Roman" w:hAnsi="Times New Roman"/>
          <w:bCs/>
          <w:sz w:val="28"/>
          <w:szCs w:val="28"/>
        </w:rPr>
      </w:pPr>
      <w:r w:rsidRPr="0065491E">
        <w:rPr>
          <w:rFonts w:ascii="Times New Roman" w:hAnsi="Times New Roman"/>
          <w:bCs/>
          <w:sz w:val="28"/>
          <w:szCs w:val="28"/>
        </w:rPr>
        <w:t xml:space="preserve">Воспитатель поддерживает желание детей познакомиться со сверстником, узнать его имя, используя приемы поощрения и одобрения. </w:t>
      </w:r>
      <w:proofErr w:type="gramStart"/>
      <w:r w:rsidRPr="0065491E">
        <w:rPr>
          <w:rFonts w:ascii="Times New Roman" w:hAnsi="Times New Roman"/>
          <w:bCs/>
          <w:sz w:val="28"/>
          <w:szCs w:val="28"/>
        </w:rPr>
        <w:t>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характера (Кто это?</w:t>
      </w:r>
      <w:proofErr w:type="gramEnd"/>
      <w:r w:rsidR="004D3E2D">
        <w:rPr>
          <w:rFonts w:ascii="Times New Roman" w:hAnsi="Times New Roman"/>
          <w:bCs/>
          <w:sz w:val="28"/>
          <w:szCs w:val="28"/>
        </w:rPr>
        <w:t xml:space="preserve"> </w:t>
      </w:r>
      <w:proofErr w:type="gramStart"/>
      <w:r w:rsidRPr="0065491E">
        <w:rPr>
          <w:rFonts w:ascii="Times New Roman" w:hAnsi="Times New Roman"/>
          <w:bCs/>
          <w:sz w:val="28"/>
          <w:szCs w:val="28"/>
        </w:rPr>
        <w:t>Почему это девочка \ мальчик?), объясняет отличительные признаки взрослых и детей, используя наглядный материал и повседневные жизненные ситуации.</w:t>
      </w:r>
      <w:proofErr w:type="gramEnd"/>
      <w:r w:rsidRPr="0065491E">
        <w:rPr>
          <w:rFonts w:ascii="Times New Roman" w:hAnsi="Times New Roman"/>
          <w:bCs/>
          <w:sz w:val="28"/>
          <w:szCs w:val="28"/>
        </w:rPr>
        <w:t xml:space="preserve">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790152" w:rsidRPr="0065491E" w:rsidRDefault="00790152" w:rsidP="00790152">
      <w:pPr>
        <w:spacing w:after="0" w:line="240" w:lineRule="auto"/>
        <w:ind w:firstLine="709"/>
        <w:contextualSpacing/>
        <w:jc w:val="both"/>
        <w:rPr>
          <w:rFonts w:ascii="Times New Roman" w:hAnsi="Times New Roman"/>
          <w:bCs/>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bCs/>
          <w:sz w:val="28"/>
          <w:szCs w:val="28"/>
        </w:rPr>
        <w:t xml:space="preserve">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90152" w:rsidRPr="0065491E" w:rsidRDefault="00790152" w:rsidP="00790152">
      <w:pPr>
        <w:spacing w:after="0" w:line="240" w:lineRule="auto"/>
        <w:ind w:firstLine="709"/>
        <w:contextualSpacing/>
        <w:jc w:val="both"/>
        <w:rPr>
          <w:rFonts w:ascii="Times New Roman" w:hAnsi="Times New Roman"/>
          <w:bCs/>
          <w:sz w:val="28"/>
          <w:szCs w:val="28"/>
        </w:rPr>
      </w:pPr>
      <w:r w:rsidRPr="0065491E">
        <w:rPr>
          <w:rFonts w:ascii="Times New Roman" w:hAnsi="Times New Roman"/>
          <w:bCs/>
          <w:sz w:val="28"/>
          <w:szCs w:val="28"/>
        </w:rPr>
        <w:t>Воспитатель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790152" w:rsidRPr="0065491E" w:rsidRDefault="00790152" w:rsidP="00790152">
      <w:pPr>
        <w:spacing w:after="0" w:line="240" w:lineRule="auto"/>
        <w:ind w:firstLine="709"/>
        <w:contextualSpacing/>
        <w:jc w:val="both"/>
        <w:rPr>
          <w:rFonts w:ascii="Times New Roman" w:hAnsi="Times New Roman"/>
          <w:bCs/>
          <w:sz w:val="28"/>
          <w:szCs w:val="28"/>
        </w:rPr>
      </w:pPr>
      <w:r w:rsidRPr="0065491E">
        <w:rPr>
          <w:rFonts w:ascii="Times New Roman" w:hAnsi="Times New Roman"/>
          <w:bCs/>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90152" w:rsidRPr="0065491E" w:rsidRDefault="00790152" w:rsidP="00790152">
      <w:pPr>
        <w:spacing w:after="0" w:line="240" w:lineRule="auto"/>
        <w:ind w:firstLine="709"/>
        <w:contextualSpacing/>
        <w:jc w:val="both"/>
        <w:rPr>
          <w:rFonts w:ascii="Times New Roman" w:hAnsi="Times New Roman"/>
          <w:bCs/>
          <w:sz w:val="28"/>
          <w:szCs w:val="28"/>
        </w:rPr>
      </w:pPr>
      <w:r w:rsidRPr="0065491E">
        <w:rPr>
          <w:rFonts w:ascii="Times New Roman" w:hAnsi="Times New Roman"/>
          <w:bCs/>
          <w:sz w:val="28"/>
          <w:szCs w:val="28"/>
        </w:rPr>
        <w:t xml:space="preserve">Воспитатель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65491E">
        <w:rPr>
          <w:rFonts w:ascii="Times New Roman" w:hAnsi="Times New Roman"/>
          <w:bCs/>
          <w:sz w:val="28"/>
          <w:szCs w:val="28"/>
        </w:rPr>
        <w:t>со</w:t>
      </w:r>
      <w:proofErr w:type="gramEnd"/>
      <w:r w:rsidRPr="0065491E">
        <w:rPr>
          <w:rFonts w:ascii="Times New Roman" w:hAnsi="Times New Roman"/>
          <w:bCs/>
          <w:sz w:val="28"/>
          <w:szCs w:val="28"/>
        </w:rPr>
        <w:t xml:space="preserve"> взрослыми и сверстниками, поощряет инициативу и самостоятельность ребенка при использовании «вежливых слов».</w:t>
      </w:r>
    </w:p>
    <w:p w:rsidR="00790152" w:rsidRPr="0065491E" w:rsidRDefault="00790152" w:rsidP="00790152">
      <w:pPr>
        <w:spacing w:after="0" w:line="240" w:lineRule="auto"/>
        <w:ind w:firstLine="709"/>
        <w:contextualSpacing/>
        <w:jc w:val="both"/>
        <w:rPr>
          <w:rFonts w:ascii="Times New Roman" w:hAnsi="Times New Roman"/>
          <w:bCs/>
          <w:sz w:val="28"/>
          <w:szCs w:val="28"/>
        </w:rPr>
      </w:pPr>
      <w:r w:rsidRPr="0065491E">
        <w:rPr>
          <w:rFonts w:ascii="Times New Roman" w:hAnsi="Times New Roman"/>
          <w:bCs/>
          <w:sz w:val="28"/>
          <w:szCs w:val="28"/>
        </w:rPr>
        <w:t>Педагог использует приемы общения, позволяющие детям проявлять внимание к словам и указаниям воспитателя, поддерживает активность ребенка выполнять указания взрослого, действовать по его примеру и показу.</w:t>
      </w:r>
    </w:p>
    <w:p w:rsidR="00790152" w:rsidRPr="0065491E" w:rsidRDefault="00790152" w:rsidP="00790152">
      <w:pPr>
        <w:spacing w:after="0" w:line="240" w:lineRule="auto"/>
        <w:ind w:firstLine="709"/>
        <w:contextualSpacing/>
        <w:jc w:val="both"/>
        <w:rPr>
          <w:rFonts w:ascii="Times New Roman" w:hAnsi="Times New Roman"/>
          <w:bCs/>
          <w:sz w:val="28"/>
          <w:szCs w:val="28"/>
        </w:rPr>
      </w:pPr>
      <w:r w:rsidRPr="0065491E">
        <w:rPr>
          <w:rFonts w:ascii="Times New Roman" w:hAnsi="Times New Roman"/>
          <w:bCs/>
          <w:sz w:val="28"/>
          <w:szCs w:val="28"/>
        </w:rPr>
        <w:t>Воспитатель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90152" w:rsidRPr="0065491E" w:rsidRDefault="00790152" w:rsidP="00790152">
      <w:pPr>
        <w:spacing w:after="0" w:line="240" w:lineRule="auto"/>
        <w:ind w:firstLine="709"/>
        <w:contextualSpacing/>
        <w:jc w:val="both"/>
        <w:rPr>
          <w:rFonts w:ascii="Times New Roman" w:hAnsi="Times New Roman"/>
          <w:bCs/>
          <w:sz w:val="28"/>
          <w:szCs w:val="28"/>
        </w:rPr>
      </w:pPr>
      <w:r w:rsidRPr="0065491E">
        <w:rPr>
          <w:rFonts w:ascii="Times New Roman" w:hAnsi="Times New Roman"/>
          <w:bCs/>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4D3E2D"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b/>
          <w:bCs/>
          <w:i/>
          <w:iCs/>
          <w:sz w:val="28"/>
          <w:szCs w:val="28"/>
          <w:lang w:eastAsia="ru-RU"/>
        </w:rPr>
        <w:t>В результате, к концу 3 года жизни</w:t>
      </w:r>
      <w:r w:rsidR="004D3E2D">
        <w:rPr>
          <w:rFonts w:ascii="Times New Roman" w:hAnsi="Times New Roman"/>
          <w:sz w:val="28"/>
          <w:szCs w:val="28"/>
          <w:lang w:eastAsia="ru-RU"/>
        </w:rPr>
        <w:t>:</w:t>
      </w:r>
    </w:p>
    <w:p w:rsidR="004D3E2D" w:rsidRPr="00046822" w:rsidRDefault="00790152" w:rsidP="00046822">
      <w:pPr>
        <w:spacing w:after="0" w:line="240" w:lineRule="auto"/>
        <w:jc w:val="both"/>
        <w:rPr>
          <w:rFonts w:ascii="Times New Roman" w:hAnsi="Times New Roman"/>
          <w:sz w:val="28"/>
          <w:szCs w:val="28"/>
          <w:lang w:eastAsia="ru-RU"/>
        </w:rPr>
      </w:pPr>
      <w:r w:rsidRPr="0065491E">
        <w:rPr>
          <w:rFonts w:ascii="Times New Roman" w:hAnsi="Times New Roman"/>
          <w:sz w:val="28"/>
          <w:szCs w:val="28"/>
          <w:lang w:eastAsia="ru-RU"/>
        </w:rPr>
        <w:t xml:space="preserve"> ребенок позитивен и эмоционально отзывчив, охотно посещает детский сад, относится с доверием к воспитателям, активно общается, участвует в совместных </w:t>
      </w:r>
      <w:r w:rsidRPr="0065491E">
        <w:rPr>
          <w:rFonts w:ascii="Times New Roman" w:hAnsi="Times New Roman"/>
          <w:sz w:val="28"/>
          <w:szCs w:val="28"/>
          <w:lang w:eastAsia="ru-RU"/>
        </w:rPr>
        <w:lastRenderedPageBreak/>
        <w:t>действиях с воспитателем, переносит показанные игровые действия в самостоятельные игры; доброжелателен к сверстникам, с интересом участвует в общих играх и делах совместно с воспитателем и детьми; придумывает игровой сюжет из нескольких связанных по смыслу действий, принимает свою игровую роль, выполняет игровые действия в соответствии с ролью; активен в выполнении действий самообслуживания, стремится к оказанию помощи другим детям.</w:t>
      </w:r>
    </w:p>
    <w:p w:rsidR="004D3E2D" w:rsidRDefault="004D3E2D" w:rsidP="00790152">
      <w:pPr>
        <w:spacing w:after="0" w:line="240" w:lineRule="auto"/>
        <w:ind w:firstLine="709"/>
        <w:jc w:val="both"/>
        <w:rPr>
          <w:rFonts w:ascii="Times New Roman" w:hAnsi="Times New Roman"/>
          <w:b/>
          <w:i/>
          <w:iCs/>
          <w:sz w:val="28"/>
          <w:szCs w:val="28"/>
        </w:rPr>
      </w:pPr>
    </w:p>
    <w:p w:rsidR="00790152" w:rsidRPr="0065491E" w:rsidRDefault="00790152" w:rsidP="00790152">
      <w:pPr>
        <w:spacing w:after="0" w:line="240" w:lineRule="auto"/>
        <w:ind w:firstLine="709"/>
        <w:jc w:val="both"/>
        <w:rPr>
          <w:rFonts w:ascii="Times New Roman" w:hAnsi="Times New Roman"/>
          <w:b/>
          <w:i/>
          <w:iCs/>
          <w:sz w:val="28"/>
          <w:szCs w:val="28"/>
        </w:rPr>
      </w:pPr>
      <w:r w:rsidRPr="0065491E">
        <w:rPr>
          <w:rFonts w:ascii="Times New Roman" w:hAnsi="Times New Roman"/>
          <w:b/>
          <w:i/>
          <w:iCs/>
          <w:sz w:val="28"/>
          <w:szCs w:val="28"/>
        </w:rPr>
        <w:t>От 3 лет до 4 лет</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 области социально-коммуникативного развития основными </w:t>
      </w:r>
      <w:r w:rsidRPr="0065491E">
        <w:rPr>
          <w:rFonts w:ascii="Times New Roman" w:hAnsi="Times New Roman"/>
          <w:b/>
          <w:i/>
          <w:sz w:val="28"/>
          <w:szCs w:val="28"/>
        </w:rPr>
        <w:t>задачами</w:t>
      </w:r>
      <w:r w:rsidRPr="0065491E">
        <w:rPr>
          <w:rFonts w:ascii="Times New Roman" w:hAnsi="Times New Roman"/>
          <w:sz w:val="28"/>
          <w:szCs w:val="28"/>
        </w:rPr>
        <w:t xml:space="preserve"> образовательной деятельности являются: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sz w:val="28"/>
          <w:szCs w:val="28"/>
        </w:rPr>
        <w:t>В сфере социальных отношений</w:t>
      </w:r>
      <w:r w:rsidRPr="0065491E">
        <w:rPr>
          <w:rFonts w:ascii="Times New Roman" w:hAnsi="Times New Roman"/>
          <w:sz w:val="28"/>
          <w:szCs w:val="28"/>
        </w:rPr>
        <w:t>:</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приучать детей к выполнению элементарных правил культуры поведения в детском саду.</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iCs/>
          <w:sz w:val="28"/>
          <w:szCs w:val="28"/>
        </w:rPr>
        <w:t>В области формирования основ гражданственности и патриотизма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обогащать представления детей о малой родине и поддерживать их отражения в различных видах деятельности.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sz w:val="28"/>
          <w:szCs w:val="28"/>
        </w:rPr>
        <w:t>В сфере трудового воспитания</w:t>
      </w:r>
      <w:r w:rsidRPr="0065491E">
        <w:rPr>
          <w:rFonts w:ascii="Times New Roman" w:hAnsi="Times New Roman"/>
          <w:sz w:val="28"/>
          <w:szCs w:val="28"/>
        </w:rPr>
        <w:t>:</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воспитывать бережное отношение к предметам и игрушкам как результатам труда взрослых;</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790152" w:rsidRPr="0065491E" w:rsidRDefault="00790152" w:rsidP="00790152">
      <w:pPr>
        <w:spacing w:after="0" w:line="240" w:lineRule="auto"/>
        <w:ind w:firstLine="709"/>
        <w:jc w:val="both"/>
        <w:rPr>
          <w:rFonts w:ascii="Times New Roman" w:hAnsi="Times New Roman"/>
          <w:i/>
          <w:sz w:val="28"/>
          <w:szCs w:val="28"/>
        </w:rPr>
      </w:pPr>
      <w:r w:rsidRPr="0065491E">
        <w:rPr>
          <w:rFonts w:ascii="Times New Roman" w:hAnsi="Times New Roman"/>
          <w:i/>
          <w:sz w:val="28"/>
          <w:szCs w:val="28"/>
        </w:rPr>
        <w:t>В области формирования основ безопасного поведения:</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развивать интерес к правилам безопасного поведения;</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обогащать</w:t>
      </w:r>
      <w:r w:rsidR="004D3E2D">
        <w:rPr>
          <w:rFonts w:ascii="Times New Roman" w:hAnsi="Times New Roman"/>
          <w:sz w:val="28"/>
          <w:szCs w:val="28"/>
          <w:lang w:eastAsia="ru-RU"/>
        </w:rPr>
        <w:t xml:space="preserve"> </w:t>
      </w:r>
      <w:r w:rsidRPr="0065491E">
        <w:rPr>
          <w:rFonts w:ascii="Times New Roman" w:hAnsi="Times New Roman"/>
          <w:sz w:val="28"/>
          <w:szCs w:val="28"/>
          <w:lang w:eastAsia="ru-RU"/>
        </w:rPr>
        <w:t>представления о правилах безопасного поведения в быту, безопасного использования бытовых предметов и гаджетов.</w:t>
      </w:r>
    </w:p>
    <w:p w:rsidR="00790152" w:rsidRPr="0065491E" w:rsidRDefault="00790152" w:rsidP="00790152">
      <w:pPr>
        <w:spacing w:after="0" w:line="240" w:lineRule="auto"/>
        <w:ind w:firstLine="709"/>
        <w:jc w:val="both"/>
        <w:rPr>
          <w:rFonts w:ascii="Times New Roman" w:hAnsi="Times New Roman"/>
          <w:b/>
          <w:bCs/>
          <w:i/>
          <w:sz w:val="28"/>
          <w:szCs w:val="28"/>
        </w:rPr>
      </w:pPr>
      <w:r w:rsidRPr="0065491E">
        <w:rPr>
          <w:rFonts w:ascii="Times New Roman" w:hAnsi="Times New Roman"/>
          <w:b/>
          <w:bCs/>
          <w:i/>
          <w:sz w:val="28"/>
          <w:szCs w:val="28"/>
        </w:rPr>
        <w:t>Содержание образовательной деятельности</w:t>
      </w:r>
    </w:p>
    <w:p w:rsidR="00790152" w:rsidRPr="0065491E" w:rsidRDefault="00790152" w:rsidP="00790152">
      <w:pPr>
        <w:spacing w:after="0" w:line="240" w:lineRule="auto"/>
        <w:ind w:firstLine="709"/>
        <w:jc w:val="both"/>
        <w:rPr>
          <w:rFonts w:ascii="Times New Roman" w:hAnsi="Times New Roman"/>
          <w:i/>
          <w:iCs/>
          <w:sz w:val="28"/>
          <w:szCs w:val="28"/>
        </w:rPr>
      </w:pPr>
      <w:r w:rsidRPr="0065491E">
        <w:rPr>
          <w:rFonts w:ascii="Times New Roman" w:hAnsi="Times New Roman"/>
          <w:i/>
          <w:iCs/>
          <w:sz w:val="28"/>
          <w:szCs w:val="28"/>
        </w:rPr>
        <w:t>В сфере социальных отношений.</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Педагогический работник создает условия для формирования у детей образа Я: закрепляет умение называть своё имя и возраст, говорить о себе в первом лице; </w:t>
      </w:r>
      <w:r w:rsidRPr="0065491E">
        <w:rPr>
          <w:rFonts w:ascii="Times New Roman" w:hAnsi="Times New Roman"/>
          <w:sz w:val="28"/>
          <w:szCs w:val="28"/>
        </w:rPr>
        <w:lastRenderedPageBreak/>
        <w:t xml:space="preserve">проговаривает с детьми характеристики, отличающие их друг от друга (внешность, предпочтения в деятельности, личные достижения).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Педагогические работники</w:t>
      </w:r>
      <w:r w:rsidRPr="0065491E">
        <w:rPr>
          <w:rFonts w:ascii="Times New Roman" w:hAnsi="Times New Roman"/>
          <w:sz w:val="28"/>
          <w:szCs w:val="28"/>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w:t>
      </w: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w:t>
      </w: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знакомят с произведениями, отражающими отношения между членами семьи.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 группе создается положительный эмоциональный фон для объединения детей, проводятся игры и упражнения в кругу, где дети </w:t>
      </w:r>
      <w:proofErr w:type="gramStart"/>
      <w:r w:rsidRPr="0065491E">
        <w:rPr>
          <w:rFonts w:ascii="Times New Roman" w:hAnsi="Times New Roman"/>
          <w:sz w:val="28"/>
          <w:szCs w:val="28"/>
        </w:rPr>
        <w:t>видят</w:t>
      </w:r>
      <w:proofErr w:type="gramEnd"/>
      <w:r w:rsidRPr="0065491E">
        <w:rPr>
          <w:rFonts w:ascii="Times New Roman" w:hAnsi="Times New Roman"/>
          <w:sz w:val="28"/>
          <w:szCs w:val="28"/>
        </w:rPr>
        <w:t xml:space="preserve"> и слышать друг друга. </w:t>
      </w: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поощряет позитивный опыт взаимодействия детей, создает условия для совместных игр, демонстрирует веселое настроение и удовольствие, которое можно испытывать от совместной</w:t>
      </w:r>
      <w:bookmarkStart w:id="1" w:name="_Hlk117114268"/>
      <w:r w:rsidR="00046822">
        <w:rPr>
          <w:rFonts w:ascii="Times New Roman" w:hAnsi="Times New Roman"/>
          <w:sz w:val="28"/>
          <w:szCs w:val="28"/>
        </w:rPr>
        <w:t xml:space="preserve"> </w:t>
      </w:r>
      <w:r w:rsidRPr="0065491E">
        <w:rPr>
          <w:rFonts w:ascii="Times New Roman" w:hAnsi="Times New Roman"/>
          <w:sz w:val="28"/>
          <w:szCs w:val="28"/>
        </w:rPr>
        <w:t xml:space="preserve">игры. Помогает детям обращаться друг к другу, распознавать проявление основных эмоций детьми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w:t>
      </w: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демонстрирует готовность действовать согласованно, создает условия для возникновения между детьми договорённости.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Знакомит детей с элементарными правилами культуры поведения, упражняет в их выполнении (здороваться, прощаться, благодарить).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iCs/>
          <w:sz w:val="28"/>
          <w:szCs w:val="28"/>
        </w:rPr>
        <w:t>В области формирования основ гражданственности и патриотизма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обогащает представления детей о малой родине: регулярно напоминает название населенного пункта, в котором живут; знакомит с близлежащим окружением детского сада (зданиями, природными объектами), доступными для рассматривания с территории учреждения.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790152" w:rsidRPr="0065491E" w:rsidRDefault="00790152" w:rsidP="00790152">
      <w:pPr>
        <w:spacing w:after="0" w:line="240" w:lineRule="auto"/>
        <w:ind w:firstLine="709"/>
        <w:jc w:val="both"/>
        <w:rPr>
          <w:rFonts w:ascii="Times New Roman" w:hAnsi="Times New Roman"/>
          <w:i/>
          <w:iCs/>
          <w:sz w:val="28"/>
          <w:szCs w:val="28"/>
        </w:rPr>
      </w:pPr>
      <w:r w:rsidRPr="0065491E">
        <w:rPr>
          <w:rFonts w:ascii="Times New Roman" w:hAnsi="Times New Roman"/>
          <w:i/>
          <w:iCs/>
          <w:sz w:val="28"/>
          <w:szCs w:val="28"/>
        </w:rPr>
        <w:t>В сфере трудового воспитания.</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lastRenderedPageBreak/>
        <w:t xml:space="preserve">Воспитатель формирует первоначальные представления о том, что предметы делаются людьми, демонстрирует процессы изготовления атрибутов для игр для закрепления представлений о том, что предметы делаются людьми. В процессе взаимодействия с детьми педагогический работник выделяет особенности строения предметов и знакомит с назначением их частей (ручка на входной двери нужна для того, чтобы удобнее было открыть дверь, спинка на скамейке в раздевальной комнате необходима для того, чтобы удобнее было сидеть). </w:t>
      </w:r>
      <w:proofErr w:type="gramStart"/>
      <w:r w:rsidRPr="0065491E">
        <w:rPr>
          <w:rFonts w:ascii="Times New Roman" w:hAnsi="Times New Roman"/>
          <w:sz w:val="28"/>
          <w:szCs w:val="28"/>
          <w:lang w:eastAsia="ru-RU"/>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Педагог формирует первоначальные представления о хозяйственно-бытовом труде взрослых дома и в детском саду,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w:t>
      </w:r>
      <w:proofErr w:type="gramStart"/>
      <w:r w:rsidRPr="0065491E">
        <w:rPr>
          <w:rFonts w:ascii="Times New Roman" w:hAnsi="Times New Roman"/>
          <w:sz w:val="28"/>
          <w:szCs w:val="28"/>
          <w:lang w:eastAsia="ru-RU"/>
        </w:rPr>
        <w:t>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воспитателю раздать наглядный материал на занятие и т.п.</w:t>
      </w:r>
      <w:proofErr w:type="gramEnd"/>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опрятность одежды, пользование носовым платком и т.п.). Воспитатель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90152" w:rsidRPr="0065491E" w:rsidRDefault="00790152" w:rsidP="00790152">
      <w:pPr>
        <w:spacing w:after="0" w:line="240" w:lineRule="auto"/>
        <w:ind w:firstLine="709"/>
        <w:jc w:val="both"/>
        <w:rPr>
          <w:rFonts w:ascii="Times New Roman" w:hAnsi="Times New Roman"/>
          <w:i/>
          <w:iCs/>
          <w:sz w:val="28"/>
          <w:szCs w:val="28"/>
        </w:rPr>
      </w:pPr>
      <w:r w:rsidRPr="0065491E">
        <w:rPr>
          <w:rFonts w:ascii="Times New Roman" w:hAnsi="Times New Roman"/>
          <w:i/>
          <w:iCs/>
          <w:sz w:val="28"/>
          <w:szCs w:val="28"/>
        </w:rPr>
        <w:t>В области формирования основ безопасного поведения.</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Воспитатель поддерживает интерес детей к бытовым предметам, объясняет их назначение и правила использования, доброжелательно и корректно обращает внимание, что не соблюдение правил использования бытовых предметов и гаджетов позволяет создать ситуации, небезопасные для здоровья.</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65491E">
        <w:rPr>
          <w:rFonts w:ascii="Times New Roman" w:hAnsi="Times New Roman"/>
          <w:sz w:val="28"/>
          <w:szCs w:val="28"/>
          <w:lang w:eastAsia="ru-RU"/>
        </w:rPr>
        <w:t>со</w:t>
      </w:r>
      <w:proofErr w:type="gramEnd"/>
      <w:r w:rsidRPr="0065491E">
        <w:rPr>
          <w:rFonts w:ascii="Times New Roman" w:hAnsi="Times New Roman"/>
          <w:sz w:val="28"/>
          <w:szCs w:val="28"/>
          <w:lang w:eastAsia="ru-RU"/>
        </w:rPr>
        <w:t xml:space="preserve"> взрослыми: ножи, иголки, ножницы, лекарства, спички и т.д.</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Воспитатель обсуждает с детьми правила безопасного поведения в группе, </w:t>
      </w:r>
      <w:proofErr w:type="gramStart"/>
      <w:r w:rsidRPr="0065491E">
        <w:rPr>
          <w:rFonts w:ascii="Times New Roman" w:hAnsi="Times New Roman"/>
          <w:sz w:val="28"/>
          <w:szCs w:val="28"/>
          <w:lang w:eastAsia="ru-RU"/>
        </w:rPr>
        <w:t>рассказывает</w:t>
      </w:r>
      <w:proofErr w:type="gramEnd"/>
      <w:r w:rsidRPr="0065491E">
        <w:rPr>
          <w:rFonts w:ascii="Times New Roman" w:hAnsi="Times New Roman"/>
          <w:sz w:val="28"/>
          <w:szCs w:val="28"/>
          <w:lang w:eastAsia="ru-RU"/>
        </w:rPr>
        <w:t xml:space="preserve">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lastRenderedPageBreak/>
        <w:t>Педагог рассказывает детям о том, как себя вести на площадке детского сада, игровой площадке рядом с домом. Обращает внимание детей на необходимость оповещать взрослых (воспитателя, родителей), если ребенок хочет покинуть игровую площадку, уйти с участка детского сада. Обсуждает вместе с детьми их действия, дает возможность ребенку рассказать о своем опыте, как себя вести безопасно</w:t>
      </w:r>
      <w:proofErr w:type="gramStart"/>
      <w:r w:rsidRPr="0065491E">
        <w:rPr>
          <w:rFonts w:ascii="Times New Roman" w:hAnsi="Times New Roman"/>
          <w:sz w:val="28"/>
          <w:szCs w:val="28"/>
          <w:lang w:eastAsia="ru-RU"/>
        </w:rPr>
        <w:t>.О</w:t>
      </w:r>
      <w:proofErr w:type="gramEnd"/>
      <w:r w:rsidRPr="0065491E">
        <w:rPr>
          <w:rFonts w:ascii="Times New Roman" w:hAnsi="Times New Roman"/>
          <w:sz w:val="28"/>
          <w:szCs w:val="28"/>
          <w:lang w:eastAsia="ru-RU"/>
        </w:rPr>
        <w:t>бсуждает с детьми как вести себя рядом с бездомными животными: не нужно подходить близко, пугать животных. Не есть без разрешения взрослых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790152" w:rsidRPr="0065491E" w:rsidRDefault="00790152" w:rsidP="00790152">
      <w:pPr>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Воспитатель поддерживает интерес детей к вопросам безопасного поведения, поощряет вопросы дошкольников,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b/>
          <w:bCs/>
          <w:i/>
          <w:iCs/>
          <w:sz w:val="28"/>
          <w:szCs w:val="28"/>
          <w:lang w:eastAsia="ru-RU"/>
        </w:rPr>
        <w:t>В результате, к концу 4 года жизни,</w:t>
      </w:r>
      <w:r w:rsidRPr="0065491E">
        <w:rPr>
          <w:rFonts w:ascii="Times New Roman" w:hAnsi="Times New Roman"/>
          <w:sz w:val="28"/>
          <w:szCs w:val="28"/>
          <w:lang w:eastAsia="ru-RU"/>
        </w:rPr>
        <w:t xml:space="preserve"> ребенок </w:t>
      </w:r>
      <w:r w:rsidRPr="0065491E">
        <w:rPr>
          <w:rFonts w:ascii="Times New Roman" w:hAnsi="Times New Roman"/>
          <w:sz w:val="28"/>
          <w:szCs w:val="28"/>
        </w:rPr>
        <w:t xml:space="preserve">говорит о себе в первом лице, </w:t>
      </w:r>
      <w:bookmarkStart w:id="2" w:name="_Hlk117187576"/>
      <w:r w:rsidRPr="0065491E">
        <w:rPr>
          <w:rFonts w:ascii="Times New Roman" w:hAnsi="Times New Roman"/>
          <w:sz w:val="28"/>
          <w:szCs w:val="28"/>
        </w:rPr>
        <w:t>положительно оценивает себя, проявляет доверие к миру</w:t>
      </w:r>
      <w:bookmarkEnd w:id="2"/>
      <w:r w:rsidRPr="0065491E">
        <w:rPr>
          <w:rFonts w:ascii="Times New Roman" w:hAnsi="Times New Roman"/>
          <w:sz w:val="28"/>
          <w:szCs w:val="28"/>
        </w:rPr>
        <w:t>;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w:t>
      </w:r>
      <w:proofErr w:type="gramEnd"/>
      <w:r w:rsidRPr="0065491E">
        <w:rPr>
          <w:rFonts w:ascii="Times New Roman" w:hAnsi="Times New Roman"/>
          <w:sz w:val="28"/>
          <w:szCs w:val="28"/>
        </w:rPr>
        <w:t xml:space="preserve"> 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С интересом наблюдает за трудовыми действиями взрослых по созданию или преобразованию предметов; по примеру воспитателя бережно относится к результатам труда взрослых, подражает трудовым действиям; проявляет самостоятельность в самообслуживании. Проявляет интерес к правилам безопасного поведения; осваивает безопасные способы обращения со знакомыми предметами</w:t>
      </w:r>
      <w:bookmarkEnd w:id="1"/>
      <w:r w:rsidRPr="0065491E">
        <w:rPr>
          <w:rFonts w:ascii="Times New Roman" w:hAnsi="Times New Roman"/>
          <w:sz w:val="28"/>
          <w:szCs w:val="28"/>
        </w:rPr>
        <w:t xml:space="preserve"> в быту, в том числе электронными гаджетами.</w:t>
      </w:r>
    </w:p>
    <w:p w:rsidR="00790152" w:rsidRPr="0065491E" w:rsidRDefault="00790152" w:rsidP="00790152">
      <w:pPr>
        <w:spacing w:after="0" w:line="240" w:lineRule="auto"/>
        <w:ind w:firstLine="709"/>
        <w:jc w:val="both"/>
        <w:rPr>
          <w:rFonts w:ascii="Times New Roman" w:hAnsi="Times New Roman"/>
          <w:sz w:val="28"/>
          <w:szCs w:val="28"/>
        </w:rPr>
      </w:pPr>
    </w:p>
    <w:p w:rsidR="00790152" w:rsidRPr="0065491E" w:rsidRDefault="00790152" w:rsidP="00790152">
      <w:pPr>
        <w:spacing w:after="0" w:line="240" w:lineRule="auto"/>
        <w:ind w:firstLine="709"/>
        <w:jc w:val="both"/>
        <w:rPr>
          <w:rFonts w:ascii="Times New Roman" w:hAnsi="Times New Roman"/>
          <w:b/>
          <w:i/>
          <w:iCs/>
          <w:sz w:val="28"/>
          <w:szCs w:val="28"/>
        </w:rPr>
      </w:pPr>
      <w:r w:rsidRPr="0065491E">
        <w:rPr>
          <w:rFonts w:ascii="Times New Roman" w:hAnsi="Times New Roman"/>
          <w:b/>
          <w:i/>
          <w:iCs/>
          <w:sz w:val="28"/>
          <w:szCs w:val="28"/>
        </w:rPr>
        <w:t>От 4 лет до 5 лет</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 области социально-коммуникативного развития основными </w:t>
      </w:r>
      <w:r w:rsidRPr="0065491E">
        <w:rPr>
          <w:rFonts w:ascii="Times New Roman" w:hAnsi="Times New Roman"/>
          <w:b/>
          <w:i/>
          <w:sz w:val="28"/>
          <w:szCs w:val="28"/>
        </w:rPr>
        <w:t>задачами</w:t>
      </w:r>
      <w:r w:rsidRPr="0065491E">
        <w:rPr>
          <w:rFonts w:ascii="Times New Roman" w:hAnsi="Times New Roman"/>
          <w:sz w:val="28"/>
          <w:szCs w:val="28"/>
        </w:rPr>
        <w:t xml:space="preserve"> образовательной деятельности являются:</w:t>
      </w:r>
    </w:p>
    <w:p w:rsidR="00790152" w:rsidRPr="0065491E" w:rsidRDefault="00790152" w:rsidP="00790152">
      <w:pPr>
        <w:spacing w:after="0" w:line="240" w:lineRule="auto"/>
        <w:ind w:firstLine="709"/>
        <w:jc w:val="both"/>
        <w:rPr>
          <w:rFonts w:ascii="Times New Roman" w:hAnsi="Times New Roman"/>
          <w:i/>
          <w:sz w:val="28"/>
          <w:szCs w:val="28"/>
        </w:rPr>
      </w:pPr>
      <w:r w:rsidRPr="0065491E">
        <w:rPr>
          <w:rFonts w:ascii="Times New Roman" w:hAnsi="Times New Roman"/>
          <w:i/>
          <w:sz w:val="28"/>
          <w:szCs w:val="28"/>
        </w:rPr>
        <w:t>В сфере социальных отношений:</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формировать положительную</w:t>
      </w:r>
      <w:r w:rsidR="00046822">
        <w:rPr>
          <w:rFonts w:ascii="Times New Roman" w:hAnsi="Times New Roman"/>
          <w:sz w:val="28"/>
          <w:szCs w:val="28"/>
        </w:rPr>
        <w:t xml:space="preserve"> </w:t>
      </w:r>
      <w:r w:rsidRPr="0065491E">
        <w:rPr>
          <w:rFonts w:ascii="Times New Roman" w:hAnsi="Times New Roman"/>
          <w:sz w:val="28"/>
          <w:szCs w:val="28"/>
        </w:rPr>
        <w:t>высокую самооценку, уверенность в своих силах, стремление к самостоятельности;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развивать позитивное отношение и чувство принадлежности детей к семье, уважение к родителям, значимым взрослым;</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воспитывать </w:t>
      </w:r>
      <w:proofErr w:type="gramStart"/>
      <w:r w:rsidRPr="0065491E">
        <w:rPr>
          <w:rFonts w:ascii="Times New Roman" w:hAnsi="Times New Roman"/>
          <w:sz w:val="28"/>
          <w:szCs w:val="28"/>
        </w:rPr>
        <w:t>доброжелательное</w:t>
      </w:r>
      <w:proofErr w:type="gramEnd"/>
      <w:r w:rsidRPr="0065491E">
        <w:rPr>
          <w:rFonts w:ascii="Times New Roman" w:hAnsi="Times New Roman"/>
          <w:sz w:val="28"/>
          <w:szCs w:val="28"/>
        </w:rPr>
        <w:t xml:space="preserve"> отношениеко взрослым и детям;</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воспитывать культуру общения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взрослыми и сверстниками, желание выполнять правила поведения, быть вежливыми в общении со старшими и сверстниками;</w:t>
      </w:r>
    </w:p>
    <w:p w:rsidR="00790152" w:rsidRPr="0065491E" w:rsidRDefault="00790152" w:rsidP="00790152">
      <w:pPr>
        <w:spacing w:after="0" w:line="240" w:lineRule="auto"/>
        <w:ind w:firstLine="709"/>
        <w:jc w:val="both"/>
        <w:rPr>
          <w:rFonts w:ascii="Times New Roman" w:hAnsi="Times New Roman"/>
          <w:i/>
          <w:sz w:val="28"/>
          <w:szCs w:val="28"/>
        </w:rPr>
      </w:pPr>
      <w:r w:rsidRPr="0065491E">
        <w:rPr>
          <w:rFonts w:ascii="Times New Roman" w:hAnsi="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iCs/>
          <w:sz w:val="28"/>
          <w:szCs w:val="28"/>
        </w:rPr>
        <w:lastRenderedPageBreak/>
        <w:t>В области формирования основ гражданственности и патриотизма: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воспитывать любовь и уважения к Родине, уважительное отношение к символам страны, памятным датам;</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развивать интерес детей </w:t>
      </w:r>
      <w:proofErr w:type="gramStart"/>
      <w:r w:rsidRPr="0065491E">
        <w:rPr>
          <w:rFonts w:ascii="Times New Roman" w:hAnsi="Times New Roman"/>
          <w:sz w:val="28"/>
          <w:szCs w:val="28"/>
        </w:rPr>
        <w:t>к</w:t>
      </w:r>
      <w:proofErr w:type="gramEnd"/>
      <w:r w:rsidRPr="0065491E">
        <w:rPr>
          <w:rFonts w:ascii="Times New Roman" w:hAnsi="Times New Roman"/>
          <w:sz w:val="28"/>
          <w:szCs w:val="28"/>
        </w:rPr>
        <w:t xml:space="preserve"> основным достопримечательностями города (поселка), в котором они живут.</w:t>
      </w:r>
    </w:p>
    <w:p w:rsidR="00F665E6" w:rsidRPr="0065491E" w:rsidRDefault="00790152" w:rsidP="00790152">
      <w:pPr>
        <w:spacing w:after="0" w:line="240" w:lineRule="auto"/>
        <w:ind w:firstLine="709"/>
        <w:jc w:val="both"/>
        <w:rPr>
          <w:rFonts w:ascii="Times New Roman" w:hAnsi="Times New Roman"/>
          <w:i/>
          <w:sz w:val="28"/>
          <w:szCs w:val="28"/>
        </w:rPr>
      </w:pPr>
      <w:r w:rsidRPr="0065491E">
        <w:rPr>
          <w:rFonts w:ascii="Times New Roman" w:hAnsi="Times New Roman"/>
          <w:i/>
          <w:sz w:val="28"/>
          <w:szCs w:val="28"/>
        </w:rPr>
        <w:t>В сфере трудового воспитания: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формировать представления об отдельных профессиях взрослых на основе ознакомления с конкретными видами труда;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воспитывать уважение и благодарность взрослым за их труд, заботу о детях;</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вовлекать в простейшие процессы хозяйственно-бытового труда;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развивать самостоятельность и уверенность в самообслуживании, желании включаться в повседневные трудовые дела в детском саду и семье.</w:t>
      </w:r>
    </w:p>
    <w:p w:rsidR="00790152" w:rsidRPr="0065491E" w:rsidRDefault="00790152" w:rsidP="00790152">
      <w:pPr>
        <w:spacing w:after="0" w:line="240" w:lineRule="auto"/>
        <w:ind w:firstLine="709"/>
        <w:jc w:val="both"/>
        <w:rPr>
          <w:rFonts w:ascii="Times New Roman" w:hAnsi="Times New Roman"/>
          <w:i/>
          <w:sz w:val="28"/>
          <w:szCs w:val="28"/>
        </w:rPr>
      </w:pPr>
      <w:r w:rsidRPr="0065491E">
        <w:rPr>
          <w:rFonts w:ascii="Times New Roman" w:hAnsi="Times New Roman"/>
          <w:i/>
          <w:sz w:val="28"/>
          <w:szCs w:val="28"/>
        </w:rPr>
        <w:t>В области формирования основ безопасного поведения: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знакомить детей с простейшими способами безопасного поведения в опасных ситуациях;</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w:t>
      </w:r>
    </w:p>
    <w:p w:rsidR="00790152" w:rsidRPr="0065491E" w:rsidRDefault="00790152" w:rsidP="00790152">
      <w:pPr>
        <w:spacing w:after="0" w:line="240" w:lineRule="auto"/>
        <w:ind w:firstLine="709"/>
        <w:jc w:val="both"/>
        <w:rPr>
          <w:rFonts w:ascii="Times New Roman" w:hAnsi="Times New Roman"/>
          <w:b/>
          <w:bCs/>
          <w:i/>
          <w:sz w:val="28"/>
          <w:szCs w:val="28"/>
        </w:rPr>
      </w:pPr>
      <w:r w:rsidRPr="0065491E">
        <w:rPr>
          <w:rFonts w:ascii="Times New Roman" w:hAnsi="Times New Roman"/>
          <w:b/>
          <w:bCs/>
          <w:i/>
          <w:sz w:val="28"/>
          <w:szCs w:val="28"/>
        </w:rPr>
        <w:t>Содержание образовательной деятельности</w:t>
      </w:r>
    </w:p>
    <w:p w:rsidR="00790152" w:rsidRPr="0065491E" w:rsidRDefault="00790152" w:rsidP="00790152">
      <w:pPr>
        <w:spacing w:after="0" w:line="240" w:lineRule="auto"/>
        <w:ind w:firstLine="709"/>
        <w:jc w:val="both"/>
        <w:rPr>
          <w:rFonts w:ascii="Times New Roman" w:hAnsi="Times New Roman"/>
          <w:i/>
          <w:iCs/>
          <w:sz w:val="28"/>
          <w:szCs w:val="28"/>
        </w:rPr>
      </w:pPr>
      <w:r w:rsidRPr="0065491E">
        <w:rPr>
          <w:rFonts w:ascii="Times New Roman" w:hAnsi="Times New Roman"/>
          <w:i/>
          <w:iCs/>
          <w:sz w:val="28"/>
          <w:szCs w:val="28"/>
        </w:rPr>
        <w:t>В сфере социальных отношений.</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мультипликационных фильмов </w:t>
      </w: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обращает внимание на разнообразие эмоциональных проявлений героев, комментирует и обсуждает с детьми обусловившие их причины.</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w:t>
      </w:r>
      <w:r w:rsidRPr="0065491E">
        <w:rPr>
          <w:rFonts w:ascii="Times New Roman" w:hAnsi="Times New Roman"/>
          <w:sz w:val="28"/>
          <w:szCs w:val="28"/>
        </w:rPr>
        <w:lastRenderedPageBreak/>
        <w:t>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rPr>
        <w:t>Развивает позитивное отношение к детскому саду: знакомит с сотрудниками, с доступными для восприятия детьми правилами жизнедеятельности в детском сада; его традициями; воспитывает бережное отношение к пространству и оборудованию детского сада.</w:t>
      </w:r>
      <w:proofErr w:type="gramEnd"/>
      <w:r w:rsidRPr="0065491E">
        <w:rPr>
          <w:rFonts w:ascii="Times New Roman" w:hAnsi="Times New Roman"/>
          <w:sz w:val="28"/>
          <w:szCs w:val="28"/>
        </w:rPr>
        <w:t xml:space="preserve"> 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iCs/>
          <w:sz w:val="28"/>
          <w:szCs w:val="28"/>
        </w:rPr>
        <w:t>В области формирования основ гражданственности и патриотизма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Воспитывает любовь и уважение к нашей Родине — России. Знакомит с государственной символикой Российской Федерации: Российский флаг и герб России, воспитывает уважительное отношение к символам страны.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Поддерживает интерес к народной культуре страны (устному народному творчеству, народной музыке, танцам, играм, игрушкам).</w:t>
      </w:r>
    </w:p>
    <w:p w:rsidR="00790152" w:rsidRPr="0065491E" w:rsidRDefault="00790152" w:rsidP="00790152">
      <w:pPr>
        <w:spacing w:after="0" w:line="240" w:lineRule="auto"/>
        <w:ind w:firstLine="709"/>
        <w:jc w:val="both"/>
        <w:rPr>
          <w:rFonts w:ascii="Times New Roman" w:hAnsi="Times New Roman"/>
          <w:i/>
          <w:iCs/>
          <w:sz w:val="28"/>
          <w:szCs w:val="28"/>
        </w:rPr>
      </w:pPr>
      <w:r w:rsidRPr="0065491E">
        <w:rPr>
          <w:rFonts w:ascii="Times New Roman" w:hAnsi="Times New Roman"/>
          <w:i/>
          <w:iCs/>
          <w:sz w:val="28"/>
          <w:szCs w:val="28"/>
        </w:rPr>
        <w:t>В сфере трудового воспитания.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Воспитатель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w:t>
      </w:r>
      <w:r w:rsidRPr="0065491E">
        <w:rPr>
          <w:rFonts w:ascii="Times New Roman" w:hAnsi="Times New Roman"/>
          <w:sz w:val="28"/>
          <w:szCs w:val="28"/>
        </w:rPr>
        <w:lastRenderedPageBreak/>
        <w:t>групповой комнате, повар делает салат на обед). Воспитатель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детском саду.</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Педагог поддерживает инициативу детей узнать и рассказать о трудовой деятельности родителей,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Воспитатель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w:t>
      </w:r>
      <w:proofErr w:type="gramStart"/>
      <w:r w:rsidRPr="0065491E">
        <w:rPr>
          <w:rFonts w:ascii="Times New Roman" w:hAnsi="Times New Roman"/>
          <w:sz w:val="28"/>
          <w:szCs w:val="28"/>
        </w:rPr>
        <w:t>экспериментирование</w:t>
      </w:r>
      <w:proofErr w:type="gramEnd"/>
      <w:r w:rsidRPr="0065491E">
        <w:rPr>
          <w:rFonts w:ascii="Times New Roman" w:hAnsi="Times New Roman"/>
          <w:sz w:val="28"/>
          <w:szCs w:val="28"/>
        </w:rPr>
        <w:t xml:space="preserve"> способствует обогащению представлений детей об отличительных признаках материалов для создания продуктов труда (прочный / ломкий материал, промокаемый \ водоотталкивающий материал, мягкий / твердый материал и т.п.)</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roofErr w:type="gramEnd"/>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Воспитатель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вешать полотенце, убирать игрушки на место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790152" w:rsidRPr="0065491E" w:rsidRDefault="00790152" w:rsidP="00790152">
      <w:pPr>
        <w:spacing w:after="0" w:line="240" w:lineRule="auto"/>
        <w:ind w:firstLine="709"/>
        <w:jc w:val="both"/>
        <w:rPr>
          <w:rFonts w:ascii="Times New Roman" w:hAnsi="Times New Roman"/>
          <w:i/>
          <w:iCs/>
          <w:sz w:val="28"/>
          <w:szCs w:val="28"/>
        </w:rPr>
      </w:pPr>
      <w:r w:rsidRPr="0065491E">
        <w:rPr>
          <w:rFonts w:ascii="Times New Roman" w:hAnsi="Times New Roman"/>
          <w:i/>
          <w:iCs/>
          <w:sz w:val="28"/>
          <w:szCs w:val="28"/>
        </w:rPr>
        <w:t>В области формирования основ безопасности поведения.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Воспитатель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rPr>
        <w:t>Воспитатель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дошкольниками в данном вопросе, предлагает детям рассказать о том, как дети дома соблюдают правила безопасного поведения, выбирает вместе с детьми лучшие примеры.</w:t>
      </w:r>
      <w:proofErr w:type="gramEnd"/>
      <w:r w:rsidRPr="0065491E">
        <w:rPr>
          <w:rFonts w:ascii="Times New Roman" w:hAnsi="Times New Roman"/>
          <w:sz w:val="28"/>
          <w:szCs w:val="28"/>
        </w:rPr>
        <w:t xml:space="preserve"> Обсуждает с детьми, что порядок в доме и детском саду необходимо </w:t>
      </w:r>
      <w:r w:rsidRPr="0065491E">
        <w:rPr>
          <w:rFonts w:ascii="Times New Roman" w:hAnsi="Times New Roman"/>
          <w:sz w:val="28"/>
          <w:szCs w:val="28"/>
        </w:rPr>
        <w:lastRenderedPageBreak/>
        <w:t>соблюдать не только для красоты, но и для безопасности человека, что предметы и игрушки необходимо класть на свое место.</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т.п.</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b/>
          <w:i/>
          <w:sz w:val="28"/>
          <w:szCs w:val="28"/>
        </w:rPr>
        <w:t>В результате, к концу 5 года жизни</w:t>
      </w:r>
      <w:r w:rsidRPr="0065491E">
        <w:rPr>
          <w:rFonts w:ascii="Times New Roman" w:hAnsi="Times New Roman"/>
          <w:sz w:val="28"/>
          <w:szCs w:val="28"/>
        </w:rPr>
        <w:t>, ребенок демонстрирует положительную самооценку, уверенность в своих силах, стремление к самостоятельности; 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задает вопросы об эмоциях и чувствах, пытается разобраться в причинах хорошего и плохого настроения;</w:t>
      </w:r>
      <w:proofErr w:type="gramEnd"/>
      <w:r w:rsidRPr="0065491E">
        <w:rPr>
          <w:rFonts w:ascii="Times New Roman" w:hAnsi="Times New Roman"/>
          <w:sz w:val="28"/>
          <w:szCs w:val="28"/>
        </w:rPr>
        <w:t xml:space="preserve">  знает состав семьи, имеет представления о родственных отношениях, беседует о семейных событиях; 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в привычной обстановке самостоятельно выполняет знакомые правила общения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взрослыми; позитивно относится к посещению детского сада, знает ряд правила жизнедеятельности в детском саду.</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Знает символам страны (флаг и герб), ряд памятных дат и демонстрирует уважительное к ним отношение, проявляет интерес </w:t>
      </w:r>
      <w:proofErr w:type="gramStart"/>
      <w:r w:rsidRPr="0065491E">
        <w:rPr>
          <w:rFonts w:ascii="Times New Roman" w:hAnsi="Times New Roman"/>
          <w:sz w:val="28"/>
          <w:szCs w:val="28"/>
        </w:rPr>
        <w:t>к</w:t>
      </w:r>
      <w:proofErr w:type="gramEnd"/>
      <w:r w:rsidRPr="0065491E">
        <w:rPr>
          <w:rFonts w:ascii="Times New Roman" w:hAnsi="Times New Roman"/>
          <w:sz w:val="28"/>
          <w:szCs w:val="28"/>
        </w:rPr>
        <w:t xml:space="preserve"> основным достопримечательностями города (поселка), в котором он живет.</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взрослыми или сверстниками.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С интересом познает правила безопасного поведения; 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p w:rsidR="00790152" w:rsidRPr="0065491E" w:rsidRDefault="00790152" w:rsidP="00790152">
      <w:pPr>
        <w:spacing w:after="0" w:line="240" w:lineRule="auto"/>
        <w:ind w:firstLine="709"/>
        <w:jc w:val="both"/>
        <w:rPr>
          <w:rFonts w:ascii="Times New Roman" w:hAnsi="Times New Roman"/>
          <w:b/>
          <w:i/>
          <w:iCs/>
          <w:sz w:val="28"/>
          <w:szCs w:val="28"/>
        </w:rPr>
      </w:pPr>
    </w:p>
    <w:p w:rsidR="00790152" w:rsidRPr="0065491E" w:rsidRDefault="00790152" w:rsidP="00790152">
      <w:pPr>
        <w:spacing w:after="0" w:line="240" w:lineRule="auto"/>
        <w:ind w:firstLine="709"/>
        <w:jc w:val="both"/>
        <w:rPr>
          <w:rFonts w:ascii="Times New Roman" w:hAnsi="Times New Roman"/>
          <w:b/>
          <w:i/>
          <w:iCs/>
          <w:sz w:val="28"/>
          <w:szCs w:val="28"/>
        </w:rPr>
      </w:pPr>
      <w:r w:rsidRPr="0065491E">
        <w:rPr>
          <w:rFonts w:ascii="Times New Roman" w:hAnsi="Times New Roman"/>
          <w:b/>
          <w:i/>
          <w:iCs/>
          <w:sz w:val="28"/>
          <w:szCs w:val="28"/>
        </w:rPr>
        <w:t>От 5 лет до 6 лет</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 области социально-коммуникативного развития основными </w:t>
      </w:r>
      <w:r w:rsidRPr="0065491E">
        <w:rPr>
          <w:rFonts w:ascii="Times New Roman" w:hAnsi="Times New Roman"/>
          <w:b/>
          <w:i/>
          <w:sz w:val="28"/>
          <w:szCs w:val="28"/>
        </w:rPr>
        <w:t>задачами</w:t>
      </w:r>
      <w:r w:rsidRPr="0065491E">
        <w:rPr>
          <w:rFonts w:ascii="Times New Roman" w:hAnsi="Times New Roman"/>
          <w:sz w:val="28"/>
          <w:szCs w:val="28"/>
        </w:rPr>
        <w:t xml:space="preserve"> образовательной деятельности являются: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sz w:val="28"/>
          <w:szCs w:val="28"/>
        </w:rPr>
        <w:t>В сфере социальных отношений</w:t>
      </w:r>
      <w:r w:rsidRPr="0065491E">
        <w:rPr>
          <w:rFonts w:ascii="Times New Roman" w:hAnsi="Times New Roman"/>
          <w:sz w:val="28"/>
          <w:szCs w:val="28"/>
        </w:rPr>
        <w:t>:</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lastRenderedPageBreak/>
        <w:t>обогащать представления детей о формах поведения и действий детей в различных ситуациях в семье и детском саду;</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расширять представления о правилах поведения в общественных местах; об обязанностях в группе детского сада.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iCs/>
          <w:sz w:val="28"/>
          <w:szCs w:val="28"/>
        </w:rPr>
        <w:t>В области формирования основ гражданственности и патриотизма: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воспитывать любовь и уважение к Родине, к людям разных национальностей, проживающим на территории России, их культурному наследию;</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90152" w:rsidRPr="0065491E" w:rsidRDefault="00790152" w:rsidP="00790152">
      <w:pPr>
        <w:spacing w:after="0" w:line="240" w:lineRule="auto"/>
        <w:ind w:firstLine="709"/>
        <w:jc w:val="both"/>
        <w:rPr>
          <w:rFonts w:ascii="Times New Roman" w:hAnsi="Times New Roman"/>
          <w:i/>
          <w:sz w:val="28"/>
          <w:szCs w:val="28"/>
        </w:rPr>
      </w:pPr>
      <w:r w:rsidRPr="0065491E">
        <w:rPr>
          <w:rFonts w:ascii="Times New Roman" w:hAnsi="Times New Roman"/>
          <w:i/>
          <w:sz w:val="28"/>
          <w:szCs w:val="28"/>
        </w:rPr>
        <w:t>В сфере трудового воспитания: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формировать представления о профессиях и трудовых процессах;</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воспитывать бережное отношение к труду взрослых, к результатам их труда;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знакомить детей с элементарными экономическими знаниями, формировать первоначальные представления о финансовой грамотности. </w:t>
      </w:r>
    </w:p>
    <w:p w:rsidR="00790152" w:rsidRPr="0065491E" w:rsidRDefault="00790152" w:rsidP="00790152">
      <w:pPr>
        <w:spacing w:after="0" w:line="240" w:lineRule="auto"/>
        <w:ind w:firstLine="709"/>
        <w:jc w:val="both"/>
        <w:rPr>
          <w:rFonts w:ascii="Times New Roman" w:hAnsi="Times New Roman"/>
          <w:i/>
          <w:sz w:val="28"/>
          <w:szCs w:val="28"/>
        </w:rPr>
      </w:pPr>
      <w:r w:rsidRPr="0065491E">
        <w:rPr>
          <w:rFonts w:ascii="Times New Roman" w:hAnsi="Times New Roman"/>
          <w:i/>
          <w:sz w:val="28"/>
          <w:szCs w:val="28"/>
        </w:rPr>
        <w:t>В области формирования безопасного поведения: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формировать представления детей об основных источниках и видах опасности в быту, на улице, в природе, в интернет сети и способах безопасного поведения; о правилах безопасности дорожного движения в качестве пешехода и пассажира транспортного средства;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формировать осмотрительное отношение к потенциально опасным для человека ситуациям;</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знакомить с основными правилами пользования сети Интернет, цифровыми ресурсами.</w:t>
      </w:r>
    </w:p>
    <w:p w:rsidR="00790152" w:rsidRPr="0065491E" w:rsidRDefault="00790152" w:rsidP="00790152">
      <w:pPr>
        <w:spacing w:after="0" w:line="240" w:lineRule="auto"/>
        <w:ind w:firstLine="709"/>
        <w:jc w:val="both"/>
        <w:rPr>
          <w:rFonts w:ascii="Times New Roman" w:hAnsi="Times New Roman"/>
          <w:b/>
          <w:bCs/>
          <w:i/>
          <w:sz w:val="28"/>
          <w:szCs w:val="28"/>
        </w:rPr>
      </w:pPr>
      <w:r w:rsidRPr="0065491E">
        <w:rPr>
          <w:rFonts w:ascii="Times New Roman" w:hAnsi="Times New Roman"/>
          <w:b/>
          <w:bCs/>
          <w:i/>
          <w:sz w:val="28"/>
          <w:szCs w:val="28"/>
        </w:rPr>
        <w:t>Содержание образовательной деятельности</w:t>
      </w:r>
    </w:p>
    <w:p w:rsidR="00790152" w:rsidRPr="0065491E" w:rsidRDefault="00790152" w:rsidP="00790152">
      <w:pPr>
        <w:spacing w:after="0" w:line="240" w:lineRule="auto"/>
        <w:ind w:firstLine="709"/>
        <w:jc w:val="both"/>
        <w:rPr>
          <w:rFonts w:ascii="Times New Roman" w:hAnsi="Times New Roman"/>
          <w:i/>
          <w:iCs/>
          <w:sz w:val="28"/>
          <w:szCs w:val="28"/>
        </w:rPr>
      </w:pPr>
      <w:r w:rsidRPr="0065491E">
        <w:rPr>
          <w:rFonts w:ascii="Times New Roman" w:hAnsi="Times New Roman"/>
          <w:i/>
          <w:iCs/>
          <w:sz w:val="28"/>
          <w:szCs w:val="28"/>
        </w:rPr>
        <w:t>В сфере социальных отношений.</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предоставляет возможность детям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w:t>
      </w:r>
      <w:r w:rsidRPr="0065491E">
        <w:rPr>
          <w:rFonts w:ascii="Times New Roman" w:hAnsi="Times New Roman"/>
          <w:sz w:val="28"/>
          <w:szCs w:val="28"/>
        </w:rPr>
        <w:lastRenderedPageBreak/>
        <w:t>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ограниченными возможностями здоровья в детском саду; забота и поддержка младших).</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детьми больному члену семьи.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 совместной деятельности с детьми </w:t>
      </w: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поощряет </w:t>
      </w:r>
      <w:proofErr w:type="gramStart"/>
      <w:r w:rsidRPr="0065491E">
        <w:rPr>
          <w:rFonts w:ascii="Times New Roman" w:hAnsi="Times New Roman"/>
          <w:sz w:val="28"/>
          <w:szCs w:val="28"/>
        </w:rPr>
        <w:t>обсуждение</w:t>
      </w:r>
      <w:proofErr w:type="gramEnd"/>
      <w:r w:rsidRPr="0065491E">
        <w:rPr>
          <w:rFonts w:ascii="Times New Roman" w:hAnsi="Times New Roman"/>
          <w:sz w:val="28"/>
          <w:szCs w:val="28"/>
        </w:rPr>
        <w:t xml:space="preserve"> и установление детьми правил взаимодействия в группе, способствует пониманию детьми последствий несоблюдения принятых правил.</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Расширяет представления о правилах поведения в общественных местах; об обязанностях в группе детского сада. Обогащать словарь детей вежливыми словами (доброе утро, добрый вечер, хорошего дня, будьте здоровы, пожалуйста, извините, спасибо). </w:t>
      </w:r>
    </w:p>
    <w:p w:rsidR="00790152" w:rsidRPr="0065491E" w:rsidRDefault="00790152" w:rsidP="00790152">
      <w:pPr>
        <w:spacing w:after="0" w:line="240" w:lineRule="auto"/>
        <w:ind w:firstLine="709"/>
        <w:jc w:val="both"/>
        <w:rPr>
          <w:rFonts w:ascii="Times New Roman" w:hAnsi="Times New Roman"/>
          <w:sz w:val="28"/>
          <w:szCs w:val="28"/>
        </w:rPr>
      </w:pPr>
      <w:bookmarkStart w:id="3" w:name="_Hlk117178496"/>
      <w:r w:rsidRPr="0065491E">
        <w:rPr>
          <w:rFonts w:ascii="Times New Roman" w:hAnsi="Times New Roman"/>
          <w:sz w:val="28"/>
          <w:szCs w:val="28"/>
        </w:rPr>
        <w:t xml:space="preserve">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в детском саду для родителей, пожилых людей, </w:t>
      </w:r>
      <w:r w:rsidRPr="0065491E">
        <w:rPr>
          <w:rFonts w:ascii="Times New Roman" w:hAnsi="Times New Roman"/>
          <w:sz w:val="28"/>
          <w:szCs w:val="28"/>
        </w:rPr>
        <w:lastRenderedPageBreak/>
        <w:t>младших. Поддерживает чувство гордости детей, удовлетворение от проведенных мероприятий.</w:t>
      </w:r>
    </w:p>
    <w:bookmarkEnd w:id="3"/>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iCs/>
          <w:sz w:val="28"/>
          <w:szCs w:val="28"/>
        </w:rPr>
        <w:t>В области формирования основ гражданственности и патриотизма.</w:t>
      </w:r>
    </w:p>
    <w:p w:rsidR="00790152" w:rsidRPr="0065491E" w:rsidRDefault="00790152" w:rsidP="00790152">
      <w:pPr>
        <w:spacing w:after="0" w:line="240" w:lineRule="auto"/>
        <w:ind w:firstLine="709"/>
        <w:jc w:val="both"/>
        <w:rPr>
          <w:rFonts w:ascii="Times New Roman" w:hAnsi="Times New Roman"/>
          <w:sz w:val="28"/>
          <w:szCs w:val="28"/>
        </w:rPr>
      </w:pPr>
      <w:bookmarkStart w:id="4" w:name="_Hlk117190854"/>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и воспитывает уважение к людям разных национальностей, их культуре</w:t>
      </w:r>
      <w:proofErr w:type="gramStart"/>
      <w:r w:rsidRPr="0065491E">
        <w:rPr>
          <w:rFonts w:ascii="Times New Roman" w:hAnsi="Times New Roman"/>
          <w:sz w:val="28"/>
          <w:szCs w:val="28"/>
        </w:rPr>
        <w:t>.Р</w:t>
      </w:r>
      <w:proofErr w:type="gramEnd"/>
      <w:r w:rsidRPr="0065491E">
        <w:rPr>
          <w:rFonts w:ascii="Times New Roman" w:hAnsi="Times New Roman"/>
          <w:sz w:val="28"/>
          <w:szCs w:val="28"/>
        </w:rPr>
        <w:t>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Воспитывать уважение к защитникам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начала социальной активности: участие в значимых событиях, переживание эмоции, связанные с событиями военных лет и подвигами горожан, (чествование ветеранов, социальные акции и пр.).</w:t>
      </w:r>
    </w:p>
    <w:bookmarkEnd w:id="4"/>
    <w:p w:rsidR="00790152" w:rsidRPr="0065491E" w:rsidRDefault="00790152" w:rsidP="00790152">
      <w:pPr>
        <w:spacing w:after="0" w:line="240" w:lineRule="auto"/>
        <w:ind w:firstLine="709"/>
        <w:jc w:val="both"/>
        <w:rPr>
          <w:rFonts w:ascii="Times New Roman" w:hAnsi="Times New Roman"/>
          <w:i/>
          <w:iCs/>
          <w:sz w:val="28"/>
          <w:szCs w:val="28"/>
        </w:rPr>
      </w:pPr>
      <w:r w:rsidRPr="0065491E">
        <w:rPr>
          <w:rFonts w:ascii="Times New Roman" w:hAnsi="Times New Roman"/>
          <w:i/>
          <w:iCs/>
          <w:sz w:val="28"/>
          <w:szCs w:val="28"/>
        </w:rPr>
        <w:t>В сфере трудового воспитания.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Воспитатель обогащает представления детей о труде взрослых, знакомит дошкольников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можно определить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кассир на кассе пробивает товар, охранник в магазине обеспечивает безопасность покупателей и продавцов.</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lastRenderedPageBreak/>
        <w:t>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w:t>
      </w:r>
      <w:proofErr w:type="gramEnd"/>
      <w:r w:rsidRPr="0065491E">
        <w:rPr>
          <w:rFonts w:ascii="Times New Roman" w:hAnsi="Times New Roman"/>
          <w:sz w:val="28"/>
          <w:szCs w:val="28"/>
        </w:rPr>
        <w:t xml:space="preserve"> родителей.</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65491E">
        <w:rPr>
          <w:rFonts w:ascii="Times New Roman" w:hAnsi="Times New Roman"/>
          <w:sz w:val="28"/>
          <w:szCs w:val="28"/>
        </w:rPr>
        <w:t xml:space="preserve"> пыль в комнате, застелить кровать, погладить носовой платок, покормить домашнего питомца и т.п.</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90152" w:rsidRPr="0065491E" w:rsidRDefault="00790152" w:rsidP="00790152">
      <w:pPr>
        <w:spacing w:after="0" w:line="240" w:lineRule="auto"/>
        <w:ind w:firstLine="709"/>
        <w:jc w:val="both"/>
        <w:rPr>
          <w:rFonts w:ascii="Times New Roman" w:hAnsi="Times New Roman"/>
          <w:i/>
          <w:iCs/>
          <w:sz w:val="28"/>
          <w:szCs w:val="28"/>
        </w:rPr>
      </w:pPr>
      <w:r w:rsidRPr="0065491E">
        <w:rPr>
          <w:rFonts w:ascii="Times New Roman" w:hAnsi="Times New Roman"/>
          <w:i/>
          <w:iCs/>
          <w:sz w:val="28"/>
          <w:szCs w:val="28"/>
        </w:rPr>
        <w:t>В области формирования безопасного поведения.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Воспитатель создает условия для закрепления представлений детей о правилах безопасного поведения ребенка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lastRenderedPageBreak/>
        <w:t>Воспитатель обсуждает с детьми правила пользования сетью Интернет, цифровыми ресурсами.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b/>
          <w:i/>
          <w:sz w:val="28"/>
          <w:szCs w:val="28"/>
        </w:rPr>
        <w:t>В результате, к концу 6 года жизни</w:t>
      </w:r>
      <w:r w:rsidRPr="0065491E">
        <w:rPr>
          <w:rFonts w:ascii="Times New Roman" w:hAnsi="Times New Roman"/>
          <w:sz w:val="28"/>
          <w:szCs w:val="28"/>
        </w:rPr>
        <w:t xml:space="preserve">,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ориентируется на известные общепринятые нормы и правила культуры поведения в контактах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взрослыми и сверстниками; интересуется жизнью семьи и детского сада; </w:t>
      </w:r>
      <w:proofErr w:type="gramStart"/>
      <w:r w:rsidRPr="0065491E">
        <w:rPr>
          <w:rFonts w:ascii="Times New Roman" w:hAnsi="Times New Roman"/>
          <w:sz w:val="28"/>
          <w:szCs w:val="28"/>
        </w:rPr>
        <w:t xml:space="preserve">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различает разные эмоциональные состояния, учитывает их всвоем поведении, откликается на просьбу помочь, научить другого тому, что хорошо освоил; имеет представления о том, что хорошо и что плохо, в оценке поступков опирается на нравственные представления. </w:t>
      </w:r>
      <w:proofErr w:type="gramEnd"/>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rPr>
        <w:t>Активен</w:t>
      </w:r>
      <w:proofErr w:type="gramEnd"/>
      <w:r w:rsidRPr="0065491E">
        <w:rPr>
          <w:rFonts w:ascii="Times New Roman" w:hAnsi="Times New Roman"/>
          <w:sz w:val="28"/>
          <w:szCs w:val="28"/>
        </w:rPr>
        <w:t xml:space="preserve"> в стремлении к познанию разных видов труда и профессий, применению техники, современных машин и механизмов в труде;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с готовностью участвует со сверстниками в разных видах повседневного и ручного труда. </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rPr>
        <w:t>Представления о безопасном поведении достаточно осмысленны; ребенок способен соблюдать правила безопасного поведения в подвижных играх; 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быть осторожным при общении с незнакомыми животными; соблюдать правила перехода дороги, правильно вести себя в транспорте; избегает контактов с незнакомыми людьми на улице.</w:t>
      </w:r>
      <w:proofErr w:type="gramEnd"/>
    </w:p>
    <w:p w:rsidR="00790152" w:rsidRPr="0065491E" w:rsidRDefault="00790152" w:rsidP="00790152">
      <w:pPr>
        <w:spacing w:after="0" w:line="240" w:lineRule="auto"/>
        <w:ind w:firstLine="709"/>
        <w:jc w:val="both"/>
        <w:rPr>
          <w:rFonts w:ascii="Times New Roman" w:hAnsi="Times New Roman"/>
          <w:b/>
          <w:i/>
          <w:iCs/>
          <w:sz w:val="28"/>
          <w:szCs w:val="28"/>
        </w:rPr>
      </w:pPr>
    </w:p>
    <w:p w:rsidR="00790152" w:rsidRPr="0065491E" w:rsidRDefault="00790152" w:rsidP="00790152">
      <w:pPr>
        <w:spacing w:after="0" w:line="240" w:lineRule="auto"/>
        <w:ind w:firstLine="709"/>
        <w:jc w:val="both"/>
        <w:rPr>
          <w:rFonts w:ascii="Times New Roman" w:hAnsi="Times New Roman"/>
          <w:b/>
          <w:i/>
          <w:iCs/>
          <w:sz w:val="28"/>
          <w:szCs w:val="28"/>
        </w:rPr>
      </w:pPr>
      <w:r w:rsidRPr="0065491E">
        <w:rPr>
          <w:rFonts w:ascii="Times New Roman" w:hAnsi="Times New Roman"/>
          <w:b/>
          <w:i/>
          <w:iCs/>
          <w:sz w:val="28"/>
          <w:szCs w:val="28"/>
        </w:rPr>
        <w:t>От 6 лет до 7 лет</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 области социально-коммуникативного развития основными </w:t>
      </w:r>
      <w:r w:rsidRPr="0065491E">
        <w:rPr>
          <w:rFonts w:ascii="Times New Roman" w:hAnsi="Times New Roman"/>
          <w:b/>
          <w:i/>
          <w:sz w:val="28"/>
          <w:szCs w:val="28"/>
        </w:rPr>
        <w:t>задачам</w:t>
      </w:r>
      <w:r w:rsidRPr="0065491E">
        <w:rPr>
          <w:rFonts w:ascii="Times New Roman" w:hAnsi="Times New Roman"/>
          <w:sz w:val="28"/>
          <w:szCs w:val="28"/>
        </w:rPr>
        <w:t>и образовательной деятельности являются:</w:t>
      </w:r>
    </w:p>
    <w:p w:rsidR="00790152" w:rsidRPr="0065491E" w:rsidRDefault="00790152" w:rsidP="00790152">
      <w:pPr>
        <w:spacing w:after="0" w:line="240" w:lineRule="auto"/>
        <w:ind w:firstLine="709"/>
        <w:jc w:val="both"/>
        <w:rPr>
          <w:rFonts w:ascii="Times New Roman" w:hAnsi="Times New Roman"/>
          <w:i/>
          <w:sz w:val="28"/>
          <w:szCs w:val="28"/>
        </w:rPr>
      </w:pPr>
      <w:r w:rsidRPr="0065491E">
        <w:rPr>
          <w:rFonts w:ascii="Times New Roman" w:hAnsi="Times New Roman"/>
          <w:i/>
          <w:sz w:val="28"/>
          <w:szCs w:val="28"/>
        </w:rPr>
        <w:t>В сфере социальных отношений:</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поддерживать положительную и высокую самооценку ребенка, уверенность в себе, осознание роста своих достижений, чувства собственного достоинства, стремления стать школьником;</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обогащать опыт применения разнообразных способов взаимодействия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взрослыми и сверстниками; развитие начал социально-значимой активности;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790152" w:rsidRPr="0065491E" w:rsidRDefault="00790152" w:rsidP="00790152">
      <w:pPr>
        <w:spacing w:after="0" w:line="240" w:lineRule="auto"/>
        <w:ind w:firstLine="709"/>
        <w:jc w:val="both"/>
        <w:rPr>
          <w:rFonts w:ascii="Times New Roman" w:hAnsi="Times New Roman"/>
          <w:color w:val="FF0000"/>
          <w:sz w:val="28"/>
          <w:szCs w:val="28"/>
        </w:rPr>
      </w:pPr>
      <w:r w:rsidRPr="0065491E">
        <w:rPr>
          <w:rFonts w:ascii="Times New Roman" w:hAnsi="Times New Roman"/>
          <w:sz w:val="28"/>
          <w:szCs w:val="28"/>
        </w:rPr>
        <w:lastRenderedPageBreak/>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iCs/>
          <w:sz w:val="28"/>
          <w:szCs w:val="28"/>
        </w:rPr>
        <w:t>В области формирования основ гражданственности и патриотизма: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расширять представления детей о праздновании государственных праздниках и поддерживать интерес детей к событиям, происходящим в стране, развитие чувства гордости за  достижения страны в области спорта, науки и искусства, служения и верности интересам страны;</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знакомить с целями и доступными практиками волонтерства в России и включатьдетей при поддержке взрослых в социальные акции, волонтерские мероприятия в детском саду и в городе (поселке);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развивать интерес детей к родному городу (поселку), переживание чувства удивления, восхищения достопримечательностями, событиям прошлого и настоящего; активное участие в празднование событий, связанных с его местом проживания.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sz w:val="28"/>
          <w:szCs w:val="28"/>
        </w:rPr>
        <w:t>В сфере трудового воспитания</w:t>
      </w:r>
      <w:r w:rsidRPr="0065491E">
        <w:rPr>
          <w:rFonts w:ascii="Times New Roman" w:hAnsi="Times New Roman"/>
          <w:sz w:val="28"/>
          <w:szCs w:val="28"/>
        </w:rPr>
        <w:t>:</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Развивать ценностное отношение к труду взрослых;</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формировать представления о труде как ценности общества, о разнообразии и взаимосвязи видов труда и профессий;</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формировать элементы финансовой грамотности, осознания материальных возможностей родителей, ограниченности материальных ресурсов;</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взрослыми и сверстниками;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поддерживать освоение умений сотрудничества в совместном труде;</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воспитывать ответственность, добросовестность, стремление к участию в труде взрослых, оказанию посильной помощи.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sz w:val="28"/>
          <w:szCs w:val="28"/>
        </w:rPr>
        <w:t>В области формирования безопасного поведения</w:t>
      </w:r>
      <w:r w:rsidRPr="0065491E">
        <w:rPr>
          <w:rFonts w:ascii="Times New Roman" w:hAnsi="Times New Roman"/>
          <w:sz w:val="28"/>
          <w:szCs w:val="28"/>
        </w:rPr>
        <w:t>:</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p w:rsidR="00790152" w:rsidRPr="0065491E" w:rsidRDefault="00790152" w:rsidP="00790152">
      <w:pPr>
        <w:spacing w:after="0" w:line="240" w:lineRule="auto"/>
        <w:ind w:firstLine="709"/>
        <w:jc w:val="both"/>
        <w:rPr>
          <w:rFonts w:ascii="Times New Roman" w:hAnsi="Times New Roman"/>
          <w:b/>
          <w:bCs/>
          <w:sz w:val="28"/>
          <w:szCs w:val="28"/>
        </w:rPr>
      </w:pPr>
      <w:r w:rsidRPr="0065491E">
        <w:rPr>
          <w:rFonts w:ascii="Times New Roman" w:hAnsi="Times New Roman"/>
          <w:b/>
          <w:bCs/>
          <w:i/>
          <w:sz w:val="28"/>
          <w:szCs w:val="28"/>
        </w:rPr>
        <w:t>Содержание образовательной деятельности</w:t>
      </w:r>
      <w:r w:rsidRPr="0065491E">
        <w:rPr>
          <w:rFonts w:ascii="Times New Roman" w:hAnsi="Times New Roman"/>
          <w:b/>
          <w:bCs/>
          <w:sz w:val="28"/>
          <w:szCs w:val="28"/>
        </w:rPr>
        <w:t>.</w:t>
      </w:r>
    </w:p>
    <w:p w:rsidR="00790152" w:rsidRPr="0065491E" w:rsidRDefault="00790152" w:rsidP="00790152">
      <w:pPr>
        <w:spacing w:after="0" w:line="240" w:lineRule="auto"/>
        <w:ind w:firstLine="709"/>
        <w:jc w:val="both"/>
        <w:rPr>
          <w:rFonts w:ascii="Times New Roman" w:hAnsi="Times New Roman"/>
          <w:i/>
          <w:iCs/>
          <w:sz w:val="28"/>
          <w:szCs w:val="28"/>
        </w:rPr>
      </w:pPr>
      <w:r w:rsidRPr="0065491E">
        <w:rPr>
          <w:rFonts w:ascii="Times New Roman" w:hAnsi="Times New Roman"/>
          <w:i/>
          <w:iCs/>
          <w:sz w:val="28"/>
          <w:szCs w:val="28"/>
        </w:rPr>
        <w:t>В сфере социальных отношений.</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w:t>
      </w:r>
      <w:r w:rsidRPr="0065491E">
        <w:rPr>
          <w:rFonts w:ascii="Times New Roman" w:hAnsi="Times New Roman"/>
          <w:sz w:val="28"/>
          <w:szCs w:val="28"/>
        </w:rPr>
        <w:lastRenderedPageBreak/>
        <w:t>Воспитывает осознанное отношение к своему будущему и стремление быть полезным обществу.</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знакомит детей с изменением позиции человека с возрастом (ребенок посещает детский сад,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Обогащает представления о нравственных качествах людей, их проявлении в поступках и взаимоотношениях.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iCs/>
          <w:sz w:val="28"/>
          <w:szCs w:val="28"/>
        </w:rPr>
        <w:t>В области формирования основ гражданственности и патриотизма.</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w:t>
      </w:r>
      <w:r w:rsidRPr="0065491E">
        <w:rPr>
          <w:rFonts w:ascii="Times New Roman" w:hAnsi="Times New Roman"/>
          <w:sz w:val="28"/>
          <w:szCs w:val="28"/>
        </w:rPr>
        <w:lastRenderedPageBreak/>
        <w:t>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790152" w:rsidRPr="0065491E" w:rsidRDefault="00790152" w:rsidP="00790152">
      <w:pPr>
        <w:spacing w:after="0" w:line="240" w:lineRule="auto"/>
        <w:ind w:firstLine="709"/>
        <w:jc w:val="both"/>
        <w:rPr>
          <w:rFonts w:ascii="Times New Roman" w:hAnsi="Times New Roman"/>
          <w:i/>
          <w:iCs/>
          <w:sz w:val="28"/>
          <w:szCs w:val="28"/>
        </w:rPr>
      </w:pPr>
      <w:r w:rsidRPr="0065491E">
        <w:rPr>
          <w:rFonts w:ascii="Times New Roman" w:hAnsi="Times New Roman"/>
          <w:i/>
          <w:iCs/>
          <w:sz w:val="28"/>
          <w:szCs w:val="28"/>
        </w:rPr>
        <w:t>В сфере трудового воспитания.</w:t>
      </w:r>
    </w:p>
    <w:p w:rsidR="00790152" w:rsidRPr="0065491E" w:rsidRDefault="00790152" w:rsidP="00790152">
      <w:pPr>
        <w:spacing w:after="0" w:line="240" w:lineRule="auto"/>
        <w:ind w:firstLine="709"/>
        <w:jc w:val="both"/>
        <w:rPr>
          <w:rFonts w:ascii="Times New Roman" w:hAnsi="Times New Roman"/>
          <w:iCs/>
          <w:sz w:val="28"/>
          <w:szCs w:val="28"/>
        </w:rPr>
      </w:pPr>
      <w:r w:rsidRPr="0065491E">
        <w:rPr>
          <w:rFonts w:ascii="Times New Roman" w:hAnsi="Times New Roman"/>
          <w:iCs/>
          <w:sz w:val="28"/>
          <w:szCs w:val="28"/>
        </w:rPr>
        <w:t xml:space="preserve">Воспитатель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w:t>
      </w:r>
      <w:r w:rsidRPr="0065491E">
        <w:rPr>
          <w:rFonts w:ascii="Times New Roman" w:hAnsi="Times New Roman"/>
          <w:iCs/>
          <w:sz w:val="28"/>
          <w:szCs w:val="28"/>
        </w:rPr>
        <w:lastRenderedPageBreak/>
        <w:t>личностные качества, помогающие человеку стать профессионалом и качественно выполнять профессиональные обязанности.</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iCs/>
          <w:sz w:val="28"/>
          <w:szCs w:val="28"/>
        </w:rPr>
        <w:t xml:space="preserve">Воспитатель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65491E">
        <w:rPr>
          <w:rFonts w:ascii="Times New Roman" w:hAnsi="Times New Roman"/>
          <w:sz w:val="28"/>
          <w:szCs w:val="28"/>
        </w:rPr>
        <w:t>о реальной стоимости и цене отдельных продуктов питания, игрушек, детских книг.</w:t>
      </w:r>
      <w:proofErr w:type="gramEnd"/>
      <w:r w:rsidRPr="0065491E">
        <w:rPr>
          <w:rFonts w:ascii="Times New Roman" w:hAnsi="Times New Roman"/>
          <w:sz w:val="28"/>
          <w:szCs w:val="28"/>
        </w:rPr>
        <w:t xml:space="preserve"> В процессе обсуждения с детьми основ финансовой грамотности воспитатель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w:t>
      </w:r>
      <w:proofErr w:type="gramEnd"/>
      <w:r w:rsidRPr="0065491E">
        <w:rPr>
          <w:rFonts w:ascii="Times New Roman" w:hAnsi="Times New Roman"/>
          <w:sz w:val="28"/>
          <w:szCs w:val="28"/>
        </w:rPr>
        <w:t xml:space="preserve"> комнате, застелить кровать, погладить носовой платок, покормить домашнего питомца и т.п.</w:t>
      </w:r>
    </w:p>
    <w:p w:rsidR="00790152" w:rsidRPr="0065491E" w:rsidRDefault="00790152" w:rsidP="00790152">
      <w:pPr>
        <w:spacing w:after="0" w:line="240" w:lineRule="auto"/>
        <w:ind w:firstLine="709"/>
        <w:jc w:val="both"/>
        <w:rPr>
          <w:rFonts w:ascii="Times New Roman" w:hAnsi="Times New Roman"/>
          <w:iCs/>
          <w:sz w:val="28"/>
          <w:szCs w:val="28"/>
        </w:rPr>
      </w:pPr>
      <w:proofErr w:type="gramStart"/>
      <w:r w:rsidRPr="0065491E">
        <w:rPr>
          <w:rFonts w:ascii="Times New Roman" w:hAnsi="Times New Roman"/>
          <w:sz w:val="28"/>
          <w:szCs w:val="28"/>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 </w:t>
      </w:r>
      <w:proofErr w:type="gramEnd"/>
    </w:p>
    <w:p w:rsidR="00790152" w:rsidRPr="0065491E" w:rsidRDefault="00790152" w:rsidP="00790152">
      <w:pPr>
        <w:spacing w:after="0" w:line="240" w:lineRule="auto"/>
        <w:ind w:firstLine="709"/>
        <w:jc w:val="both"/>
        <w:rPr>
          <w:rFonts w:ascii="Times New Roman" w:hAnsi="Times New Roman"/>
          <w:i/>
          <w:iCs/>
          <w:sz w:val="28"/>
          <w:szCs w:val="28"/>
        </w:rPr>
      </w:pPr>
      <w:r w:rsidRPr="0065491E">
        <w:rPr>
          <w:rFonts w:ascii="Times New Roman" w:hAnsi="Times New Roman"/>
          <w:i/>
          <w:iCs/>
          <w:sz w:val="28"/>
          <w:szCs w:val="28"/>
        </w:rPr>
        <w:t>В области формирования безопасного поведения.</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rPr>
        <w:t>Воспитатель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w:t>
      </w:r>
      <w:proofErr w:type="gramEnd"/>
      <w:r w:rsidRPr="0065491E">
        <w:rPr>
          <w:rFonts w:ascii="Times New Roman" w:hAnsi="Times New Roman"/>
          <w:sz w:val="28"/>
          <w:szCs w:val="28"/>
        </w:rPr>
        <w:t xml:space="preserve"> Создавая игровые, проблемные ситуации, досуги, квесты для детей, воспитатель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улице, в природе, в детском саду, в местах большого скопления людей: в магазинах, на вокзалах, на праздниках, в развлекательных центрах и парках.</w:t>
      </w:r>
      <w:proofErr w:type="gramEnd"/>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lastRenderedPageBreak/>
        <w:t>Обсуждает с детьми правила безопасного общения и взаимодействия со сверстниками в разных жизненных ситуациях, поощряет стремление дошкольников создать правила безопасного общения в группе.</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Обсуждает с детьми безопасные правила использования цифровых ресурсов, правила пользования мобильными телефонами.</w:t>
      </w:r>
    </w:p>
    <w:p w:rsidR="00790152" w:rsidRPr="0065491E" w:rsidRDefault="00790152" w:rsidP="00790152">
      <w:pPr>
        <w:shd w:val="clear" w:color="auto" w:fill="FFFFFF"/>
        <w:spacing w:after="0" w:line="240" w:lineRule="auto"/>
        <w:ind w:firstLine="709"/>
        <w:jc w:val="both"/>
        <w:rPr>
          <w:rFonts w:ascii="Times New Roman" w:hAnsi="Times New Roman"/>
          <w:sz w:val="28"/>
          <w:szCs w:val="28"/>
          <w:lang w:eastAsia="ru-RU"/>
        </w:rPr>
      </w:pPr>
      <w:proofErr w:type="gramStart"/>
      <w:r w:rsidRPr="0065491E">
        <w:rPr>
          <w:rFonts w:ascii="Times New Roman" w:hAnsi="Times New Roman"/>
          <w:b/>
          <w:i/>
          <w:sz w:val="28"/>
          <w:szCs w:val="28"/>
        </w:rPr>
        <w:t>В результате, к концу 7 года жизни,</w:t>
      </w:r>
      <w:r w:rsidR="00046822">
        <w:rPr>
          <w:rFonts w:ascii="Times New Roman" w:hAnsi="Times New Roman"/>
          <w:b/>
          <w:i/>
          <w:sz w:val="28"/>
          <w:szCs w:val="28"/>
        </w:rPr>
        <w:t xml:space="preserve"> </w:t>
      </w:r>
      <w:r w:rsidRPr="0065491E">
        <w:rPr>
          <w:rFonts w:ascii="Times New Roman" w:hAnsi="Times New Roman"/>
          <w:sz w:val="28"/>
          <w:szCs w:val="28"/>
        </w:rPr>
        <w:t xml:space="preserve">ребенок </w:t>
      </w:r>
      <w:r w:rsidRPr="0065491E">
        <w:rPr>
          <w:rFonts w:ascii="Times New Roman" w:hAnsi="Times New Roman"/>
          <w:sz w:val="28"/>
          <w:szCs w:val="28"/>
          <w:lang w:eastAsia="ru-RU"/>
        </w:rPr>
        <w:t xml:space="preserve">проявляет положительное отношение к миру, другим людям и самому себе; стремится сохранять позитивную самооценку; способен к распознаванию и пониманию основных эмоций и чувств </w:t>
      </w:r>
      <w:r w:rsidRPr="0065491E">
        <w:rPr>
          <w:rFonts w:ascii="Times New Roman" w:hAnsi="Times New Roman"/>
          <w:bCs/>
          <w:sz w:val="28"/>
          <w:szCs w:val="28"/>
        </w:rPr>
        <w:t xml:space="preserve">(радость, печаль, гнев, страх, </w:t>
      </w:r>
      <w:r w:rsidR="00355F5A">
        <w:rPr>
          <w:rFonts w:ascii="Times New Roman" w:hAnsi="Times New Roman"/>
          <w:noProof/>
          <w:sz w:val="28"/>
          <w:szCs w:val="28"/>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62" o:spid="_x0000_s1026" type="#_x0000_t65" style="position:absolute;left:0;text-align:left;margin-left:785.95pt;margin-top:556.55pt;width:29pt;height:21.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" o:allowincell="f" adj="14135" strokecolor="gray" strokeweight=".25pt">
            <v:path arrowok="t"/>
            <v:textbox>
              <w:txbxContent>
                <w:p w:rsidR="00355F5A" w:rsidRDefault="00355F5A" w:rsidP="00790152">
                  <w:pPr>
                    <w:jc w:val="center"/>
                  </w:pPr>
                  <w:r>
                    <w:fldChar w:fldCharType="begin"/>
                  </w:r>
                  <w:r>
                    <w:instrText xml:space="preserve"> PAGE    \* MERGEFORMAT </w:instrText>
                  </w:r>
                  <w:r>
                    <w:fldChar w:fldCharType="separate"/>
                  </w:r>
                  <w:r>
                    <w:rPr>
                      <w:noProof/>
                      <w:sz w:val="16"/>
                      <w:szCs w:val="16"/>
                    </w:rPr>
                    <w:t>1</w:t>
                  </w:r>
                  <w:r>
                    <w:rPr>
                      <w:noProof/>
                      <w:sz w:val="16"/>
                      <w:szCs w:val="16"/>
                    </w:rPr>
                    <w:fldChar w:fldCharType="end"/>
                  </w:r>
                </w:p>
              </w:txbxContent>
            </v:textbox>
            <w10:wrap anchorx="page" anchory="page"/>
          </v:shape>
        </w:pict>
      </w:r>
      <w:r w:rsidRPr="0065491E">
        <w:rPr>
          <w:rFonts w:ascii="Times New Roman" w:hAnsi="Times New Roman"/>
          <w:bCs/>
          <w:sz w:val="28"/>
          <w:szCs w:val="28"/>
        </w:rPr>
        <w:t xml:space="preserve">удивление, обида, </w:t>
      </w:r>
      <w:r w:rsidRPr="0065491E">
        <w:rPr>
          <w:rFonts w:ascii="Times New Roman" w:hAnsi="Times New Roman"/>
          <w:sz w:val="28"/>
          <w:szCs w:val="28"/>
        </w:rPr>
        <w:t>вина, зависть,</w:t>
      </w:r>
      <w:r w:rsidRPr="0065491E">
        <w:rPr>
          <w:rFonts w:ascii="Times New Roman" w:hAnsi="Times New Roman"/>
          <w:bCs/>
          <w:sz w:val="28"/>
          <w:szCs w:val="28"/>
        </w:rPr>
        <w:t xml:space="preserve"> сочувствие, любовь), называет их,  ориентируется в особенностях их выражения и причинах возникновения у себя и других людей;</w:t>
      </w:r>
      <w:proofErr w:type="gramEnd"/>
      <w:r w:rsidR="00046822">
        <w:rPr>
          <w:rFonts w:ascii="Times New Roman" w:hAnsi="Times New Roman"/>
          <w:bCs/>
          <w:sz w:val="28"/>
          <w:szCs w:val="28"/>
        </w:rPr>
        <w:t xml:space="preserve"> </w:t>
      </w:r>
      <w:proofErr w:type="gramStart"/>
      <w:r w:rsidRPr="0065491E">
        <w:rPr>
          <w:rFonts w:ascii="Times New Roman" w:hAnsi="Times New Roman"/>
          <w:sz w:val="28"/>
          <w:szCs w:val="28"/>
          <w:lang w:eastAsia="ru-RU"/>
        </w:rPr>
        <w:t xml:space="preserve">способен откликаться на эмоции близких людей, проявлять эмпатию (сочувствие, сопереживание, содействие); старается понять свои переживания и переживания окружающих людей (задает вопросы о настроении, рассказывает о собственных переживаниях), владеет </w:t>
      </w:r>
      <w:r w:rsidRPr="0065491E">
        <w:rPr>
          <w:rFonts w:ascii="Times New Roman" w:hAnsi="Times New Roman"/>
          <w:iCs/>
          <w:sz w:val="28"/>
          <w:szCs w:val="28"/>
          <w:lang w:eastAsia="ru-RU"/>
        </w:rPr>
        <w:t xml:space="preserve">адекватными возрасту способами </w:t>
      </w:r>
      <w:r w:rsidRPr="0065491E">
        <w:rPr>
          <w:rFonts w:ascii="Times New Roman" w:hAnsi="Times New Roman"/>
          <w:bCs/>
          <w:sz w:val="28"/>
          <w:szCs w:val="28"/>
        </w:rPr>
        <w:t>эмоциональной регуляции поведения</w:t>
      </w:r>
      <w:r w:rsidRPr="0065491E">
        <w:rPr>
          <w:rFonts w:ascii="Times New Roman" w:hAnsi="Times New Roman"/>
          <w:sz w:val="28"/>
          <w:szCs w:val="28"/>
          <w:lang w:eastAsia="ru-RU"/>
        </w:rPr>
        <w:t xml:space="preserve"> (умеет успокоить и пожалеть сверстника)</w:t>
      </w:r>
      <w:r w:rsidRPr="0065491E">
        <w:rPr>
          <w:rFonts w:ascii="Times New Roman" w:hAnsi="Times New Roman"/>
          <w:bCs/>
          <w:sz w:val="28"/>
          <w:szCs w:val="28"/>
        </w:rPr>
        <w:t xml:space="preserve">; способен </w:t>
      </w:r>
      <w:r w:rsidRPr="0065491E">
        <w:rPr>
          <w:rFonts w:ascii="Times New Roman" w:hAnsi="Times New Roman"/>
          <w:sz w:val="28"/>
          <w:szCs w:val="28"/>
          <w:lang w:eastAsia="ru-RU"/>
        </w:rPr>
        <w:t>осуществлять выбор социально одобряемых действий в конкретных ситуациях, обосновывать свои ценностные ориентации.</w:t>
      </w:r>
      <w:proofErr w:type="gramEnd"/>
    </w:p>
    <w:p w:rsidR="00790152" w:rsidRPr="0065491E" w:rsidRDefault="00790152" w:rsidP="00790152">
      <w:pPr>
        <w:shd w:val="clear" w:color="auto" w:fill="FFFFFF"/>
        <w:spacing w:after="0" w:line="240" w:lineRule="auto"/>
        <w:ind w:firstLine="709"/>
        <w:jc w:val="both"/>
        <w:rPr>
          <w:rFonts w:ascii="Times New Roman" w:hAnsi="Times New Roman"/>
          <w:sz w:val="28"/>
          <w:szCs w:val="28"/>
          <w:lang w:eastAsia="ru-RU"/>
        </w:rPr>
      </w:pPr>
      <w:r w:rsidRPr="0065491E">
        <w:rPr>
          <w:rFonts w:ascii="Times New Roman" w:hAnsi="Times New Roman"/>
          <w:sz w:val="28"/>
          <w:szCs w:val="28"/>
          <w:lang w:eastAsia="ru-RU"/>
        </w:rPr>
        <w:t xml:space="preserve">Владеет средствами общения и способами взаимодействия </w:t>
      </w:r>
      <w:proofErr w:type="gramStart"/>
      <w:r w:rsidRPr="0065491E">
        <w:rPr>
          <w:rFonts w:ascii="Times New Roman" w:hAnsi="Times New Roman"/>
          <w:sz w:val="28"/>
          <w:szCs w:val="28"/>
          <w:lang w:eastAsia="ru-RU"/>
        </w:rPr>
        <w:t>со</w:t>
      </w:r>
      <w:proofErr w:type="gramEnd"/>
      <w:r w:rsidRPr="0065491E">
        <w:rPr>
          <w:rFonts w:ascii="Times New Roman" w:hAnsi="Times New Roman"/>
          <w:sz w:val="28"/>
          <w:szCs w:val="28"/>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у ребенка выражено стремление заниматься социально значимой деятельностью; он соблюдает элементарные социальные нормы и правила поведения в различных видах деятельности, взаимоотношениях со взрослыми и сверстниками.</w:t>
      </w:r>
      <w:r w:rsidR="00046822">
        <w:rPr>
          <w:rFonts w:ascii="Times New Roman" w:hAnsi="Times New Roman"/>
          <w:sz w:val="28"/>
          <w:szCs w:val="28"/>
          <w:lang w:eastAsia="ru-RU"/>
        </w:rPr>
        <w:t xml:space="preserve"> </w:t>
      </w:r>
      <w:r w:rsidRPr="0065491E">
        <w:rPr>
          <w:rFonts w:ascii="Times New Roman" w:hAnsi="Times New Roman"/>
          <w:sz w:val="28"/>
          <w:szCs w:val="28"/>
        </w:rPr>
        <w:t>Проявляет стремление и мотивацию к школьному обучению, демонстрирует готовность к освоению новой социальной роли ученика.</w:t>
      </w:r>
    </w:p>
    <w:p w:rsidR="00790152" w:rsidRPr="0065491E" w:rsidRDefault="00790152" w:rsidP="00790152">
      <w:pPr>
        <w:spacing w:after="0" w:line="240" w:lineRule="auto"/>
        <w:ind w:firstLine="709"/>
        <w:jc w:val="both"/>
        <w:rPr>
          <w:rFonts w:ascii="Times New Roman" w:hAnsi="Times New Roman"/>
          <w:sz w:val="28"/>
          <w:szCs w:val="28"/>
        </w:rPr>
      </w:pPr>
      <w:bookmarkStart w:id="5" w:name="_Hlk117150933"/>
      <w:proofErr w:type="gramStart"/>
      <w:r w:rsidRPr="0065491E">
        <w:rPr>
          <w:rFonts w:ascii="Times New Roman" w:hAnsi="Times New Roman"/>
          <w:sz w:val="28"/>
          <w:szCs w:val="28"/>
        </w:rPr>
        <w:t>Проявляет патриотические и интернациональные чувства, любовь и уважение к Родине, к представителям разных национальностей, интерес к культуре и обычаям; государственным праздникам, событиям, происходящим в стране, испытывает чувство гордости за достижения в области искусства, науки и спорта; 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roofErr w:type="gramEnd"/>
    </w:p>
    <w:p w:rsidR="00790152" w:rsidRPr="0065491E" w:rsidRDefault="00790152" w:rsidP="00790152">
      <w:pPr>
        <w:spacing w:after="0" w:line="240" w:lineRule="auto"/>
        <w:ind w:firstLine="709"/>
        <w:jc w:val="both"/>
        <w:rPr>
          <w:rFonts w:ascii="Times New Roman" w:hAnsi="Times New Roman"/>
          <w:bCs/>
          <w:sz w:val="28"/>
          <w:szCs w:val="28"/>
          <w:lang w:eastAsia="ru-RU"/>
        </w:rPr>
      </w:pPr>
      <w:r w:rsidRPr="0065491E">
        <w:rPr>
          <w:rFonts w:ascii="Times New Roman" w:hAnsi="Times New Roman"/>
          <w:bCs/>
          <w:sz w:val="28"/>
          <w:szCs w:val="28"/>
          <w:lang w:eastAsia="ru-RU"/>
        </w:rPr>
        <w:t>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проявляет самостоятельность и инициативу в труде; самостоятелен и ответственен в самообслуживании; добросовестно выполняет трудовые поручения в детском саду и в семье.</w:t>
      </w:r>
    </w:p>
    <w:p w:rsidR="00790152" w:rsidRPr="0065491E" w:rsidRDefault="00790152" w:rsidP="00790152">
      <w:pPr>
        <w:spacing w:after="0" w:line="240" w:lineRule="auto"/>
        <w:ind w:firstLine="709"/>
        <w:jc w:val="both"/>
        <w:rPr>
          <w:rFonts w:ascii="Times New Roman" w:hAnsi="Times New Roman"/>
          <w:bCs/>
          <w:sz w:val="28"/>
          <w:szCs w:val="28"/>
          <w:lang w:eastAsia="ru-RU"/>
        </w:rPr>
      </w:pPr>
      <w:r w:rsidRPr="0065491E">
        <w:rPr>
          <w:rFonts w:ascii="Times New Roman" w:hAnsi="Times New Roman"/>
          <w:bCs/>
          <w:sz w:val="28"/>
          <w:szCs w:val="28"/>
          <w:lang w:eastAsia="ru-RU"/>
        </w:rPr>
        <w:t xml:space="preserve">Имеет представление о безопасном поведении;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проявляет осторожность при встрече с незнакомыми животными, ядовитыми растениями, грибами; внимателен к соблюдению правил поведения на улице. </w:t>
      </w:r>
      <w:proofErr w:type="gramStart"/>
      <w:r w:rsidRPr="0065491E">
        <w:rPr>
          <w:rFonts w:ascii="Times New Roman" w:hAnsi="Times New Roman"/>
          <w:bCs/>
          <w:sz w:val="28"/>
          <w:szCs w:val="28"/>
          <w:lang w:eastAsia="ru-RU"/>
        </w:rPr>
        <w:lastRenderedPageBreak/>
        <w:t>С</w:t>
      </w:r>
      <w:bookmarkEnd w:id="5"/>
      <w:r w:rsidRPr="0065491E">
        <w:rPr>
          <w:rFonts w:ascii="Times New Roman" w:hAnsi="Times New Roman"/>
          <w:bCs/>
          <w:sz w:val="28"/>
          <w:szCs w:val="28"/>
          <w:lang w:eastAsia="ru-RU"/>
        </w:rPr>
        <w:t>пособен</w:t>
      </w:r>
      <w:proofErr w:type="gramEnd"/>
      <w:r w:rsidRPr="0065491E">
        <w:rPr>
          <w:rFonts w:ascii="Times New Roman" w:hAnsi="Times New Roman"/>
          <w:bCs/>
          <w:sz w:val="28"/>
          <w:szCs w:val="28"/>
          <w:lang w:eastAsia="ru-RU"/>
        </w:rPr>
        <w:t xml:space="preserve"> к соблюдению правил безопасности в реальном и цифровом взаимодействии.</w:t>
      </w:r>
    </w:p>
    <w:p w:rsidR="00790152" w:rsidRPr="0065491E" w:rsidRDefault="00790152" w:rsidP="00790152">
      <w:pPr>
        <w:spacing w:after="0" w:line="240" w:lineRule="auto"/>
        <w:jc w:val="both"/>
        <w:rPr>
          <w:rFonts w:ascii="Times New Roman" w:hAnsi="Times New Roman"/>
          <w:sz w:val="28"/>
          <w:szCs w:val="28"/>
        </w:rPr>
      </w:pPr>
    </w:p>
    <w:p w:rsidR="00790152" w:rsidRDefault="00186752" w:rsidP="00790152">
      <w:pPr>
        <w:spacing w:after="0" w:line="240" w:lineRule="auto"/>
        <w:jc w:val="both"/>
        <w:rPr>
          <w:rFonts w:ascii="Times New Roman" w:hAnsi="Times New Roman"/>
          <w:b/>
          <w:sz w:val="32"/>
          <w:szCs w:val="32"/>
        </w:rPr>
      </w:pPr>
      <w:r>
        <w:rPr>
          <w:rFonts w:ascii="Times New Roman" w:hAnsi="Times New Roman"/>
          <w:b/>
          <w:sz w:val="32"/>
          <w:szCs w:val="32"/>
        </w:rPr>
        <w:t>2.2</w:t>
      </w:r>
      <w:r w:rsidR="00046822" w:rsidRPr="00186752">
        <w:rPr>
          <w:rFonts w:ascii="Times New Roman" w:hAnsi="Times New Roman"/>
          <w:b/>
          <w:sz w:val="32"/>
          <w:szCs w:val="32"/>
        </w:rPr>
        <w:t xml:space="preserve"> </w:t>
      </w:r>
      <w:r w:rsidR="00790152" w:rsidRPr="00186752">
        <w:rPr>
          <w:rFonts w:ascii="Times New Roman" w:hAnsi="Times New Roman"/>
          <w:b/>
          <w:sz w:val="32"/>
          <w:szCs w:val="32"/>
        </w:rPr>
        <w:t xml:space="preserve"> Познавательное развитие</w:t>
      </w:r>
    </w:p>
    <w:p w:rsidR="00186752" w:rsidRPr="00186752" w:rsidRDefault="00186752" w:rsidP="00790152">
      <w:pPr>
        <w:spacing w:after="0" w:line="240" w:lineRule="auto"/>
        <w:jc w:val="both"/>
        <w:rPr>
          <w:rFonts w:ascii="Times New Roman" w:hAnsi="Times New Roman"/>
          <w:b/>
          <w:sz w:val="32"/>
          <w:szCs w:val="32"/>
        </w:rPr>
      </w:pPr>
    </w:p>
    <w:p w:rsidR="00790152" w:rsidRPr="0065491E" w:rsidRDefault="00790152" w:rsidP="00790152">
      <w:pPr>
        <w:spacing w:after="0" w:line="240" w:lineRule="auto"/>
        <w:ind w:firstLine="709"/>
        <w:jc w:val="both"/>
        <w:rPr>
          <w:rFonts w:ascii="Times New Roman" w:hAnsi="Times New Roman"/>
          <w:b/>
          <w:bCs/>
          <w:sz w:val="28"/>
          <w:szCs w:val="28"/>
        </w:rPr>
      </w:pPr>
      <w:r w:rsidRPr="0065491E">
        <w:rPr>
          <w:rFonts w:ascii="Times New Roman" w:hAnsi="Times New Roman"/>
          <w:sz w:val="28"/>
          <w:szCs w:val="28"/>
        </w:rPr>
        <w:t xml:space="preserve">Образовательная область «Познавательное развитие» предусматривает: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развитие любознательности, интереса и мотивации к познавательной деятельности;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формирование целостной картины мира, представлений об объектах окружающего мира, их свойствах и отношениях;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формирование основ экологической культуры, знаний об особенностях и многообразии природы Родного края и различных природных зон,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 формирование представлений о цифровых средствах познания окружающего мира, способах их безопасного использования.</w:t>
      </w:r>
    </w:p>
    <w:p w:rsidR="00790152" w:rsidRPr="0065491E" w:rsidRDefault="00790152" w:rsidP="00790152">
      <w:pPr>
        <w:spacing w:after="0" w:line="240" w:lineRule="auto"/>
        <w:ind w:firstLine="709"/>
        <w:jc w:val="both"/>
        <w:rPr>
          <w:rFonts w:ascii="Times New Roman" w:hAnsi="Times New Roman"/>
          <w:b/>
          <w:i/>
          <w:iCs/>
          <w:sz w:val="28"/>
          <w:szCs w:val="28"/>
        </w:rPr>
      </w:pPr>
    </w:p>
    <w:p w:rsidR="00790152" w:rsidRPr="0065491E" w:rsidRDefault="00790152" w:rsidP="00790152">
      <w:pPr>
        <w:spacing w:after="0" w:line="240" w:lineRule="auto"/>
        <w:ind w:firstLine="709"/>
        <w:jc w:val="both"/>
        <w:rPr>
          <w:rFonts w:ascii="Times New Roman" w:hAnsi="Times New Roman"/>
          <w:b/>
          <w:i/>
          <w:iCs/>
          <w:sz w:val="28"/>
          <w:szCs w:val="28"/>
        </w:rPr>
      </w:pPr>
      <w:r w:rsidRPr="0065491E">
        <w:rPr>
          <w:rFonts w:ascii="Times New Roman" w:hAnsi="Times New Roman"/>
          <w:b/>
          <w:i/>
          <w:iCs/>
          <w:sz w:val="28"/>
          <w:szCs w:val="28"/>
        </w:rPr>
        <w:t>От 1 года до 2 лет</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В области познавательного развития основными </w:t>
      </w:r>
      <w:r w:rsidRPr="0065491E">
        <w:rPr>
          <w:rFonts w:ascii="Times New Roman" w:hAnsi="Times New Roman"/>
          <w:b/>
          <w:i/>
          <w:sz w:val="28"/>
          <w:szCs w:val="28"/>
        </w:rPr>
        <w:t>задачам</w:t>
      </w:r>
      <w:r w:rsidRPr="0065491E">
        <w:rPr>
          <w:rFonts w:ascii="Times New Roman" w:hAnsi="Times New Roman"/>
          <w:sz w:val="28"/>
          <w:szCs w:val="28"/>
        </w:rPr>
        <w:t>и образовательной деятельности являются: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поощрять предметно-орудийные и обследовательские действия, группировки по одному из признаков, по образцу или словесному указанию;</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развивать умения детей использовать бытовые предметы по назначению, осуществлять экспериментирование с разными материалами;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развивать способность детей отображать действия взрослых, их последовательность;</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p w:rsidR="00790152" w:rsidRPr="0065491E" w:rsidRDefault="00790152" w:rsidP="00790152">
      <w:pPr>
        <w:autoSpaceDE w:val="0"/>
        <w:autoSpaceDN w:val="0"/>
        <w:adjustRightInd w:val="0"/>
        <w:spacing w:after="0" w:line="240" w:lineRule="auto"/>
        <w:ind w:firstLine="709"/>
        <w:jc w:val="both"/>
        <w:rPr>
          <w:rFonts w:ascii="Times New Roman" w:hAnsi="Times New Roman"/>
          <w:b/>
          <w:bCs/>
          <w:i/>
          <w:sz w:val="28"/>
          <w:szCs w:val="28"/>
        </w:rPr>
      </w:pPr>
      <w:r w:rsidRPr="0065491E">
        <w:rPr>
          <w:rFonts w:ascii="Times New Roman" w:hAnsi="Times New Roman"/>
          <w:b/>
          <w:bCs/>
          <w:i/>
          <w:sz w:val="28"/>
          <w:szCs w:val="28"/>
        </w:rPr>
        <w:t>Содержание образовательной деятельности</w:t>
      </w:r>
    </w:p>
    <w:p w:rsidR="00790152" w:rsidRPr="0065491E" w:rsidRDefault="00790152" w:rsidP="00790152">
      <w:pPr>
        <w:spacing w:after="0" w:line="240" w:lineRule="auto"/>
        <w:ind w:firstLine="709"/>
        <w:jc w:val="both"/>
        <w:rPr>
          <w:rFonts w:ascii="Times New Roman" w:hAnsi="Times New Roman"/>
          <w:i/>
          <w:sz w:val="28"/>
          <w:szCs w:val="28"/>
        </w:rPr>
      </w:pPr>
      <w:r w:rsidRPr="0065491E">
        <w:rPr>
          <w:rFonts w:ascii="Times New Roman" w:hAnsi="Times New Roman"/>
          <w:i/>
          <w:sz w:val="28"/>
          <w:szCs w:val="28"/>
        </w:rPr>
        <w:t xml:space="preserve">Сенсорные представления и познавательные действия.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концентрирует внимание на новых объектах, побуждает их исследование, поддерживает интерес к знакомым предметам, </w:t>
      </w:r>
      <w:r w:rsidRPr="0065491E">
        <w:rPr>
          <w:rFonts w:ascii="Times New Roman" w:hAnsi="Times New Roman"/>
          <w:sz w:val="28"/>
          <w:szCs w:val="28"/>
        </w:rPr>
        <w:lastRenderedPageBreak/>
        <w:t xml:space="preserve">поощряет самостоятельные действия ребенка, одобряет их словом, интонацией, стимулирует стремление к общению </w:t>
      </w:r>
      <w:proofErr w:type="gramStart"/>
      <w:r w:rsidRPr="0065491E">
        <w:rPr>
          <w:rFonts w:ascii="Times New Roman" w:hAnsi="Times New Roman"/>
          <w:sz w:val="28"/>
          <w:szCs w:val="28"/>
        </w:rPr>
        <w:t>со</w:t>
      </w:r>
      <w:proofErr w:type="gramEnd"/>
      <w:r w:rsidRPr="0065491E">
        <w:rPr>
          <w:rFonts w:ascii="Times New Roman" w:hAnsi="Times New Roman"/>
          <w:sz w:val="28"/>
          <w:szCs w:val="28"/>
        </w:rPr>
        <w:t xml:space="preserve"> взрослым в ходе выполнения обследовательских и поисковых действий с предметами.</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создает условия для проявления многократности повторения ребенком освоенных действий, вносит новые элементы в игры-манипуляции. Побуждает ребенка к освоению количества (много, мало, один), эмоционально поддерживает проявление интереса к предметам, их свойствам и качествам. Стимулирует, поощряет и способствует совершенствованию разнообразных действий с игрушками и предметами быта и   простейшими орудиями. С помощью наглядных методов </w:t>
      </w: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w:t>
      </w:r>
      <w:r w:rsidR="00046822">
        <w:rPr>
          <w:rFonts w:ascii="Times New Roman" w:hAnsi="Times New Roman"/>
          <w:sz w:val="28"/>
          <w:szCs w:val="28"/>
        </w:rPr>
        <w:t xml:space="preserve"> </w:t>
      </w:r>
      <w:r w:rsidRPr="0065491E">
        <w:rPr>
          <w:rFonts w:ascii="Times New Roman" w:hAnsi="Times New Roman"/>
          <w:sz w:val="28"/>
          <w:szCs w:val="28"/>
        </w:rPr>
        <w:t>владение  предметом,</w:t>
      </w:r>
      <w:r w:rsidR="00046822">
        <w:rPr>
          <w:rFonts w:ascii="Times New Roman" w:hAnsi="Times New Roman"/>
          <w:sz w:val="28"/>
          <w:szCs w:val="28"/>
        </w:rPr>
        <w:t xml:space="preserve"> </w:t>
      </w:r>
      <w:r w:rsidRPr="0065491E">
        <w:rPr>
          <w:rFonts w:ascii="Times New Roman" w:hAnsi="Times New Roman"/>
          <w:sz w:val="28"/>
          <w:szCs w:val="28"/>
        </w:rPr>
        <w:t>как</w:t>
      </w:r>
      <w:r w:rsidR="00046822">
        <w:rPr>
          <w:rFonts w:ascii="Times New Roman" w:hAnsi="Times New Roman"/>
          <w:sz w:val="28"/>
          <w:szCs w:val="28"/>
        </w:rPr>
        <w:t xml:space="preserve"> </w:t>
      </w:r>
      <w:r w:rsidRPr="0065491E">
        <w:rPr>
          <w:rFonts w:ascii="Times New Roman" w:hAnsi="Times New Roman"/>
          <w:sz w:val="28"/>
          <w:szCs w:val="28"/>
        </w:rPr>
        <w:t>средством</w:t>
      </w:r>
      <w:r w:rsidR="00046822">
        <w:rPr>
          <w:rFonts w:ascii="Times New Roman" w:hAnsi="Times New Roman"/>
          <w:sz w:val="28"/>
          <w:szCs w:val="28"/>
        </w:rPr>
        <w:t xml:space="preserve"> </w:t>
      </w:r>
      <w:r w:rsidRPr="0065491E">
        <w:rPr>
          <w:rFonts w:ascii="Times New Roman" w:hAnsi="Times New Roman"/>
          <w:sz w:val="28"/>
          <w:szCs w:val="28"/>
        </w:rPr>
        <w:t>достижения</w:t>
      </w:r>
      <w:r w:rsidR="00046822">
        <w:rPr>
          <w:rFonts w:ascii="Times New Roman" w:hAnsi="Times New Roman"/>
          <w:sz w:val="28"/>
          <w:szCs w:val="28"/>
        </w:rPr>
        <w:t xml:space="preserve"> </w:t>
      </w:r>
      <w:r w:rsidRPr="0065491E">
        <w:rPr>
          <w:rFonts w:ascii="Times New Roman" w:hAnsi="Times New Roman"/>
          <w:sz w:val="28"/>
          <w:szCs w:val="28"/>
        </w:rPr>
        <w:t>цели,</w:t>
      </w:r>
      <w:r w:rsidR="00046822">
        <w:rPr>
          <w:rFonts w:ascii="Times New Roman" w:hAnsi="Times New Roman"/>
          <w:sz w:val="28"/>
          <w:szCs w:val="28"/>
        </w:rPr>
        <w:t xml:space="preserve"> </w:t>
      </w:r>
      <w:r w:rsidRPr="0065491E">
        <w:rPr>
          <w:rFonts w:ascii="Times New Roman" w:hAnsi="Times New Roman"/>
          <w:sz w:val="28"/>
          <w:szCs w:val="28"/>
        </w:rPr>
        <w:t>начала</w:t>
      </w:r>
      <w:r w:rsidR="00046822">
        <w:rPr>
          <w:rFonts w:ascii="Times New Roman" w:hAnsi="Times New Roman"/>
          <w:sz w:val="28"/>
          <w:szCs w:val="28"/>
        </w:rPr>
        <w:t xml:space="preserve"> </w:t>
      </w:r>
      <w:r w:rsidRPr="0065491E">
        <w:rPr>
          <w:rFonts w:ascii="Times New Roman" w:hAnsi="Times New Roman"/>
          <w:sz w:val="28"/>
          <w:szCs w:val="28"/>
        </w:rPr>
        <w:t>развития предметно-орудийных действий.</w:t>
      </w:r>
    </w:p>
    <w:p w:rsidR="00790152" w:rsidRPr="0065491E" w:rsidRDefault="00790152" w:rsidP="00790152">
      <w:pPr>
        <w:pStyle w:val="a3"/>
        <w:ind w:right="-143" w:firstLine="709"/>
        <w:rPr>
          <w:sz w:val="28"/>
          <w:szCs w:val="28"/>
          <w:lang w:val="ru-RU"/>
        </w:rPr>
      </w:pPr>
      <w:r w:rsidRPr="0065491E">
        <w:rPr>
          <w:sz w:val="28"/>
          <w:szCs w:val="28"/>
          <w:lang w:val="ru-RU" w:eastAsia="ru-RU"/>
        </w:rPr>
        <w:t>Педагогический работник</w:t>
      </w:r>
      <w:r w:rsidR="00046822">
        <w:rPr>
          <w:sz w:val="28"/>
          <w:szCs w:val="28"/>
          <w:lang w:val="ru-RU" w:eastAsia="ru-RU"/>
        </w:rPr>
        <w:t xml:space="preserve"> </w:t>
      </w:r>
      <w:r w:rsidRPr="0065491E">
        <w:rPr>
          <w:sz w:val="28"/>
          <w:szCs w:val="28"/>
          <w:lang w:val="ru-RU"/>
        </w:rPr>
        <w:t>в</w:t>
      </w:r>
      <w:r w:rsidR="00046822">
        <w:rPr>
          <w:sz w:val="28"/>
          <w:szCs w:val="28"/>
          <w:lang w:val="ru-RU"/>
        </w:rPr>
        <w:t xml:space="preserve"> </w:t>
      </w:r>
      <w:r w:rsidRPr="0065491E">
        <w:rPr>
          <w:sz w:val="28"/>
          <w:szCs w:val="28"/>
          <w:lang w:val="ru-RU"/>
        </w:rPr>
        <w:t>процессе</w:t>
      </w:r>
      <w:r w:rsidR="00046822">
        <w:rPr>
          <w:sz w:val="28"/>
          <w:szCs w:val="28"/>
          <w:lang w:val="ru-RU"/>
        </w:rPr>
        <w:t xml:space="preserve"> </w:t>
      </w:r>
      <w:r w:rsidRPr="0065491E">
        <w:rPr>
          <w:sz w:val="28"/>
          <w:szCs w:val="28"/>
          <w:lang w:val="ru-RU"/>
        </w:rPr>
        <w:t>совместных</w:t>
      </w:r>
      <w:r w:rsidR="00046822">
        <w:rPr>
          <w:sz w:val="28"/>
          <w:szCs w:val="28"/>
          <w:lang w:val="ru-RU"/>
        </w:rPr>
        <w:t xml:space="preserve"> </w:t>
      </w:r>
      <w:r w:rsidRPr="0065491E">
        <w:rPr>
          <w:sz w:val="28"/>
          <w:szCs w:val="28"/>
          <w:lang w:val="ru-RU"/>
        </w:rPr>
        <w:t>дидактических</w:t>
      </w:r>
      <w:r w:rsidR="00046822">
        <w:rPr>
          <w:sz w:val="28"/>
          <w:szCs w:val="28"/>
          <w:lang w:val="ru-RU"/>
        </w:rPr>
        <w:t xml:space="preserve"> </w:t>
      </w:r>
      <w:r w:rsidRPr="0065491E">
        <w:rPr>
          <w:sz w:val="28"/>
          <w:szCs w:val="28"/>
          <w:lang w:val="ru-RU"/>
        </w:rPr>
        <w:t>игр,</w:t>
      </w:r>
      <w:r w:rsidR="00046822">
        <w:rPr>
          <w:sz w:val="28"/>
          <w:szCs w:val="28"/>
          <w:lang w:val="ru-RU"/>
        </w:rPr>
        <w:t xml:space="preserve"> </w:t>
      </w:r>
      <w:r w:rsidRPr="0065491E">
        <w:rPr>
          <w:sz w:val="28"/>
          <w:szCs w:val="28"/>
          <w:lang w:val="ru-RU"/>
        </w:rPr>
        <w:t>а</w:t>
      </w:r>
      <w:r w:rsidR="00046822">
        <w:rPr>
          <w:sz w:val="28"/>
          <w:szCs w:val="28"/>
          <w:lang w:val="ru-RU"/>
        </w:rPr>
        <w:t xml:space="preserve"> </w:t>
      </w:r>
      <w:r w:rsidRPr="0065491E">
        <w:rPr>
          <w:sz w:val="28"/>
          <w:szCs w:val="28"/>
          <w:lang w:val="ru-RU"/>
        </w:rPr>
        <w:t>так</w:t>
      </w:r>
      <w:r w:rsidR="00046822">
        <w:rPr>
          <w:sz w:val="28"/>
          <w:szCs w:val="28"/>
          <w:lang w:val="ru-RU"/>
        </w:rPr>
        <w:t xml:space="preserve"> </w:t>
      </w:r>
      <w:r w:rsidRPr="0065491E">
        <w:rPr>
          <w:sz w:val="28"/>
          <w:szCs w:val="28"/>
          <w:lang w:val="ru-RU"/>
        </w:rPr>
        <w:t>же</w:t>
      </w:r>
      <w:r w:rsidR="00046822">
        <w:rPr>
          <w:sz w:val="28"/>
          <w:szCs w:val="28"/>
          <w:lang w:val="ru-RU"/>
        </w:rPr>
        <w:t xml:space="preserve"> </w:t>
      </w:r>
      <w:r w:rsidRPr="0065491E">
        <w:rPr>
          <w:sz w:val="28"/>
          <w:szCs w:val="28"/>
          <w:lang w:val="ru-RU"/>
        </w:rPr>
        <w:t>в</w:t>
      </w:r>
      <w:r w:rsidRPr="0065491E">
        <w:rPr>
          <w:spacing w:val="-3"/>
          <w:sz w:val="28"/>
          <w:szCs w:val="28"/>
          <w:lang w:val="ru-RU"/>
        </w:rPr>
        <w:t>о всех основных режимных моментах, включая</w:t>
      </w:r>
      <w:r w:rsidRPr="0065491E">
        <w:rPr>
          <w:spacing w:val="-2"/>
          <w:sz w:val="28"/>
          <w:szCs w:val="28"/>
          <w:lang w:val="ru-RU"/>
        </w:rPr>
        <w:t xml:space="preserve"> прогулку, </w:t>
      </w:r>
      <w:r w:rsidRPr="0065491E">
        <w:rPr>
          <w:sz w:val="28"/>
          <w:szCs w:val="28"/>
          <w:lang w:val="ru-RU"/>
        </w:rPr>
        <w:t>развивает умение группировать однородные предметы по одному из трех признаков (величина, цвет, форма) по образцу</w:t>
      </w:r>
      <w:r w:rsidR="00046822">
        <w:rPr>
          <w:sz w:val="28"/>
          <w:szCs w:val="28"/>
          <w:lang w:val="ru-RU"/>
        </w:rPr>
        <w:t xml:space="preserve"> </w:t>
      </w:r>
      <w:r w:rsidRPr="0065491E">
        <w:rPr>
          <w:sz w:val="28"/>
          <w:szCs w:val="28"/>
          <w:lang w:val="ru-RU"/>
        </w:rPr>
        <w:t>и словесному указанию (большой, маленький, такой, не</w:t>
      </w:r>
      <w:r w:rsidR="00046822">
        <w:rPr>
          <w:sz w:val="28"/>
          <w:szCs w:val="28"/>
          <w:lang w:val="ru-RU"/>
        </w:rPr>
        <w:t xml:space="preserve"> такой), используя </w:t>
      </w:r>
      <w:r w:rsidRPr="0065491E">
        <w:rPr>
          <w:sz w:val="28"/>
          <w:szCs w:val="28"/>
          <w:lang w:val="ru-RU"/>
        </w:rPr>
        <w:t>слова-названия,</w:t>
      </w:r>
      <w:r w:rsidR="00046822">
        <w:rPr>
          <w:sz w:val="28"/>
          <w:szCs w:val="28"/>
          <w:lang w:val="ru-RU"/>
        </w:rPr>
        <w:t xml:space="preserve"> </w:t>
      </w:r>
      <w:r w:rsidRPr="0065491E">
        <w:rPr>
          <w:sz w:val="28"/>
          <w:szCs w:val="28"/>
          <w:lang w:val="ru-RU"/>
        </w:rPr>
        <w:t>например,</w:t>
      </w:r>
      <w:r w:rsidR="00046822">
        <w:rPr>
          <w:sz w:val="28"/>
          <w:szCs w:val="28"/>
          <w:lang w:val="ru-RU"/>
        </w:rPr>
        <w:t xml:space="preserve"> </w:t>
      </w:r>
      <w:r w:rsidRPr="0065491E">
        <w:rPr>
          <w:sz w:val="28"/>
          <w:szCs w:val="28"/>
          <w:lang w:val="ru-RU"/>
        </w:rPr>
        <w:t>пред</w:t>
      </w:r>
      <w:r w:rsidR="00046822">
        <w:rPr>
          <w:sz w:val="28"/>
          <w:szCs w:val="28"/>
          <w:lang w:val="ru-RU"/>
        </w:rPr>
        <w:t xml:space="preserve"> </w:t>
      </w:r>
      <w:r w:rsidRPr="0065491E">
        <w:rPr>
          <w:sz w:val="28"/>
          <w:szCs w:val="28"/>
          <w:lang w:val="ru-RU"/>
        </w:rPr>
        <w:t>эталоны</w:t>
      </w:r>
      <w:r w:rsidR="00046822">
        <w:rPr>
          <w:sz w:val="28"/>
          <w:szCs w:val="28"/>
          <w:lang w:val="ru-RU"/>
        </w:rPr>
        <w:t xml:space="preserve"> </w:t>
      </w:r>
      <w:r w:rsidRPr="0065491E">
        <w:rPr>
          <w:sz w:val="28"/>
          <w:szCs w:val="28"/>
          <w:lang w:val="ru-RU"/>
        </w:rPr>
        <w:t>формы</w:t>
      </w:r>
      <w:proofErr w:type="gramStart"/>
      <w:r w:rsidRPr="0065491E">
        <w:rPr>
          <w:sz w:val="28"/>
          <w:szCs w:val="28"/>
          <w:lang w:val="ru-RU"/>
        </w:rPr>
        <w:t>:«</w:t>
      </w:r>
      <w:proofErr w:type="gramEnd"/>
      <w:r w:rsidRPr="0065491E">
        <w:rPr>
          <w:sz w:val="28"/>
          <w:szCs w:val="28"/>
          <w:lang w:val="ru-RU"/>
        </w:rPr>
        <w:t>кирпичик»,«крыша», «огурчик», «яичко»и</w:t>
      </w:r>
      <w:r w:rsidRPr="0065491E">
        <w:rPr>
          <w:spacing w:val="-2"/>
          <w:sz w:val="28"/>
          <w:szCs w:val="28"/>
          <w:lang w:val="ru-RU"/>
        </w:rPr>
        <w:t xml:space="preserve">т.п.; умение </w:t>
      </w:r>
      <w:r w:rsidRPr="0065491E">
        <w:rPr>
          <w:sz w:val="28"/>
          <w:szCs w:val="28"/>
          <w:lang w:val="ru-RU"/>
        </w:rPr>
        <w:t>пользоваться приемом наложения и приложения одного предмета</w:t>
      </w:r>
      <w:r w:rsidR="00046822">
        <w:rPr>
          <w:sz w:val="28"/>
          <w:szCs w:val="28"/>
          <w:lang w:val="ru-RU"/>
        </w:rPr>
        <w:t xml:space="preserve"> </w:t>
      </w:r>
      <w:proofErr w:type="gramStart"/>
      <w:r w:rsidRPr="0065491E">
        <w:rPr>
          <w:sz w:val="28"/>
          <w:szCs w:val="28"/>
          <w:lang w:val="ru-RU"/>
        </w:rPr>
        <w:t>к другому для определения их равенства или неравенства по величине и тождественности по цвету, форме.</w:t>
      </w:r>
      <w:proofErr w:type="gramEnd"/>
    </w:p>
    <w:p w:rsidR="00790152" w:rsidRPr="0065491E" w:rsidRDefault="00790152" w:rsidP="00790152">
      <w:pPr>
        <w:pStyle w:val="a3"/>
        <w:ind w:firstLine="709"/>
        <w:rPr>
          <w:rFonts w:eastAsia="TimesNewRomanPSMT"/>
          <w:sz w:val="28"/>
          <w:szCs w:val="28"/>
          <w:lang w:val="ru-RU"/>
        </w:rPr>
      </w:pPr>
      <w:r w:rsidRPr="0065491E">
        <w:rPr>
          <w:sz w:val="28"/>
          <w:szCs w:val="28"/>
          <w:lang w:val="ru-RU"/>
        </w:rPr>
        <w:t xml:space="preserve">Посредством специально организованной деятельности </w:t>
      </w:r>
      <w:r w:rsidRPr="0065491E">
        <w:rPr>
          <w:sz w:val="28"/>
          <w:szCs w:val="28"/>
          <w:lang w:val="ru-RU" w:eastAsia="ru-RU"/>
        </w:rPr>
        <w:t>педагогический работник</w:t>
      </w:r>
      <w:r w:rsidRPr="0065491E">
        <w:rPr>
          <w:sz w:val="28"/>
          <w:szCs w:val="28"/>
          <w:lang w:val="ru-RU"/>
        </w:rPr>
        <w:t xml:space="preserve"> развивает с</w:t>
      </w:r>
      <w:r w:rsidRPr="0065491E">
        <w:rPr>
          <w:rFonts w:eastAsia="TimesNewRomanPSMT"/>
          <w:sz w:val="28"/>
          <w:szCs w:val="28"/>
          <w:lang w:val="ru-RU"/>
        </w:rPr>
        <w:t xml:space="preserve">пособности обобщать, узнавать и стремиться называть предметы и объекты, изображенные на картинке; развивает наблюдательность, способности замечать связи и различия между предметами и действиями с ними. </w:t>
      </w:r>
    </w:p>
    <w:p w:rsidR="00790152" w:rsidRPr="0065491E" w:rsidRDefault="00790152" w:rsidP="00790152">
      <w:pPr>
        <w:pStyle w:val="a3"/>
        <w:ind w:firstLine="709"/>
        <w:rPr>
          <w:sz w:val="28"/>
          <w:szCs w:val="28"/>
          <w:lang w:val="ru-RU"/>
        </w:rPr>
      </w:pPr>
      <w:r w:rsidRPr="0065491E">
        <w:rPr>
          <w:rFonts w:eastAsia="TimesNewRomanPSMT"/>
          <w:i/>
          <w:sz w:val="28"/>
          <w:szCs w:val="28"/>
          <w:lang w:val="ru-RU"/>
        </w:rPr>
        <w:t>Окружающий мир.</w:t>
      </w:r>
      <w:r w:rsidR="00046822">
        <w:rPr>
          <w:rFonts w:eastAsia="TimesNewRomanPSMT"/>
          <w:i/>
          <w:sz w:val="28"/>
          <w:szCs w:val="28"/>
          <w:lang w:val="ru-RU"/>
        </w:rPr>
        <w:t xml:space="preserve"> </w:t>
      </w:r>
      <w:proofErr w:type="gramStart"/>
      <w:r w:rsidRPr="0065491E">
        <w:rPr>
          <w:rFonts w:eastAsia="TimesNewRomanPSMT"/>
          <w:sz w:val="28"/>
          <w:szCs w:val="28"/>
          <w:lang w:val="ru-RU"/>
        </w:rPr>
        <w:t>Расширяя ориентировку детей в ближайшем окружении, педагог</w:t>
      </w:r>
      <w:r w:rsidR="00046822">
        <w:rPr>
          <w:rFonts w:eastAsia="TimesNewRomanPSMT"/>
          <w:sz w:val="28"/>
          <w:szCs w:val="28"/>
          <w:lang w:val="ru-RU"/>
        </w:rPr>
        <w:t xml:space="preserve"> </w:t>
      </w:r>
      <w:r w:rsidRPr="0065491E">
        <w:rPr>
          <w:sz w:val="28"/>
          <w:szCs w:val="28"/>
          <w:lang w:val="ru-RU"/>
        </w:rPr>
        <w:t>формирует</w:t>
      </w:r>
      <w:r w:rsidR="00046822">
        <w:rPr>
          <w:sz w:val="28"/>
          <w:szCs w:val="28"/>
          <w:lang w:val="ru-RU"/>
        </w:rPr>
        <w:t xml:space="preserve"> </w:t>
      </w:r>
      <w:r w:rsidRPr="0065491E">
        <w:rPr>
          <w:sz w:val="28"/>
          <w:szCs w:val="28"/>
          <w:lang w:val="ru-RU"/>
        </w:rPr>
        <w:t>удетей</w:t>
      </w:r>
      <w:r w:rsidR="00046822">
        <w:rPr>
          <w:sz w:val="28"/>
          <w:szCs w:val="28"/>
          <w:lang w:val="ru-RU"/>
        </w:rPr>
        <w:t xml:space="preserve"> </w:t>
      </w:r>
      <w:r w:rsidRPr="0065491E">
        <w:rPr>
          <w:sz w:val="28"/>
          <w:szCs w:val="28"/>
          <w:lang w:val="ru-RU"/>
        </w:rPr>
        <w:t>элементарные</w:t>
      </w:r>
      <w:r w:rsidR="00046822">
        <w:rPr>
          <w:sz w:val="28"/>
          <w:szCs w:val="28"/>
          <w:lang w:val="ru-RU"/>
        </w:rPr>
        <w:t xml:space="preserve"> </w:t>
      </w:r>
      <w:r w:rsidRPr="0065491E">
        <w:rPr>
          <w:spacing w:val="-2"/>
          <w:sz w:val="28"/>
          <w:szCs w:val="28"/>
          <w:lang w:val="ru-RU"/>
        </w:rPr>
        <w:t xml:space="preserve">представления: </w:t>
      </w:r>
      <w:r w:rsidRPr="0065491E">
        <w:rPr>
          <w:sz w:val="28"/>
          <w:szCs w:val="28"/>
          <w:lang w:val="ru-RU"/>
        </w:rPr>
        <w:t>о самом себе — о своем имени; о внешнем виде («Где ручки?</w:t>
      </w:r>
      <w:proofErr w:type="gramEnd"/>
      <w:r w:rsidRPr="0065491E">
        <w:rPr>
          <w:sz w:val="28"/>
          <w:szCs w:val="28"/>
          <w:lang w:val="ru-RU"/>
        </w:rPr>
        <w:t xml:space="preserve"> Где глазки? Где носик?»)</w:t>
      </w:r>
      <w:proofErr w:type="gramStart"/>
      <w:r w:rsidRPr="0065491E">
        <w:rPr>
          <w:sz w:val="28"/>
          <w:szCs w:val="28"/>
          <w:lang w:val="ru-RU"/>
        </w:rPr>
        <w:t>;о</w:t>
      </w:r>
      <w:proofErr w:type="gramEnd"/>
      <w:r w:rsidRPr="0065491E">
        <w:rPr>
          <w:sz w:val="28"/>
          <w:szCs w:val="28"/>
          <w:lang w:val="ru-RU"/>
        </w:rPr>
        <w:t xml:space="preserve"> своих действиях (моет руки, ест, играет, одевается, купается и т.п.); о желаниях (гулять, играть есть и т.п.); о</w:t>
      </w:r>
      <w:r w:rsidR="00046822">
        <w:rPr>
          <w:sz w:val="28"/>
          <w:szCs w:val="28"/>
          <w:lang w:val="ru-RU"/>
        </w:rPr>
        <w:t xml:space="preserve"> </w:t>
      </w:r>
      <w:r w:rsidRPr="0065491E">
        <w:rPr>
          <w:sz w:val="28"/>
          <w:szCs w:val="28"/>
          <w:lang w:val="ru-RU"/>
        </w:rPr>
        <w:t>близких людях (мама,</w:t>
      </w:r>
      <w:r w:rsidR="00046822">
        <w:rPr>
          <w:sz w:val="28"/>
          <w:szCs w:val="28"/>
          <w:lang w:val="ru-RU"/>
        </w:rPr>
        <w:t xml:space="preserve"> </w:t>
      </w:r>
      <w:r w:rsidRPr="0065491E">
        <w:rPr>
          <w:sz w:val="28"/>
          <w:szCs w:val="28"/>
          <w:lang w:val="ru-RU"/>
        </w:rPr>
        <w:t>папа,</w:t>
      </w:r>
      <w:r w:rsidR="00046822">
        <w:rPr>
          <w:sz w:val="28"/>
          <w:szCs w:val="28"/>
          <w:lang w:val="ru-RU"/>
        </w:rPr>
        <w:t xml:space="preserve"> </w:t>
      </w:r>
      <w:r w:rsidRPr="0065491E">
        <w:rPr>
          <w:sz w:val="28"/>
          <w:szCs w:val="28"/>
          <w:lang w:val="ru-RU"/>
        </w:rPr>
        <w:t>бабушка,</w:t>
      </w:r>
      <w:r w:rsidR="00046822">
        <w:rPr>
          <w:sz w:val="28"/>
          <w:szCs w:val="28"/>
          <w:lang w:val="ru-RU"/>
        </w:rPr>
        <w:t xml:space="preserve"> </w:t>
      </w:r>
      <w:r w:rsidRPr="0065491E">
        <w:rPr>
          <w:sz w:val="28"/>
          <w:szCs w:val="28"/>
          <w:lang w:val="ru-RU"/>
        </w:rPr>
        <w:t>дедушка</w:t>
      </w:r>
      <w:r w:rsidR="00046822">
        <w:rPr>
          <w:sz w:val="28"/>
          <w:szCs w:val="28"/>
          <w:lang w:val="ru-RU"/>
        </w:rPr>
        <w:t xml:space="preserve"> </w:t>
      </w:r>
      <w:r w:rsidRPr="0065491E">
        <w:rPr>
          <w:sz w:val="28"/>
          <w:szCs w:val="28"/>
          <w:lang w:val="ru-RU"/>
        </w:rPr>
        <w:t>и</w:t>
      </w:r>
      <w:r w:rsidRPr="0065491E">
        <w:rPr>
          <w:spacing w:val="-2"/>
          <w:sz w:val="28"/>
          <w:szCs w:val="28"/>
          <w:lang w:val="ru-RU"/>
        </w:rPr>
        <w:t xml:space="preserve"> др.); </w:t>
      </w:r>
      <w:r w:rsidRPr="0065491E">
        <w:rPr>
          <w:sz w:val="28"/>
          <w:szCs w:val="28"/>
          <w:lang w:val="ru-RU"/>
        </w:rPr>
        <w:t>о</w:t>
      </w:r>
      <w:r w:rsidR="00046822">
        <w:rPr>
          <w:sz w:val="28"/>
          <w:szCs w:val="28"/>
          <w:lang w:val="ru-RU"/>
        </w:rPr>
        <w:t xml:space="preserve"> </w:t>
      </w:r>
      <w:r w:rsidRPr="0065491E">
        <w:rPr>
          <w:sz w:val="28"/>
          <w:szCs w:val="28"/>
          <w:lang w:val="ru-RU"/>
        </w:rPr>
        <w:t>пищ</w:t>
      </w:r>
      <w:proofErr w:type="gramStart"/>
      <w:r w:rsidRPr="0065491E">
        <w:rPr>
          <w:sz w:val="28"/>
          <w:szCs w:val="28"/>
          <w:lang w:val="ru-RU"/>
        </w:rPr>
        <w:t>е(</w:t>
      </w:r>
      <w:proofErr w:type="gramEnd"/>
      <w:r w:rsidRPr="0065491E">
        <w:rPr>
          <w:sz w:val="28"/>
          <w:szCs w:val="28"/>
          <w:lang w:val="ru-RU"/>
        </w:rPr>
        <w:t>хлеб,</w:t>
      </w:r>
      <w:r w:rsidR="00046822">
        <w:rPr>
          <w:sz w:val="28"/>
          <w:szCs w:val="28"/>
          <w:lang w:val="ru-RU"/>
        </w:rPr>
        <w:t xml:space="preserve"> </w:t>
      </w:r>
      <w:r w:rsidRPr="0065491E">
        <w:rPr>
          <w:sz w:val="28"/>
          <w:szCs w:val="28"/>
          <w:lang w:val="ru-RU"/>
        </w:rPr>
        <w:t>молоко,</w:t>
      </w:r>
      <w:r w:rsidR="00046822">
        <w:rPr>
          <w:sz w:val="28"/>
          <w:szCs w:val="28"/>
          <w:lang w:val="ru-RU"/>
        </w:rPr>
        <w:t xml:space="preserve"> </w:t>
      </w:r>
      <w:r w:rsidRPr="0065491E">
        <w:rPr>
          <w:sz w:val="28"/>
          <w:szCs w:val="28"/>
          <w:lang w:val="ru-RU"/>
        </w:rPr>
        <w:t>яблоко,</w:t>
      </w:r>
      <w:r w:rsidR="00046822">
        <w:rPr>
          <w:sz w:val="28"/>
          <w:szCs w:val="28"/>
          <w:lang w:val="ru-RU"/>
        </w:rPr>
        <w:t xml:space="preserve">  </w:t>
      </w:r>
      <w:r w:rsidRPr="0065491E">
        <w:rPr>
          <w:sz w:val="28"/>
          <w:szCs w:val="28"/>
          <w:lang w:val="ru-RU"/>
        </w:rPr>
        <w:t>морковка</w:t>
      </w:r>
      <w:r w:rsidR="00046822">
        <w:rPr>
          <w:sz w:val="28"/>
          <w:szCs w:val="28"/>
          <w:lang w:val="ru-RU"/>
        </w:rPr>
        <w:t xml:space="preserve"> </w:t>
      </w:r>
      <w:r w:rsidRPr="0065491E">
        <w:rPr>
          <w:sz w:val="28"/>
          <w:szCs w:val="28"/>
          <w:lang w:val="ru-RU"/>
        </w:rPr>
        <w:t>ит.п.);о</w:t>
      </w:r>
      <w:r w:rsidR="00046822">
        <w:rPr>
          <w:sz w:val="28"/>
          <w:szCs w:val="28"/>
          <w:lang w:val="ru-RU"/>
        </w:rPr>
        <w:t xml:space="preserve"> </w:t>
      </w:r>
      <w:r w:rsidRPr="0065491E">
        <w:rPr>
          <w:sz w:val="28"/>
          <w:szCs w:val="28"/>
          <w:lang w:val="ru-RU"/>
        </w:rPr>
        <w:t>блюдах</w:t>
      </w:r>
      <w:r w:rsidR="00046822">
        <w:rPr>
          <w:sz w:val="28"/>
          <w:szCs w:val="28"/>
          <w:lang w:val="ru-RU"/>
        </w:rPr>
        <w:t xml:space="preserve"> </w:t>
      </w:r>
      <w:r w:rsidRPr="0065491E">
        <w:rPr>
          <w:sz w:val="28"/>
          <w:szCs w:val="28"/>
          <w:lang w:val="ru-RU"/>
        </w:rPr>
        <w:t>(суп,</w:t>
      </w:r>
      <w:r w:rsidR="00046822">
        <w:rPr>
          <w:sz w:val="28"/>
          <w:szCs w:val="28"/>
          <w:lang w:val="ru-RU"/>
        </w:rPr>
        <w:t xml:space="preserve"> </w:t>
      </w:r>
      <w:r w:rsidRPr="0065491E">
        <w:rPr>
          <w:sz w:val="28"/>
          <w:szCs w:val="28"/>
          <w:lang w:val="ru-RU"/>
        </w:rPr>
        <w:t>каша,</w:t>
      </w:r>
      <w:r w:rsidR="00046822">
        <w:rPr>
          <w:sz w:val="28"/>
          <w:szCs w:val="28"/>
          <w:lang w:val="ru-RU"/>
        </w:rPr>
        <w:t xml:space="preserve"> </w:t>
      </w:r>
      <w:r w:rsidRPr="0065491E">
        <w:rPr>
          <w:sz w:val="28"/>
          <w:szCs w:val="28"/>
          <w:lang w:val="ru-RU"/>
        </w:rPr>
        <w:t xml:space="preserve"> кисель</w:t>
      </w:r>
      <w:r w:rsidR="00046822">
        <w:rPr>
          <w:sz w:val="28"/>
          <w:szCs w:val="28"/>
          <w:lang w:val="ru-RU"/>
        </w:rPr>
        <w:t xml:space="preserve"> </w:t>
      </w:r>
      <w:r w:rsidRPr="0065491E">
        <w:rPr>
          <w:sz w:val="28"/>
          <w:szCs w:val="28"/>
          <w:lang w:val="ru-RU"/>
        </w:rPr>
        <w:t>и</w:t>
      </w:r>
      <w:r w:rsidRPr="0065491E">
        <w:rPr>
          <w:spacing w:val="-2"/>
          <w:sz w:val="28"/>
          <w:szCs w:val="28"/>
          <w:lang w:val="ru-RU"/>
        </w:rPr>
        <w:t>т</w:t>
      </w:r>
      <w:r w:rsidR="00046822">
        <w:rPr>
          <w:spacing w:val="-2"/>
          <w:sz w:val="28"/>
          <w:szCs w:val="28"/>
          <w:lang w:val="ru-RU"/>
        </w:rPr>
        <w:t xml:space="preserve"> </w:t>
      </w:r>
      <w:r w:rsidRPr="0065491E">
        <w:rPr>
          <w:spacing w:val="-2"/>
          <w:sz w:val="28"/>
          <w:szCs w:val="28"/>
          <w:lang w:val="ru-RU"/>
        </w:rPr>
        <w:t>.п.);</w:t>
      </w:r>
      <w:r w:rsidRPr="0065491E">
        <w:rPr>
          <w:sz w:val="28"/>
          <w:szCs w:val="28"/>
          <w:lang w:val="ru-RU"/>
        </w:rPr>
        <w:t xml:space="preserve">о ближайшем предметном окружении — об игрушках (мишка, зайка, кукла, машина, мяч, матрешка, пирамидка, шарики, кубики, барабанчик, каталка и т.п.); о предметах быта (стол, стул, кровать, чашка, ложка, одеяло, подушка и т.п.); </w:t>
      </w:r>
      <w:proofErr w:type="gramStart"/>
      <w:r w:rsidRPr="0065491E">
        <w:rPr>
          <w:sz w:val="28"/>
          <w:szCs w:val="28"/>
          <w:lang w:val="ru-RU"/>
        </w:rPr>
        <w:t>о личных вещах (полотенце, рубашка, штанишки, платье, туфли, ботинки, платок, шапка и т.п.); о некоторых конкретных ситуациях общественной жизни (например, «тетя продавщица», «дядя доктор», «дядя шофер» и т.п.).</w:t>
      </w:r>
      <w:proofErr w:type="gramEnd"/>
    </w:p>
    <w:p w:rsidR="00790152" w:rsidRPr="0065491E" w:rsidRDefault="00790152" w:rsidP="00790152">
      <w:pPr>
        <w:pStyle w:val="a3"/>
        <w:ind w:firstLine="709"/>
        <w:rPr>
          <w:rFonts w:eastAsia="TimesNewRomanPSMT"/>
          <w:sz w:val="28"/>
          <w:szCs w:val="28"/>
          <w:lang w:val="ru-RU"/>
        </w:rPr>
      </w:pPr>
      <w:r w:rsidRPr="0065491E">
        <w:rPr>
          <w:rFonts w:eastAsia="TimesNewRomanPSMT"/>
          <w:i/>
          <w:sz w:val="28"/>
          <w:szCs w:val="28"/>
          <w:lang w:val="ru-RU"/>
        </w:rPr>
        <w:t xml:space="preserve">Природа. </w:t>
      </w:r>
      <w:proofErr w:type="gramStart"/>
      <w:r w:rsidRPr="0065491E">
        <w:rPr>
          <w:rFonts w:eastAsia="TimesNewRomanPSMT"/>
          <w:iCs/>
          <w:sz w:val="28"/>
          <w:szCs w:val="28"/>
          <w:lang w:val="ru-RU"/>
        </w:rPr>
        <w:t>П</w:t>
      </w:r>
      <w:r w:rsidRPr="0065491E">
        <w:rPr>
          <w:sz w:val="28"/>
          <w:szCs w:val="28"/>
          <w:lang w:val="ru-RU" w:eastAsia="ru-RU"/>
        </w:rPr>
        <w:t>едагогический работник</w:t>
      </w:r>
      <w:r w:rsidRPr="0065491E">
        <w:rPr>
          <w:sz w:val="28"/>
          <w:szCs w:val="28"/>
          <w:lang w:val="ru-RU"/>
        </w:rPr>
        <w:t xml:space="preserve"> обучает узнавать и называть, показывать на картинке и в естественной среде животных (дикие и домашние), растения (деревья, комнатные растения) ближайшего окружения, объекты неживой природы (вода, песок), замечать природные явления (солнце, дождь, снег и др.), их </w:t>
      </w:r>
      <w:r w:rsidRPr="0065491E">
        <w:rPr>
          <w:sz w:val="28"/>
          <w:szCs w:val="28"/>
          <w:lang w:val="ru-RU"/>
        </w:rPr>
        <w:lastRenderedPageBreak/>
        <w:t>изображения, выделять наиболее яркие отличительные признаки,</w:t>
      </w:r>
      <w:r w:rsidRPr="0065491E">
        <w:rPr>
          <w:rFonts w:eastAsia="TimesNewRomanPSMT"/>
          <w:sz w:val="28"/>
          <w:szCs w:val="28"/>
          <w:lang w:val="ru-RU"/>
        </w:rPr>
        <w:t xml:space="preserve"> побуждает их рассматривать, положительно реагировать. </w:t>
      </w:r>
      <w:proofErr w:type="gramEnd"/>
    </w:p>
    <w:p w:rsidR="00790152" w:rsidRPr="0065491E" w:rsidRDefault="00790152" w:rsidP="00790152">
      <w:pPr>
        <w:spacing w:after="0" w:line="240" w:lineRule="auto"/>
        <w:ind w:firstLine="709"/>
        <w:contextualSpacing/>
        <w:jc w:val="both"/>
        <w:rPr>
          <w:rFonts w:ascii="Times New Roman" w:hAnsi="Times New Roman"/>
          <w:b/>
          <w:i/>
          <w:iCs/>
          <w:color w:val="1F4E79"/>
          <w:sz w:val="28"/>
          <w:szCs w:val="28"/>
        </w:rPr>
      </w:pPr>
      <w:proofErr w:type="gramStart"/>
      <w:r w:rsidRPr="0065491E">
        <w:rPr>
          <w:rFonts w:ascii="Times New Roman" w:hAnsi="Times New Roman"/>
          <w:b/>
          <w:bCs/>
          <w:i/>
          <w:iCs/>
          <w:sz w:val="28"/>
          <w:szCs w:val="28"/>
        </w:rPr>
        <w:t>В результате, к концу 2 года жизни,</w:t>
      </w:r>
      <w:r w:rsidRPr="0065491E">
        <w:rPr>
          <w:rFonts w:ascii="Times New Roman" w:hAnsi="Times New Roman"/>
          <w:sz w:val="28"/>
          <w:szCs w:val="28"/>
        </w:rPr>
        <w:t xml:space="preserve">  ребенок </w:t>
      </w:r>
      <w:r w:rsidRPr="0065491E">
        <w:rPr>
          <w:rFonts w:ascii="Times New Roman" w:eastAsia="TimesNewRomanPSMT" w:hAnsi="Times New Roman"/>
          <w:sz w:val="28"/>
          <w:szCs w:val="28"/>
        </w:rPr>
        <w:t>демонстрирует способы  целенаправленных моторных действий с крупными и средними предметами и дидактическими материалами, кнопками, молниями, шнуровками и т. п. 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воспроизводить два взаимосвязанных действия, выполнявшихся ранее в отдельности (искупать куклу — уложить в постель), демонстрирует</w:t>
      </w:r>
      <w:proofErr w:type="gramEnd"/>
      <w:r w:rsidRPr="0065491E">
        <w:rPr>
          <w:rFonts w:ascii="Times New Roman" w:eastAsia="TimesNewRomanPSMT" w:hAnsi="Times New Roman"/>
          <w:sz w:val="28"/>
          <w:szCs w:val="28"/>
        </w:rPr>
        <w:t xml:space="preserve"> способность к замещению, как основе творческого мышления, проявляет интерес к процессу познания предметов и явлений; у</w:t>
      </w:r>
      <w:r w:rsidRPr="0065491E">
        <w:rPr>
          <w:rFonts w:ascii="Times New Roman" w:hAnsi="Times New Roman"/>
          <w:sz w:val="28"/>
          <w:szCs w:val="28"/>
        </w:rPr>
        <w:t xml:space="preserve">знает растения и животных ближайшего окружения,  объекты неживой природы,  замечает явления природы,  положительно реагирует и стремится к взаимодействию с ними. </w:t>
      </w:r>
    </w:p>
    <w:p w:rsidR="00790152" w:rsidRPr="0065491E" w:rsidRDefault="00790152" w:rsidP="00790152">
      <w:pPr>
        <w:spacing w:after="0" w:line="240" w:lineRule="auto"/>
        <w:ind w:firstLine="709"/>
        <w:jc w:val="both"/>
        <w:rPr>
          <w:rFonts w:ascii="Times New Roman" w:hAnsi="Times New Roman"/>
          <w:b/>
          <w:i/>
          <w:iCs/>
          <w:sz w:val="28"/>
          <w:szCs w:val="28"/>
        </w:rPr>
      </w:pPr>
    </w:p>
    <w:p w:rsidR="00790152" w:rsidRPr="0065491E" w:rsidRDefault="00790152" w:rsidP="00790152">
      <w:pPr>
        <w:spacing w:after="0" w:line="240" w:lineRule="auto"/>
        <w:ind w:firstLine="709"/>
        <w:jc w:val="both"/>
        <w:rPr>
          <w:rFonts w:ascii="Times New Roman" w:hAnsi="Times New Roman"/>
          <w:b/>
          <w:i/>
          <w:iCs/>
          <w:sz w:val="28"/>
          <w:szCs w:val="28"/>
        </w:rPr>
      </w:pPr>
      <w:r w:rsidRPr="0065491E">
        <w:rPr>
          <w:rFonts w:ascii="Times New Roman" w:hAnsi="Times New Roman"/>
          <w:b/>
          <w:i/>
          <w:iCs/>
          <w:sz w:val="28"/>
          <w:szCs w:val="28"/>
        </w:rPr>
        <w:t>От 2 лет до 3 лет</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В области познавательного развития основными з</w:t>
      </w:r>
      <w:r w:rsidRPr="0065491E">
        <w:rPr>
          <w:rFonts w:ascii="Times New Roman" w:hAnsi="Times New Roman"/>
          <w:b/>
          <w:i/>
          <w:sz w:val="28"/>
          <w:szCs w:val="28"/>
        </w:rPr>
        <w:t>адачами</w:t>
      </w:r>
      <w:r w:rsidRPr="0065491E">
        <w:rPr>
          <w:rFonts w:ascii="Times New Roman" w:hAnsi="Times New Roman"/>
          <w:sz w:val="28"/>
          <w:szCs w:val="28"/>
        </w:rPr>
        <w:t xml:space="preserve"> образовательной деятельности являются:</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формировать представления детей о свойствах и качествах предметов окружающего мира, развивать разные виды восприятия: зрительного, слухового, осязательного, вкусового, обонятельного;</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развивать обследовательские действия: выделение цвета, формы, величины как особых признаков предметов, поощрять сопоставлять предметы между собой по этим признакам и количеству, использовать один предмет в качестве образца, подбирая пары, группы;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развивать интерес детей к действиям с предметами, моделями геометрических тел и фигур, с песком, водой и снегом;</w:t>
      </w:r>
    </w:p>
    <w:p w:rsidR="00790152" w:rsidRPr="0065491E" w:rsidRDefault="00790152" w:rsidP="00790152">
      <w:pPr>
        <w:spacing w:after="0" w:line="240" w:lineRule="auto"/>
        <w:ind w:firstLine="709"/>
        <w:jc w:val="both"/>
        <w:rPr>
          <w:rFonts w:ascii="Times New Roman" w:hAnsi="Times New Roman"/>
          <w:sz w:val="28"/>
          <w:szCs w:val="28"/>
        </w:rPr>
      </w:pPr>
      <w:proofErr w:type="gramStart"/>
      <w:r w:rsidRPr="0065491E">
        <w:rPr>
          <w:rFonts w:ascii="Times New Roman" w:hAnsi="Times New Roman"/>
          <w:sz w:val="28"/>
          <w:szCs w:val="28"/>
        </w:rPr>
        <w:t>побуждать к запоминанию и самостоятельному употреблению детьми слов — названий свойств предметов (цвет, форма, размер) и результатов сравнения по свойству (такой же, не такой, разные, похожий, больше, меньше);</w:t>
      </w:r>
      <w:proofErr w:type="gramEnd"/>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sz w:val="28"/>
          <w:szCs w:val="28"/>
        </w:rPr>
        <w:t xml:space="preserve">знакомить с животными и растениями ближайшего окружения, их отличительными особенностями, формирование умения бережно взаимодействовать с ними, наблюдать за явлениями природы. </w:t>
      </w:r>
    </w:p>
    <w:p w:rsidR="00790152" w:rsidRPr="0065491E" w:rsidRDefault="00790152" w:rsidP="00790152">
      <w:pPr>
        <w:spacing w:after="0" w:line="240" w:lineRule="auto"/>
        <w:ind w:firstLine="709"/>
        <w:jc w:val="both"/>
        <w:rPr>
          <w:rFonts w:ascii="Times New Roman" w:hAnsi="Times New Roman"/>
          <w:b/>
          <w:bCs/>
          <w:i/>
          <w:sz w:val="28"/>
          <w:szCs w:val="28"/>
        </w:rPr>
      </w:pPr>
      <w:r w:rsidRPr="0065491E">
        <w:rPr>
          <w:rFonts w:ascii="Times New Roman" w:hAnsi="Times New Roman"/>
          <w:b/>
          <w:bCs/>
          <w:i/>
          <w:sz w:val="28"/>
          <w:szCs w:val="28"/>
        </w:rPr>
        <w:t>Содержание образовательной деятельности</w:t>
      </w:r>
    </w:p>
    <w:p w:rsidR="00790152" w:rsidRPr="0065491E" w:rsidRDefault="00790152" w:rsidP="00790152">
      <w:pPr>
        <w:widowControl w:val="0"/>
        <w:tabs>
          <w:tab w:val="left" w:pos="1302"/>
        </w:tabs>
        <w:autoSpaceDE w:val="0"/>
        <w:autoSpaceDN w:val="0"/>
        <w:spacing w:after="0" w:line="240" w:lineRule="auto"/>
        <w:ind w:right="-143" w:firstLine="709"/>
        <w:jc w:val="both"/>
        <w:rPr>
          <w:rFonts w:ascii="Times New Roman" w:hAnsi="Times New Roman"/>
          <w:i/>
          <w:sz w:val="28"/>
          <w:szCs w:val="28"/>
        </w:rPr>
      </w:pPr>
      <w:r w:rsidRPr="0065491E">
        <w:rPr>
          <w:rFonts w:ascii="Times New Roman" w:hAnsi="Times New Roman"/>
          <w:i/>
          <w:sz w:val="28"/>
          <w:szCs w:val="28"/>
        </w:rPr>
        <w:t>Сенсорные представления и познавательные действия</w:t>
      </w:r>
    </w:p>
    <w:p w:rsidR="00790152" w:rsidRPr="0065491E" w:rsidRDefault="00790152" w:rsidP="00790152">
      <w:pPr>
        <w:widowControl w:val="0"/>
        <w:tabs>
          <w:tab w:val="left" w:pos="1302"/>
        </w:tabs>
        <w:autoSpaceDE w:val="0"/>
        <w:autoSpaceDN w:val="0"/>
        <w:spacing w:after="0" w:line="240" w:lineRule="auto"/>
        <w:ind w:right="-143" w:firstLine="709"/>
        <w:jc w:val="both"/>
        <w:rPr>
          <w:rFonts w:ascii="Times New Roman" w:hAnsi="Times New Roman"/>
          <w:sz w:val="28"/>
          <w:szCs w:val="28"/>
        </w:rPr>
      </w:pP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демонстрирует ребенку и включает его в деятельность на сравнение предметов по свойству, определение сходства-различия, подбор и группировку по предметно заданному образцу (по цвету, форме, размеру, вкусу)</w:t>
      </w:r>
      <w:r w:rsidRPr="0065491E">
        <w:rPr>
          <w:rFonts w:ascii="Times New Roman" w:hAnsi="Times New Roman"/>
          <w:i/>
          <w:sz w:val="28"/>
          <w:szCs w:val="28"/>
        </w:rPr>
        <w:t xml:space="preserve">. </w:t>
      </w: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побуждает и поощряет освоение простейших действий, основанных на перестановке предметов, изменении способа их расположения, количества, действия переливания, пересыпания</w:t>
      </w:r>
      <w:proofErr w:type="gramStart"/>
      <w:r w:rsidRPr="0065491E">
        <w:rPr>
          <w:rFonts w:ascii="Times New Roman" w:hAnsi="Times New Roman"/>
          <w:sz w:val="28"/>
          <w:szCs w:val="28"/>
        </w:rPr>
        <w:t>.п</w:t>
      </w:r>
      <w:proofErr w:type="gramEnd"/>
      <w:r w:rsidRPr="0065491E">
        <w:rPr>
          <w:rFonts w:ascii="Times New Roman" w:hAnsi="Times New Roman"/>
          <w:sz w:val="28"/>
          <w:szCs w:val="28"/>
        </w:rPr>
        <w:t xml:space="preserve">роводит игры-занятия с использованием предметов-орудий; например, сачков, черпачковдлявыуживанияизспециальных емкостейсводойилибезводышариков,плавающих игрушек; палочек со свисающим на веревке магнитом для «ловли» на нее небольших предметов, организует действия с </w:t>
      </w:r>
      <w:r w:rsidRPr="0065491E">
        <w:rPr>
          <w:rFonts w:ascii="Times New Roman" w:hAnsi="Times New Roman"/>
          <w:sz w:val="28"/>
          <w:szCs w:val="28"/>
        </w:rPr>
        <w:lastRenderedPageBreak/>
        <w:t>игрушками, имитирующими орудия труда (заколачивание молоточком втулочек в верстачок, сборка каталок с помощью деревянных или пластмассовых винтов) и т.п., поощряет использование предметов-орудий в самостоятельной игровой и бытовой деятельности с целью решения детьми практических задач в ходе своей деятельности</w:t>
      </w:r>
      <w:proofErr w:type="gramStart"/>
      <w:r w:rsidRPr="0065491E">
        <w:rPr>
          <w:rFonts w:ascii="Times New Roman" w:hAnsi="Times New Roman"/>
          <w:sz w:val="28"/>
          <w:szCs w:val="28"/>
        </w:rPr>
        <w:t>;</w:t>
      </w:r>
      <w:r w:rsidRPr="0065491E">
        <w:rPr>
          <w:rFonts w:ascii="Times New Roman" w:hAnsi="Times New Roman"/>
          <w:sz w:val="28"/>
          <w:szCs w:val="28"/>
          <w:lang w:eastAsia="ru-RU"/>
        </w:rPr>
        <w:t>П</w:t>
      </w:r>
      <w:proofErr w:type="gramEnd"/>
      <w:r w:rsidRPr="0065491E">
        <w:rPr>
          <w:rFonts w:ascii="Times New Roman" w:hAnsi="Times New Roman"/>
          <w:sz w:val="28"/>
          <w:szCs w:val="28"/>
          <w:lang w:eastAsia="ru-RU"/>
        </w:rPr>
        <w:t>едагогический работник</w:t>
      </w:r>
      <w:r w:rsidRPr="0065491E">
        <w:rPr>
          <w:rFonts w:ascii="Times New Roman" w:hAnsi="Times New Roman"/>
          <w:sz w:val="28"/>
          <w:szCs w:val="28"/>
        </w:rPr>
        <w:t xml:space="preserve"> поощряет действия ребенка с </w:t>
      </w:r>
      <w:proofErr w:type="gramStart"/>
      <w:r w:rsidRPr="0065491E">
        <w:rPr>
          <w:rFonts w:ascii="Times New Roman" w:hAnsi="Times New Roman"/>
          <w:sz w:val="28"/>
          <w:szCs w:val="28"/>
        </w:rPr>
        <w:t>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различные величины предметов, их цвет и форму.</w:t>
      </w:r>
      <w:proofErr w:type="gramEnd"/>
      <w:r w:rsidRPr="0065491E">
        <w:rPr>
          <w:rFonts w:ascii="Times New Roman" w:hAnsi="Times New Roman"/>
          <w:sz w:val="28"/>
          <w:szCs w:val="28"/>
        </w:rPr>
        <w:t xml:space="preserve"> В ходе проведения с детьми дидактических упражнений и игр-занятий у детей формируются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sz w:val="28"/>
          <w:szCs w:val="28"/>
        </w:rPr>
        <w:t>Математические представления.</w:t>
      </w:r>
      <w:r w:rsidR="00186752">
        <w:rPr>
          <w:rFonts w:ascii="Times New Roman" w:hAnsi="Times New Roman"/>
          <w:i/>
          <w:sz w:val="28"/>
          <w:szCs w:val="28"/>
        </w:rPr>
        <w:t xml:space="preserve"> </w:t>
      </w:r>
      <w:proofErr w:type="gramStart"/>
      <w:r w:rsidRPr="0065491E">
        <w:rPr>
          <w:rFonts w:ascii="Times New Roman" w:hAnsi="Times New Roman"/>
          <w:sz w:val="28"/>
          <w:szCs w:val="28"/>
          <w:lang w:eastAsia="ru-RU"/>
        </w:rPr>
        <w:t>Педагогический работник</w:t>
      </w:r>
      <w:r w:rsidR="00186752">
        <w:rPr>
          <w:rFonts w:ascii="Times New Roman" w:hAnsi="Times New Roman"/>
          <w:sz w:val="28"/>
          <w:szCs w:val="28"/>
          <w:lang w:eastAsia="ru-RU"/>
        </w:rPr>
        <w:t xml:space="preserve"> </w:t>
      </w:r>
      <w:r w:rsidRPr="0065491E">
        <w:rPr>
          <w:rFonts w:ascii="Times New Roman" w:hAnsi="Times New Roman"/>
          <w:sz w:val="28"/>
          <w:szCs w:val="28"/>
        </w:rPr>
        <w:t>подводит ребенка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roofErr w:type="gramEnd"/>
      <w:r w:rsidRPr="0065491E">
        <w:rPr>
          <w:rFonts w:ascii="Times New Roman" w:hAnsi="Times New Roman"/>
          <w:sz w:val="28"/>
          <w:szCs w:val="28"/>
        </w:rPr>
        <w:t xml:space="preserve"> Поддерживается интерес детей к количественной стороне различных групп предметов (много и много, много и мало, много и один) предметов.</w:t>
      </w:r>
    </w:p>
    <w:p w:rsidR="00790152" w:rsidRPr="0065491E" w:rsidRDefault="00790152" w:rsidP="00790152">
      <w:pPr>
        <w:widowControl w:val="0"/>
        <w:tabs>
          <w:tab w:val="left" w:pos="1302"/>
        </w:tabs>
        <w:autoSpaceDE w:val="0"/>
        <w:autoSpaceDN w:val="0"/>
        <w:spacing w:after="0" w:line="240" w:lineRule="auto"/>
        <w:ind w:right="-1" w:firstLine="709"/>
        <w:jc w:val="both"/>
        <w:rPr>
          <w:rFonts w:ascii="Times New Roman" w:hAnsi="Times New Roman"/>
          <w:sz w:val="28"/>
          <w:szCs w:val="28"/>
        </w:rPr>
      </w:pPr>
      <w:r w:rsidRPr="0065491E">
        <w:rPr>
          <w:rFonts w:ascii="Times New Roman" w:hAnsi="Times New Roman"/>
          <w:i/>
          <w:sz w:val="28"/>
          <w:szCs w:val="28"/>
        </w:rPr>
        <w:t>Окружающий мир</w:t>
      </w:r>
      <w:proofErr w:type="gramStart"/>
      <w:r w:rsidRPr="0065491E">
        <w:rPr>
          <w:rFonts w:ascii="Times New Roman" w:hAnsi="Times New Roman"/>
          <w:i/>
          <w:sz w:val="28"/>
          <w:szCs w:val="28"/>
        </w:rPr>
        <w:t>.</w:t>
      </w:r>
      <w:r w:rsidRPr="0065491E">
        <w:rPr>
          <w:rFonts w:ascii="Times New Roman" w:hAnsi="Times New Roman"/>
          <w:sz w:val="28"/>
          <w:szCs w:val="28"/>
          <w:lang w:eastAsia="ru-RU"/>
        </w:rPr>
        <w:t>П</w:t>
      </w:r>
      <w:proofErr w:type="gramEnd"/>
      <w:r w:rsidRPr="0065491E">
        <w:rPr>
          <w:rFonts w:ascii="Times New Roman" w:hAnsi="Times New Roman"/>
          <w:sz w:val="28"/>
          <w:szCs w:val="28"/>
          <w:lang w:eastAsia="ru-RU"/>
        </w:rPr>
        <w:t>едагогический работник</w:t>
      </w:r>
      <w:r w:rsidRPr="0065491E">
        <w:rPr>
          <w:rFonts w:ascii="Times New Roman" w:hAnsi="Times New Roman"/>
          <w:sz w:val="28"/>
          <w:szCs w:val="28"/>
        </w:rPr>
        <w:t>, продолжая расширять представления детейоб окружающем мире,  знакомит ребенка с явлениями общественной жизни и некоторыми профессиями: доктор лечит, шофер ведет машину, парикмахер стрижет волосы, повар готовит пищу, дворник подметает и т.д.; продолжает формировать и расширять знания детей об окружающем мире (ребенок может непосредственно наблюдать), о человеке: его внешних физических особенностях (у каждого есть голова, руки, ноги, лицо; а лице — глаза, нос, рот и т.д.); его физических и эмоциональных состояниях (проголодался — насытился, устал — отдохнул; намочил — вытер; заплакал — засмеялся и т.д.); деятельностиблизкихребенкулюде</w:t>
      </w:r>
      <w:proofErr w:type="gramStart"/>
      <w:r w:rsidRPr="0065491E">
        <w:rPr>
          <w:rFonts w:ascii="Times New Roman" w:hAnsi="Times New Roman"/>
          <w:sz w:val="28"/>
          <w:szCs w:val="28"/>
        </w:rPr>
        <w:t>й(</w:t>
      </w:r>
      <w:proofErr w:type="gramEnd"/>
      <w:r w:rsidRPr="0065491E">
        <w:rPr>
          <w:rFonts w:ascii="Times New Roman" w:hAnsi="Times New Roman"/>
          <w:sz w:val="28"/>
          <w:szCs w:val="28"/>
        </w:rPr>
        <w:t>«Мамамоетпол»;«Бабушкавяжет</w:t>
      </w:r>
      <w:r w:rsidRPr="0065491E">
        <w:rPr>
          <w:rFonts w:ascii="Times New Roman" w:hAnsi="Times New Roman"/>
          <w:spacing w:val="-2"/>
          <w:sz w:val="28"/>
          <w:szCs w:val="28"/>
        </w:rPr>
        <w:t xml:space="preserve">носочки»; </w:t>
      </w:r>
      <w:r w:rsidRPr="0065491E">
        <w:rPr>
          <w:rFonts w:ascii="Times New Roman" w:hAnsi="Times New Roman"/>
          <w:sz w:val="28"/>
          <w:szCs w:val="28"/>
        </w:rPr>
        <w:t>«Сестра рисует»; «Дедушка читает газету»; «Брат строит гараж»; «Папа работает за компьютером» и т.п.)</w:t>
      </w:r>
      <w:proofErr w:type="gramStart"/>
      <w:r w:rsidRPr="0065491E">
        <w:rPr>
          <w:rFonts w:ascii="Times New Roman" w:hAnsi="Times New Roman"/>
          <w:sz w:val="28"/>
          <w:szCs w:val="28"/>
        </w:rPr>
        <w:t>;о</w:t>
      </w:r>
      <w:proofErr w:type="gramEnd"/>
      <w:r w:rsidRPr="0065491E">
        <w:rPr>
          <w:rFonts w:ascii="Times New Roman" w:hAnsi="Times New Roman"/>
          <w:sz w:val="28"/>
          <w:szCs w:val="28"/>
        </w:rPr>
        <w:t xml:space="preserve"> предметах, действиях с ними и их назначении: предметы домашнего обихода (одежда, посуда, мебель), игрушки, орудия труда (веник, метла, лопата, ведро, лейка и т.д.).</w:t>
      </w:r>
    </w:p>
    <w:p w:rsidR="00790152" w:rsidRPr="0065491E"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i/>
          <w:sz w:val="28"/>
          <w:szCs w:val="28"/>
        </w:rPr>
        <w:t>Природа.</w:t>
      </w:r>
      <w:r w:rsidRPr="0065491E">
        <w:rPr>
          <w:rFonts w:ascii="Times New Roman" w:hAnsi="Times New Roman"/>
          <w:sz w:val="28"/>
          <w:szCs w:val="28"/>
        </w:rPr>
        <w:t xml:space="preserve"> В процессе ознакомления с природой </w:t>
      </w:r>
      <w:r w:rsidRPr="0065491E">
        <w:rPr>
          <w:rFonts w:ascii="Times New Roman" w:hAnsi="Times New Roman"/>
          <w:sz w:val="28"/>
          <w:szCs w:val="28"/>
          <w:lang w:eastAsia="ru-RU"/>
        </w:rPr>
        <w:t>педагогический работник</w:t>
      </w:r>
      <w:r w:rsidRPr="0065491E">
        <w:rPr>
          <w:rFonts w:ascii="Times New Roman" w:hAnsi="Times New Roman"/>
          <w:sz w:val="28"/>
          <w:szCs w:val="28"/>
        </w:rPr>
        <w:t xml:space="preserve"> организует взаимодействие и направляет внимание ребенка на объекты и явления живой и неживой природы, которые доступны для непосредственного восприятия. </w:t>
      </w:r>
      <w:proofErr w:type="gramStart"/>
      <w:r w:rsidRPr="0065491E">
        <w:rPr>
          <w:rFonts w:ascii="Times New Roman" w:hAnsi="Times New Roman"/>
          <w:sz w:val="28"/>
          <w:szCs w:val="28"/>
        </w:rPr>
        <w:t xml:space="preserve">Формирует представления о домашних и диких животных и их детенышах, растениях ближайшего окружения (деревья,  овощи, фрукты и др.), особенностях внешнего вида, их характерных признаках, привлекает внимание и поддерживает </w:t>
      </w:r>
      <w:r w:rsidRPr="0065491E">
        <w:rPr>
          <w:rFonts w:ascii="Times New Roman" w:hAnsi="Times New Roman"/>
          <w:sz w:val="28"/>
          <w:szCs w:val="28"/>
        </w:rPr>
        <w:lastRenderedPageBreak/>
        <w:t>интерес к объектам неживой природы (солнце, небо, облака),  некоторым явлениям природы (снег, дождь, радуга, ветер), поощряет бережное отношение к ним.</w:t>
      </w:r>
      <w:proofErr w:type="gramEnd"/>
    </w:p>
    <w:p w:rsidR="00790152" w:rsidRPr="00046822" w:rsidRDefault="00790152" w:rsidP="00790152">
      <w:pPr>
        <w:spacing w:after="0" w:line="240" w:lineRule="auto"/>
        <w:ind w:firstLine="709"/>
        <w:jc w:val="both"/>
        <w:rPr>
          <w:rFonts w:ascii="Times New Roman" w:hAnsi="Times New Roman"/>
          <w:sz w:val="28"/>
          <w:szCs w:val="28"/>
        </w:rPr>
      </w:pPr>
      <w:r w:rsidRPr="0065491E">
        <w:rPr>
          <w:rFonts w:ascii="Times New Roman" w:hAnsi="Times New Roman"/>
          <w:b/>
          <w:bCs/>
          <w:i/>
          <w:iCs/>
          <w:sz w:val="28"/>
          <w:szCs w:val="28"/>
        </w:rPr>
        <w:t>В результате, к концу 3 года жизни,</w:t>
      </w:r>
      <w:r w:rsidRPr="0065491E">
        <w:rPr>
          <w:rFonts w:ascii="Times New Roman" w:hAnsi="Times New Roman"/>
          <w:sz w:val="28"/>
          <w:szCs w:val="28"/>
        </w:rPr>
        <w:t xml:space="preserve"> ребенок интересуется окружающим: знает названия   предметов и игрушек; 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 Проявляет интерес к сверстникам; наблюдает за их действиями и подражает им; взаимодействие с ровесниками окрашено яркими эмоциями; в короткой игре воспроизводит действия взрослого, впервые осуществляя игровые замещения</w:t>
      </w:r>
      <w:r w:rsidRPr="00046822">
        <w:rPr>
          <w:rFonts w:ascii="Times New Roman" w:hAnsi="Times New Roman"/>
          <w:sz w:val="28"/>
          <w:szCs w:val="28"/>
        </w:rPr>
        <w:t xml:space="preserve">; задает первые предметные вопросы, отвечает на вопросы взрослого. Проявляет настойчивость в достижении результата своих действий; стремится к общению и воспринимает смыслы в различных ситуациях общения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активно подражает им в движениях и действиях, умеет действовать согласованно. Имеет конкретные представления о животных и растениях из ближайшего окружения, проявляет интерес к их познанию. Узнает, отличает и называет животных и растения, объекты неживой природы ближайшего окружения, выделяет их наиболее существенные отличительные признаки и особенности, интересуется явлениями природы, положительно реагирует на них, старается бережно относиться.</w:t>
      </w:r>
    </w:p>
    <w:p w:rsidR="00790152" w:rsidRPr="00046822" w:rsidRDefault="00790152" w:rsidP="00790152">
      <w:pPr>
        <w:spacing w:after="0" w:line="240" w:lineRule="auto"/>
        <w:ind w:firstLine="709"/>
        <w:jc w:val="both"/>
        <w:rPr>
          <w:rFonts w:ascii="Times New Roman" w:hAnsi="Times New Roman"/>
          <w:b/>
          <w:i/>
          <w:iCs/>
          <w:sz w:val="28"/>
          <w:szCs w:val="28"/>
        </w:rPr>
      </w:pPr>
    </w:p>
    <w:p w:rsidR="00790152" w:rsidRPr="00046822" w:rsidRDefault="00790152" w:rsidP="00790152">
      <w:pPr>
        <w:spacing w:after="0" w:line="240" w:lineRule="auto"/>
        <w:ind w:firstLine="709"/>
        <w:jc w:val="both"/>
        <w:rPr>
          <w:rFonts w:ascii="Times New Roman" w:hAnsi="Times New Roman"/>
          <w:b/>
          <w:i/>
          <w:iCs/>
          <w:sz w:val="28"/>
          <w:szCs w:val="28"/>
        </w:rPr>
      </w:pPr>
      <w:r w:rsidRPr="00046822">
        <w:rPr>
          <w:rFonts w:ascii="Times New Roman" w:hAnsi="Times New Roman"/>
          <w:b/>
          <w:i/>
          <w:iCs/>
          <w:sz w:val="28"/>
          <w:szCs w:val="28"/>
        </w:rPr>
        <w:t>От 3 лет до 4 лет</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познавательного развития основными </w:t>
      </w:r>
      <w:r w:rsidRPr="00046822">
        <w:rPr>
          <w:rFonts w:ascii="Times New Roman" w:hAnsi="Times New Roman"/>
          <w:b/>
          <w:i/>
          <w:sz w:val="28"/>
          <w:szCs w:val="28"/>
        </w:rPr>
        <w:t>задачами</w:t>
      </w:r>
      <w:r w:rsidRPr="00046822">
        <w:rPr>
          <w:rFonts w:ascii="Times New Roman" w:hAnsi="Times New Roman"/>
          <w:sz w:val="28"/>
          <w:szCs w:val="28"/>
        </w:rPr>
        <w:t xml:space="preserve"> образовательной деятельности являются:</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формировать представления детей о сенсорных эталонах, цвета</w:t>
      </w:r>
      <w:r w:rsidRPr="00046822">
        <w:rPr>
          <w:rFonts w:ascii="Times New Roman" w:hAnsi="Times New Roman"/>
          <w:bCs/>
          <w:sz w:val="28"/>
          <w:szCs w:val="28"/>
        </w:rPr>
        <w:t xml:space="preserve"> и формы, </w:t>
      </w:r>
      <w:r w:rsidRPr="00046822">
        <w:rPr>
          <w:rFonts w:ascii="Times New Roman" w:hAnsi="Times New Roman"/>
          <w:sz w:val="28"/>
          <w:szCs w:val="28"/>
        </w:rPr>
        <w:t>геометрических фигурах, их использование в самостоятельной деятельности; поощрять освоение способов сравнения предметов по величине, количеству, определения их соотношений; побуждать овладевать чувственными способами ориентировки во времени и пространстве;</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обогащать представления детей об объектах ближайшего окружения, развивать стремления отражать их в деятельности;</w:t>
      </w:r>
    </w:p>
    <w:p w:rsidR="00790152" w:rsidRPr="00046822" w:rsidRDefault="00790152" w:rsidP="00790152">
      <w:pPr>
        <w:pStyle w:val="a6"/>
        <w:tabs>
          <w:tab w:val="left" w:pos="1666"/>
        </w:tabs>
        <w:spacing w:after="0" w:line="240" w:lineRule="auto"/>
        <w:ind w:left="0" w:right="210" w:firstLine="709"/>
        <w:jc w:val="both"/>
        <w:rPr>
          <w:rFonts w:ascii="Times New Roman" w:hAnsi="Times New Roman"/>
          <w:sz w:val="28"/>
          <w:szCs w:val="28"/>
        </w:rPr>
      </w:pPr>
      <w:r w:rsidRPr="00046822">
        <w:rPr>
          <w:rFonts w:ascii="Times New Roman" w:hAnsi="Times New Roman"/>
          <w:sz w:val="28"/>
          <w:szCs w:val="28"/>
        </w:rPr>
        <w:t>развивать первоначальные представления ребенка о себе, окружающих его людях, эмоционально-положительного отношения к членам семьи и людям ближайшего окружения; о труде взрослых (продавец, шофер, дворник, помощник воспитателя и др.);</w:t>
      </w:r>
    </w:p>
    <w:p w:rsidR="00790152" w:rsidRPr="00046822" w:rsidRDefault="00790152" w:rsidP="00790152">
      <w:pPr>
        <w:spacing w:after="0" w:line="240" w:lineRule="auto"/>
        <w:ind w:firstLine="709"/>
        <w:contextualSpacing/>
        <w:jc w:val="both"/>
        <w:rPr>
          <w:rFonts w:ascii="Times New Roman" w:hAnsi="Times New Roman"/>
          <w:b/>
          <w:bCs/>
          <w:sz w:val="28"/>
          <w:szCs w:val="28"/>
        </w:rPr>
      </w:pPr>
      <w:r w:rsidRPr="00046822">
        <w:rPr>
          <w:rFonts w:ascii="Times New Roman" w:hAnsi="Times New Roman"/>
          <w:sz w:val="28"/>
          <w:szCs w:val="28"/>
        </w:rPr>
        <w:t>развивать исследовательские умения, опыт элементарной познавательной деятельности;</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bCs/>
          <w:sz w:val="28"/>
          <w:szCs w:val="28"/>
        </w:rPr>
        <w:t>расширять представления детей о многообразии и особенностях растений, животных ближайшего окружения, неживой природе, явлениях природы и деятельности человека в природе в разные сезоны года, знакомить с</w:t>
      </w:r>
      <w:r w:rsidRPr="00046822">
        <w:rPr>
          <w:rFonts w:ascii="Times New Roman" w:hAnsi="Times New Roman"/>
          <w:sz w:val="28"/>
          <w:szCs w:val="28"/>
        </w:rPr>
        <w:t xml:space="preserve"> правилами поведения по отношению к живым объектам природы.</w:t>
      </w:r>
    </w:p>
    <w:p w:rsidR="00790152" w:rsidRPr="00046822" w:rsidRDefault="00790152" w:rsidP="00790152">
      <w:pPr>
        <w:spacing w:after="0" w:line="240" w:lineRule="auto"/>
        <w:ind w:firstLine="709"/>
        <w:contextualSpacing/>
        <w:jc w:val="both"/>
        <w:rPr>
          <w:rFonts w:ascii="Times New Roman" w:hAnsi="Times New Roman"/>
          <w:i/>
          <w:sz w:val="28"/>
          <w:szCs w:val="28"/>
        </w:rPr>
      </w:pPr>
      <w:r w:rsidRPr="00046822">
        <w:rPr>
          <w:rFonts w:ascii="Times New Roman" w:hAnsi="Times New Roman"/>
          <w:b/>
          <w:bCs/>
          <w:i/>
          <w:sz w:val="28"/>
          <w:szCs w:val="28"/>
        </w:rPr>
        <w:t>Содержание образовательной деятельности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 xml:space="preserve">Сенсорные представления и познавательные действия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lastRenderedPageBreak/>
        <w:t xml:space="preserve"> В процессе специально организованной деятельности педагогический работник расширяет содержание представлений ребенка о различных цветах    красный, желтый, зеленый, синий, черный, белый, знакомит и закрепляет слова, обозначающие цвет. Развивает у ребенка осязательно-двигательные действия обследования с использованием разных анализаторов: рассматривание, поглаживание, ощупывание ладонью, пальцами по контуру, прокатывание, бросание и др. Организуя поисковую деятельность, педагогический работник расширяет и конкретизирует познавательные действия детей. В процессе поисковой деятельности задает детям вопросы, обращает внимание на постановку цели, определение задач деятельности, учит принимать образец, инструкцию взрослого, поощряет стремление самостоятельно завершить начатое действие. Организует и стимулирует наблюдательность, совместные действия ребенка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 и сверстниками.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При сравнении двух предметов по одному признаку педагогический работник направляет внимание ребенка на выделение сходства и отличия,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Математические представления.</w:t>
      </w:r>
      <w:r w:rsidRPr="00046822">
        <w:rPr>
          <w:rFonts w:ascii="Times New Roman" w:hAnsi="Times New Roman"/>
          <w:sz w:val="28"/>
          <w:szCs w:val="28"/>
        </w:rPr>
        <w:t xml:space="preserve"> Освоение практического установления простейших пространственно-количественных связей и отношений между предметами: </w:t>
      </w:r>
      <w:proofErr w:type="gramStart"/>
      <w:r w:rsidRPr="00046822">
        <w:rPr>
          <w:rFonts w:ascii="Times New Roman" w:hAnsi="Times New Roman"/>
          <w:sz w:val="28"/>
          <w:szCs w:val="28"/>
        </w:rPr>
        <w:t>больше-меньше</w:t>
      </w:r>
      <w:proofErr w:type="gramEnd"/>
      <w:r w:rsidRPr="00046822">
        <w:rPr>
          <w:rFonts w:ascii="Times New Roman" w:hAnsi="Times New Roman"/>
          <w:sz w:val="28"/>
          <w:szCs w:val="28"/>
        </w:rPr>
        <w:t>, короче-длиннее, шире-уже, выше-ниже, такие же по размеру; больше-меньше, столько же, поровну, не поровну по количеству, используя приемы наложения и приложения; овладение уравниванием неравных групп предметов путем добавления одного предмета к меньшей группе или удаления одного предмета из большей группы; освоение слов, обозначающих свойства, качества предметов  и отношений между ними.</w:t>
      </w:r>
    </w:p>
    <w:p w:rsidR="00790152" w:rsidRPr="00046822" w:rsidRDefault="00790152" w:rsidP="00790152">
      <w:pPr>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rPr>
        <w:t>Педагогический работник</w:t>
      </w:r>
      <w:r w:rsidRPr="00046822">
        <w:rPr>
          <w:rFonts w:ascii="Times New Roman" w:hAnsi="Times New Roman"/>
          <w:bCs/>
          <w:sz w:val="28"/>
          <w:szCs w:val="28"/>
        </w:rPr>
        <w:t xml:space="preserve"> знакомит и активирует в речи название некоторых фигур: шар, куб, круг, квадрат, треугольник</w:t>
      </w:r>
      <w:r w:rsidRPr="00046822">
        <w:rPr>
          <w:rFonts w:ascii="Times New Roman" w:hAnsi="Times New Roman"/>
          <w:sz w:val="28"/>
          <w:szCs w:val="28"/>
        </w:rPr>
        <w:t>,); обращает внимание на использование в быту характеристик: ближе (дальше), раньше (позже); помогает на чувственном уровне ориентироваться пространстве от себя: впереди (сзади), сверху (снизу), справа (слева) и времени (контрастные особенности утра и вечера, дня и ночи).</w:t>
      </w:r>
      <w:proofErr w:type="gramEnd"/>
    </w:p>
    <w:p w:rsidR="00790152" w:rsidRPr="00046822" w:rsidRDefault="00790152" w:rsidP="00790152">
      <w:pPr>
        <w:pStyle w:val="a6"/>
        <w:tabs>
          <w:tab w:val="left" w:pos="1666"/>
        </w:tabs>
        <w:spacing w:after="0" w:line="240" w:lineRule="auto"/>
        <w:ind w:left="0" w:right="210" w:firstLine="709"/>
        <w:jc w:val="both"/>
        <w:rPr>
          <w:rFonts w:ascii="Times New Roman" w:hAnsi="Times New Roman"/>
          <w:sz w:val="28"/>
          <w:szCs w:val="28"/>
        </w:rPr>
      </w:pPr>
      <w:r w:rsidRPr="00046822">
        <w:rPr>
          <w:rFonts w:ascii="Times New Roman" w:hAnsi="Times New Roman"/>
          <w:i/>
          <w:sz w:val="28"/>
          <w:szCs w:val="28"/>
        </w:rPr>
        <w:t>Окружающий мир.</w:t>
      </w:r>
      <w:r w:rsidRPr="00046822">
        <w:rPr>
          <w:rFonts w:ascii="Times New Roman" w:hAnsi="Times New Roman"/>
          <w:sz w:val="28"/>
          <w:szCs w:val="28"/>
        </w:rPr>
        <w:t xml:space="preserve"> Посредством специально организованной деятельности педагогический работник формирует у ребенка начальные представления и эмоционально-положительное отношение к родителям и другим членам семьи, людям ближайшего окружения, учит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Педагогический работник дает первоначальные представления о названии родного города (села), видах транспорта; начальные представления о родной стране: название некоторых праздников и событий, о труде людей близкого окружения. </w:t>
      </w:r>
      <w:proofErr w:type="gramStart"/>
      <w:r w:rsidRPr="00046822">
        <w:rPr>
          <w:rFonts w:ascii="Times New Roman" w:hAnsi="Times New Roman"/>
          <w:sz w:val="28"/>
          <w:szCs w:val="28"/>
        </w:rPr>
        <w:t>Педагогический работник рассказывает</w:t>
      </w:r>
      <w:r w:rsidR="00186752">
        <w:rPr>
          <w:rFonts w:ascii="Times New Roman" w:hAnsi="Times New Roman"/>
          <w:sz w:val="28"/>
          <w:szCs w:val="28"/>
        </w:rPr>
        <w:t xml:space="preserve"> </w:t>
      </w:r>
      <w:r w:rsidRPr="00046822">
        <w:rPr>
          <w:rFonts w:ascii="Times New Roman" w:hAnsi="Times New Roman"/>
          <w:sz w:val="28"/>
          <w:szCs w:val="28"/>
        </w:rPr>
        <w:t>о</w:t>
      </w:r>
      <w:r w:rsidR="00186752">
        <w:rPr>
          <w:rFonts w:ascii="Times New Roman" w:hAnsi="Times New Roman"/>
          <w:sz w:val="28"/>
          <w:szCs w:val="28"/>
        </w:rPr>
        <w:t xml:space="preserve"> </w:t>
      </w:r>
      <w:r w:rsidRPr="00046822">
        <w:rPr>
          <w:rFonts w:ascii="Times New Roman" w:hAnsi="Times New Roman"/>
          <w:sz w:val="28"/>
          <w:szCs w:val="28"/>
        </w:rPr>
        <w:t>домашней хозяйственной деятельности взрослых (ходят</w:t>
      </w:r>
      <w:r w:rsidR="00186752">
        <w:rPr>
          <w:rFonts w:ascii="Times New Roman" w:hAnsi="Times New Roman"/>
          <w:sz w:val="28"/>
          <w:szCs w:val="28"/>
        </w:rPr>
        <w:t xml:space="preserve"> </w:t>
      </w:r>
      <w:r w:rsidRPr="00046822">
        <w:rPr>
          <w:rFonts w:ascii="Times New Roman" w:hAnsi="Times New Roman"/>
          <w:sz w:val="28"/>
          <w:szCs w:val="28"/>
        </w:rPr>
        <w:t>в</w:t>
      </w:r>
      <w:r w:rsidR="00186752">
        <w:rPr>
          <w:rFonts w:ascii="Times New Roman" w:hAnsi="Times New Roman"/>
          <w:sz w:val="28"/>
          <w:szCs w:val="28"/>
        </w:rPr>
        <w:t xml:space="preserve"> </w:t>
      </w:r>
      <w:r w:rsidRPr="00046822">
        <w:rPr>
          <w:rFonts w:ascii="Times New Roman" w:hAnsi="Times New Roman"/>
          <w:sz w:val="28"/>
          <w:szCs w:val="28"/>
        </w:rPr>
        <w:t>магазин, убирают квартиру, готовят еду, сортируют и выбрасывают мусор, следят за порядком, участвуют в благоустройстве прилегающей к дому территории — двора, газонов и т.п.), знакомит</w:t>
      </w:r>
      <w:r w:rsidR="00186752">
        <w:rPr>
          <w:rFonts w:ascii="Times New Roman" w:hAnsi="Times New Roman"/>
          <w:sz w:val="28"/>
          <w:szCs w:val="28"/>
        </w:rPr>
        <w:t xml:space="preserve"> </w:t>
      </w:r>
      <w:r w:rsidRPr="00046822">
        <w:rPr>
          <w:rFonts w:ascii="Times New Roman" w:hAnsi="Times New Roman"/>
          <w:sz w:val="28"/>
          <w:szCs w:val="28"/>
        </w:rPr>
        <w:t>с</w:t>
      </w:r>
      <w:r w:rsidR="00186752">
        <w:rPr>
          <w:rFonts w:ascii="Times New Roman" w:hAnsi="Times New Roman"/>
          <w:sz w:val="28"/>
          <w:szCs w:val="28"/>
        </w:rPr>
        <w:t xml:space="preserve"> </w:t>
      </w:r>
      <w:r w:rsidRPr="00046822">
        <w:rPr>
          <w:rFonts w:ascii="Times New Roman" w:hAnsi="Times New Roman"/>
          <w:sz w:val="28"/>
          <w:szCs w:val="28"/>
        </w:rPr>
        <w:t xml:space="preserve"> трудом работников детского сада (помощника воспитателя, повара, дворника, водителя), с трудом взрослых ближайшего </w:t>
      </w:r>
      <w:r w:rsidRPr="00046822">
        <w:rPr>
          <w:rFonts w:ascii="Times New Roman" w:hAnsi="Times New Roman"/>
          <w:sz w:val="28"/>
          <w:szCs w:val="28"/>
        </w:rPr>
        <w:lastRenderedPageBreak/>
        <w:t>социального окружения (магазин, больница, парикмахерская);</w:t>
      </w:r>
      <w:proofErr w:type="gramEnd"/>
      <w:r w:rsidRPr="00046822">
        <w:rPr>
          <w:rFonts w:ascii="Times New Roman" w:hAnsi="Times New Roman"/>
          <w:sz w:val="28"/>
          <w:szCs w:val="28"/>
        </w:rPr>
        <w:t xml:space="preserve"> знакомит с тем, кому и в каких ситуациях нужны определенные вещи, инструменты. дает первые представления о разнообразии вещей: игрушек, видов транспорта (машина, автобус, корабль и др.), книг (большие, маленькие, толстые, тонкие, книжк</w:t>
      </w:r>
      <w:proofErr w:type="gramStart"/>
      <w:r w:rsidRPr="00046822">
        <w:rPr>
          <w:rFonts w:ascii="Times New Roman" w:hAnsi="Times New Roman"/>
          <w:sz w:val="28"/>
          <w:szCs w:val="28"/>
        </w:rPr>
        <w:t>и-</w:t>
      </w:r>
      <w:proofErr w:type="gramEnd"/>
      <w:r w:rsidRPr="00046822">
        <w:rPr>
          <w:rFonts w:ascii="Times New Roman" w:hAnsi="Times New Roman"/>
          <w:sz w:val="28"/>
          <w:szCs w:val="28"/>
        </w:rPr>
        <w:t xml:space="preserve"> игрушки, книжки-картинки и др.); знакомит в ходе практического обследования с некоторыми овощами и фруктами (морковка, репка, яблоко, банан, апельсин и др.), их вкусовыми качествами (кислый, сладкий, соленый);  воспитывает бережное отношение к предметам, сделанным человеческими руками, учит не сорить, убирать за собой, не расходовать лишние материалы зря и т.д.</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Природа</w:t>
      </w:r>
      <w:r w:rsidRPr="00046822">
        <w:rPr>
          <w:rFonts w:ascii="Times New Roman" w:hAnsi="Times New Roman"/>
          <w:sz w:val="28"/>
          <w:szCs w:val="28"/>
        </w:rPr>
        <w:t>. Педагогический работник расширяет представление о диких и домашних животных, деревьях, кустарниках, цветковых, травянистых растениях, овощах и фруктах, ягодах данной местности, учит их различать и группировать на основе существенных признаков:</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внешний вид, место обитания; их пользе для человека. Знакомит с объектами неживой природы и некоторыми свойствами воды, песка, камней. Учит наблюдать за явлениями природы в разные сезоны года и изменениями в жизни животных и человека (признаки времен года по состоянию листвы на деревьях, почвенному покрову). Педагогический работник способствует усвоению правил поведения в природе (не ломать ветки, не рвать растения, осторожно обращаться с животными, заботиться), развивает умение видеть красоту природы и замечать изменения в ней в связи со сменой времен года.</w:t>
      </w:r>
    </w:p>
    <w:p w:rsidR="00790152" w:rsidRPr="00046822" w:rsidRDefault="00790152" w:rsidP="00790152">
      <w:pPr>
        <w:spacing w:after="0" w:line="240" w:lineRule="auto"/>
        <w:ind w:firstLine="709"/>
        <w:jc w:val="both"/>
        <w:rPr>
          <w:rFonts w:ascii="Times New Roman" w:hAnsi="Times New Roman"/>
          <w:sz w:val="28"/>
          <w:szCs w:val="28"/>
        </w:rPr>
      </w:pPr>
      <w:proofErr w:type="gramStart"/>
      <w:r w:rsidRPr="00046822">
        <w:rPr>
          <w:rFonts w:ascii="Times New Roman" w:hAnsi="Times New Roman"/>
          <w:b/>
          <w:bCs/>
          <w:i/>
          <w:iCs/>
          <w:sz w:val="28"/>
          <w:szCs w:val="28"/>
        </w:rPr>
        <w:t>В результате, к концу 4 года жизни,</w:t>
      </w:r>
      <w:r w:rsidRPr="00046822">
        <w:rPr>
          <w:rFonts w:ascii="Times New Roman" w:hAnsi="Times New Roman"/>
          <w:sz w:val="28"/>
          <w:szCs w:val="28"/>
        </w:rPr>
        <w:t xml:space="preserve"> ребенок может участвовать в несложной совместной познавательной деятельности со сверстниками; демонстрирует представления о некоторых</w:t>
      </w:r>
      <w:r w:rsidR="00186752">
        <w:rPr>
          <w:rFonts w:ascii="Times New Roman" w:hAnsi="Times New Roman"/>
          <w:sz w:val="28"/>
          <w:szCs w:val="28"/>
        </w:rPr>
        <w:t xml:space="preserve"> </w:t>
      </w:r>
      <w:r w:rsidRPr="00046822">
        <w:rPr>
          <w:rFonts w:ascii="Times New Roman" w:hAnsi="Times New Roman"/>
          <w:sz w:val="28"/>
          <w:szCs w:val="28"/>
        </w:rPr>
        <w:t>цветах спектра   красный, желтый, зеленый, синий, черный, белый, обозначает их словом; демонстрирует осязательно-двигательные действия при обследовании предметов с использованием разных анализаторов: рассматривание, поглаживание, ощупывание ладонью, пальцами по контуру, прокатывание, бросание;</w:t>
      </w:r>
      <w:proofErr w:type="gramEnd"/>
      <w:r w:rsidRPr="00046822">
        <w:rPr>
          <w:rFonts w:ascii="Times New Roman" w:hAnsi="Times New Roman"/>
          <w:sz w:val="28"/>
          <w:szCs w:val="28"/>
        </w:rPr>
        <w:t xml:space="preserve"> активно участвует в разнообразных видах деятельности, принимает цель, основные задачи деятельности, принимает образец, инструкцию взрослого, стремится завершить начатое действие; охотно включается в совместную деятельность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 (охотно экспериментирует с объектами живой и неживой природы); проявляет интерес к сверстникам, к взаимодействию с ними в деятельности, в повседневном общении; ребенок владеет</w:t>
      </w:r>
      <w:r w:rsidRPr="00046822">
        <w:rPr>
          <w:rFonts w:ascii="Times New Roman" w:hAnsi="Times New Roman"/>
          <w:sz w:val="28"/>
          <w:szCs w:val="28"/>
        </w:rPr>
        <w:tab/>
        <w:t xml:space="preserve">действиями замещения, подбирает предметы-заместители;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характера; проявляет интерес к миру, потребность в познавательном общении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lastRenderedPageBreak/>
        <w:t>Узнает и эмоционально положительно реагирует на родственников и людей ближайшего окружения, знает их имена, контактирует с ними.</w:t>
      </w:r>
    </w:p>
    <w:p w:rsidR="00790152" w:rsidRPr="00046822" w:rsidRDefault="00790152" w:rsidP="00790152">
      <w:pPr>
        <w:spacing w:after="0" w:line="240" w:lineRule="auto"/>
        <w:ind w:firstLine="709"/>
        <w:contextualSpacing/>
        <w:jc w:val="both"/>
        <w:rPr>
          <w:rFonts w:ascii="Times New Roman" w:hAnsi="Times New Roman"/>
          <w:sz w:val="28"/>
          <w:szCs w:val="28"/>
        </w:rPr>
      </w:pPr>
      <w:proofErr w:type="gramStart"/>
      <w:r w:rsidRPr="00046822">
        <w:rPr>
          <w:rFonts w:ascii="Times New Roman" w:hAnsi="Times New Roman"/>
          <w:bCs/>
          <w:sz w:val="28"/>
          <w:szCs w:val="28"/>
        </w:rPr>
        <w:t xml:space="preserve">Имеет представление о разнообразных животных и растениях ближайшего окружения, особенностях внешнего вида, поведения, может их назвать и отличить, группировать по признакам, может выделить свойства некоторых объектов неживой природы,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w:t>
      </w:r>
      <w:r w:rsidRPr="00046822">
        <w:rPr>
          <w:rFonts w:ascii="Times New Roman" w:hAnsi="Times New Roman"/>
          <w:sz w:val="28"/>
          <w:szCs w:val="28"/>
        </w:rPr>
        <w:t>имеет представление о том, как вести себя по отношению</w:t>
      </w:r>
      <w:proofErr w:type="gramEnd"/>
      <w:r w:rsidRPr="00046822">
        <w:rPr>
          <w:rFonts w:ascii="Times New Roman" w:hAnsi="Times New Roman"/>
          <w:sz w:val="28"/>
          <w:szCs w:val="28"/>
        </w:rPr>
        <w:t xml:space="preserve"> к живым объектам природы.</w:t>
      </w:r>
    </w:p>
    <w:p w:rsidR="00790152" w:rsidRPr="00046822" w:rsidRDefault="00790152" w:rsidP="00790152">
      <w:pPr>
        <w:spacing w:after="0" w:line="240" w:lineRule="auto"/>
        <w:ind w:firstLine="709"/>
        <w:jc w:val="both"/>
        <w:rPr>
          <w:rFonts w:ascii="Times New Roman" w:hAnsi="Times New Roman"/>
          <w:b/>
          <w:i/>
          <w:iCs/>
          <w:sz w:val="28"/>
          <w:szCs w:val="28"/>
        </w:rPr>
      </w:pPr>
    </w:p>
    <w:p w:rsidR="00790152" w:rsidRPr="00046822" w:rsidRDefault="00790152" w:rsidP="00790152">
      <w:pPr>
        <w:spacing w:after="0" w:line="240" w:lineRule="auto"/>
        <w:ind w:firstLine="709"/>
        <w:jc w:val="both"/>
        <w:rPr>
          <w:rFonts w:ascii="Times New Roman" w:hAnsi="Times New Roman"/>
          <w:b/>
          <w:i/>
          <w:iCs/>
          <w:sz w:val="28"/>
          <w:szCs w:val="28"/>
        </w:rPr>
      </w:pPr>
      <w:r w:rsidRPr="00046822">
        <w:rPr>
          <w:rFonts w:ascii="Times New Roman" w:hAnsi="Times New Roman"/>
          <w:b/>
          <w:i/>
          <w:iCs/>
          <w:sz w:val="28"/>
          <w:szCs w:val="28"/>
        </w:rPr>
        <w:t>От 4 лет до 5 лет</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В области познавательного развития основными з</w:t>
      </w:r>
      <w:r w:rsidRPr="00046822">
        <w:rPr>
          <w:rFonts w:ascii="Times New Roman" w:hAnsi="Times New Roman"/>
          <w:b/>
          <w:i/>
          <w:sz w:val="28"/>
          <w:szCs w:val="28"/>
        </w:rPr>
        <w:t>адачами</w:t>
      </w:r>
      <w:r w:rsidRPr="00046822">
        <w:rPr>
          <w:rFonts w:ascii="Times New Roman" w:hAnsi="Times New Roman"/>
          <w:sz w:val="28"/>
          <w:szCs w:val="28"/>
        </w:rPr>
        <w:t xml:space="preserve"> образовательной деятельности являются:</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умения устанавливать связи и отношения между качествами предмета и его назначением, выявлять простейшие зависимости предметов и прослеживать изменения объектов по нескольким признакам;</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обогащать элементарные математические представления, знания о предметном, социальном и   природном мире;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поддерживать развитие познавательной активности и инициативы в разных видах деятельности, в выполнении и достижении результата;</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способствовать накоплению детьми опыта взаимодействия со сверстниками в процессе совместной познавательной деятельности;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развивать элементарные представления детей о семье, о своей малой родине, ее достопримечательностях, поддерживать   интерес к стране;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формировать представления ребенка о разнообразии объектов живой природы, их особенностях, жизненных проявлениях, потребностях, обучать группировке объектов живой природы, знакомить с объектами и свойствами неживой природы, отличительными признаками времен года и деятельности человека, воспитывать эмоционально-положительное отношение ко всем живым существам. </w:t>
      </w:r>
    </w:p>
    <w:p w:rsidR="00790152" w:rsidRPr="00046822" w:rsidRDefault="00790152" w:rsidP="00790152">
      <w:pPr>
        <w:spacing w:after="0" w:line="240" w:lineRule="auto"/>
        <w:ind w:firstLine="709"/>
        <w:jc w:val="both"/>
        <w:rPr>
          <w:rFonts w:ascii="Times New Roman" w:hAnsi="Times New Roman"/>
          <w:b/>
          <w:bCs/>
          <w:i/>
          <w:sz w:val="28"/>
          <w:szCs w:val="28"/>
        </w:rPr>
      </w:pPr>
      <w:r w:rsidRPr="00046822">
        <w:rPr>
          <w:rFonts w:ascii="Times New Roman" w:hAnsi="Times New Roman"/>
          <w:b/>
          <w:bCs/>
          <w:i/>
          <w:sz w:val="28"/>
          <w:szCs w:val="28"/>
        </w:rPr>
        <w:t>Содержание образовательной деятельности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 xml:space="preserve">Сенсорные представления и познавательные действия. </w:t>
      </w:r>
      <w:proofErr w:type="gramStart"/>
      <w:r w:rsidRPr="00046822">
        <w:rPr>
          <w:rFonts w:ascii="Times New Roman" w:hAnsi="Times New Roman"/>
          <w:sz w:val="28"/>
          <w:szCs w:val="28"/>
        </w:rPr>
        <w:t>Педагогический работник формирует у ребенка умение различать и называть цвета спектра – красный, оранжевый, желтый, зеленый, голубой, синий, фиолетовый; черный, серый, белый; 2—3 оттенка цвета (светло-зеленый, темно-синий).</w:t>
      </w:r>
      <w:proofErr w:type="gramEnd"/>
      <w:r w:rsidRPr="00046822">
        <w:rPr>
          <w:rFonts w:ascii="Times New Roman" w:hAnsi="Times New Roman"/>
          <w:sz w:val="28"/>
          <w:szCs w:val="28"/>
        </w:rPr>
        <w:t xml:space="preserve">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Математические представления</w:t>
      </w:r>
      <w:proofErr w:type="gramStart"/>
      <w:r w:rsidRPr="00046822">
        <w:rPr>
          <w:rFonts w:ascii="Times New Roman" w:hAnsi="Times New Roman"/>
          <w:i/>
          <w:sz w:val="28"/>
          <w:szCs w:val="28"/>
        </w:rPr>
        <w:t>.</w:t>
      </w:r>
      <w:r w:rsidRPr="00046822">
        <w:rPr>
          <w:rFonts w:ascii="Times New Roman" w:hAnsi="Times New Roman"/>
          <w:sz w:val="28"/>
          <w:szCs w:val="28"/>
        </w:rPr>
        <w:t>П</w:t>
      </w:r>
      <w:proofErr w:type="gramEnd"/>
      <w:r w:rsidRPr="00046822">
        <w:rPr>
          <w:rFonts w:ascii="Times New Roman" w:hAnsi="Times New Roman"/>
          <w:sz w:val="28"/>
          <w:szCs w:val="28"/>
        </w:rPr>
        <w:t>едагогический работник</w:t>
      </w:r>
      <w:r w:rsidRPr="00046822">
        <w:rPr>
          <w:rFonts w:ascii="Times New Roman" w:hAnsi="Times New Roman"/>
          <w:bCs/>
          <w:sz w:val="28"/>
          <w:szCs w:val="28"/>
        </w:rPr>
        <w:t xml:space="preserve">  формирует</w:t>
      </w:r>
      <w:r w:rsidRPr="00046822">
        <w:rPr>
          <w:rFonts w:ascii="Times New Roman" w:hAnsi="Times New Roman"/>
          <w:sz w:val="28"/>
          <w:szCs w:val="28"/>
        </w:rPr>
        <w:t xml:space="preserve"> умения  считать  в пределах пяти с участием различных анализаторов (на слух, </w:t>
      </w:r>
      <w:r w:rsidRPr="00046822">
        <w:rPr>
          <w:rFonts w:ascii="Times New Roman" w:hAnsi="Times New Roman"/>
          <w:sz w:val="28"/>
          <w:szCs w:val="28"/>
        </w:rPr>
        <w:lastRenderedPageBreak/>
        <w:t>ощупь, счет движений и др.), пересчитывать предметы и отсчитывать их по образцу и названному числу; с</w:t>
      </w:r>
      <w:r w:rsidRPr="00046822">
        <w:rPr>
          <w:rFonts w:ascii="Times New Roman" w:hAnsi="Times New Roman"/>
          <w:bCs/>
          <w:sz w:val="28"/>
          <w:szCs w:val="28"/>
        </w:rPr>
        <w:t>пособствует</w:t>
      </w:r>
      <w:r w:rsidRPr="00046822">
        <w:rPr>
          <w:rFonts w:ascii="Times New Roman" w:hAnsi="Times New Roman"/>
          <w:sz w:val="28"/>
          <w:szCs w:val="28"/>
        </w:rPr>
        <w:t xml:space="preserve"> пониманию независимости числа от пространственно-качественных признаков предметов; </w:t>
      </w:r>
      <w:proofErr w:type="gramStart"/>
      <w:r w:rsidRPr="00046822">
        <w:rPr>
          <w:rFonts w:ascii="Times New Roman" w:hAnsi="Times New Roman"/>
          <w:bCs/>
          <w:sz w:val="28"/>
          <w:szCs w:val="28"/>
        </w:rPr>
        <w:t>помогает освоить</w:t>
      </w:r>
      <w:r w:rsidRPr="00046822">
        <w:rPr>
          <w:rFonts w:ascii="Times New Roman" w:hAnsi="Times New Roman"/>
          <w:sz w:val="28"/>
          <w:szCs w:val="28"/>
        </w:rPr>
        <w:t xml:space="preserve"> порядковый счет в пределах пяти,  познание пространственных и временных отношений (вперед, назад, вниз, вперед, налево, направо, утро, день, вечер, ночь).</w:t>
      </w:r>
      <w:proofErr w:type="gramEnd"/>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Окружающий мир.</w:t>
      </w:r>
      <w:r w:rsidR="00186752">
        <w:rPr>
          <w:rFonts w:ascii="Times New Roman" w:hAnsi="Times New Roman"/>
          <w:i/>
          <w:sz w:val="28"/>
          <w:szCs w:val="28"/>
        </w:rPr>
        <w:t xml:space="preserve"> </w:t>
      </w:r>
      <w:r w:rsidRPr="00046822">
        <w:rPr>
          <w:rFonts w:ascii="Times New Roman" w:hAnsi="Times New Roman"/>
          <w:sz w:val="28"/>
          <w:szCs w:val="28"/>
        </w:rPr>
        <w:t xml:space="preserve">Педагогический работник расширяет у ребенка представления о членах семьи, о малой родине и Отечестве; представления о названии родного города (села), некоторых городских объектах, видах транспорта; расширяет и обогащает начальные представления о родной стране: название некоторых общественных праздниках и событиях. Проводится ознакомление с профессиями людей близкого окружения. </w:t>
      </w:r>
    </w:p>
    <w:p w:rsidR="00790152" w:rsidRPr="00046822" w:rsidRDefault="00790152" w:rsidP="00790152">
      <w:pPr>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rPr>
        <w:t>Демонстрирует способы объединения со сверстниками для решения поставленных взрослым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 рассказывает и показывает, как организован труд людей в магазине, на почте, в поликлинике, что и для чего делают взрослые в этих местах;</w:t>
      </w:r>
      <w:proofErr w:type="gramEnd"/>
      <w:r w:rsidRPr="00046822">
        <w:rPr>
          <w:rFonts w:ascii="Times New Roman" w:hAnsi="Times New Roman"/>
          <w:sz w:val="28"/>
          <w:szCs w:val="28"/>
        </w:rPr>
        <w:t xml:space="preserve"> знакомит со способами создания знакомых им предметов (мебели, одежды) и названиями профессий (столяр, портной); объясняет, какие объекты относятся к миру природы, а что сделано руками человека.</w:t>
      </w:r>
    </w:p>
    <w:p w:rsidR="00790152" w:rsidRPr="00046822" w:rsidRDefault="00790152" w:rsidP="00790152">
      <w:pPr>
        <w:pStyle w:val="a6"/>
        <w:tabs>
          <w:tab w:val="left" w:pos="1666"/>
          <w:tab w:val="left" w:pos="9214"/>
          <w:tab w:val="left" w:pos="9355"/>
        </w:tabs>
        <w:spacing w:after="0" w:line="240" w:lineRule="auto"/>
        <w:ind w:left="0" w:right="206" w:firstLine="709"/>
        <w:jc w:val="both"/>
        <w:rPr>
          <w:rFonts w:ascii="Times New Roman" w:hAnsi="Times New Roman"/>
          <w:sz w:val="28"/>
          <w:szCs w:val="28"/>
        </w:rPr>
      </w:pPr>
      <w:proofErr w:type="gramStart"/>
      <w:r w:rsidRPr="00046822">
        <w:rPr>
          <w:rFonts w:ascii="Times New Roman" w:hAnsi="Times New Roman"/>
          <w:sz w:val="28"/>
          <w:szCs w:val="28"/>
        </w:rPr>
        <w:t>Знакомит детей с тем, как устроена жизнь людей в городе или деревне (какую работу выполняют взрослые, где находятся разные учреждения, магазины, парки, остановки автобуса и т.п., кто убирает улицу, какую работу уже могут делать дети); знакомит со спецификой зданий и их устройством в городе и селе (дома высокие, с балконами, лифтами, ванной;</w:t>
      </w:r>
      <w:proofErr w:type="gramEnd"/>
      <w:r w:rsidRPr="00046822">
        <w:rPr>
          <w:rFonts w:ascii="Times New Roman" w:hAnsi="Times New Roman"/>
          <w:sz w:val="28"/>
          <w:szCs w:val="28"/>
        </w:rPr>
        <w:t xml:space="preserve"> дома невысокие, с печкой, садом, огородом, будкой для собаки и т.п.).</w:t>
      </w:r>
    </w:p>
    <w:p w:rsidR="00790152" w:rsidRPr="00046822" w:rsidRDefault="00790152" w:rsidP="00790152">
      <w:pPr>
        <w:pStyle w:val="a6"/>
        <w:tabs>
          <w:tab w:val="left" w:pos="1460"/>
          <w:tab w:val="left" w:pos="9214"/>
          <w:tab w:val="left" w:pos="9355"/>
        </w:tabs>
        <w:spacing w:after="0" w:line="240" w:lineRule="auto"/>
        <w:ind w:left="0" w:right="204" w:firstLine="709"/>
        <w:jc w:val="both"/>
        <w:rPr>
          <w:rFonts w:ascii="Times New Roman" w:hAnsi="Times New Roman"/>
          <w:sz w:val="28"/>
          <w:szCs w:val="28"/>
        </w:rPr>
      </w:pPr>
      <w:r w:rsidRPr="00046822">
        <w:rPr>
          <w:rFonts w:ascii="Times New Roman" w:hAnsi="Times New Roman"/>
          <w:sz w:val="28"/>
          <w:szCs w:val="28"/>
        </w:rPr>
        <w:t>Расширяет</w:t>
      </w:r>
      <w:r w:rsidR="00186752">
        <w:rPr>
          <w:rFonts w:ascii="Times New Roman" w:hAnsi="Times New Roman"/>
          <w:sz w:val="28"/>
          <w:szCs w:val="28"/>
        </w:rPr>
        <w:t xml:space="preserve"> </w:t>
      </w:r>
      <w:r w:rsidRPr="00046822">
        <w:rPr>
          <w:rFonts w:ascii="Times New Roman" w:hAnsi="Times New Roman"/>
          <w:sz w:val="28"/>
          <w:szCs w:val="28"/>
        </w:rPr>
        <w:t>представления</w:t>
      </w:r>
      <w:r w:rsidR="00186752">
        <w:rPr>
          <w:rFonts w:ascii="Times New Roman" w:hAnsi="Times New Roman"/>
          <w:sz w:val="28"/>
          <w:szCs w:val="28"/>
        </w:rPr>
        <w:t xml:space="preserve"> </w:t>
      </w:r>
      <w:r w:rsidRPr="00046822">
        <w:rPr>
          <w:rFonts w:ascii="Times New Roman" w:hAnsi="Times New Roman"/>
          <w:sz w:val="28"/>
          <w:szCs w:val="28"/>
        </w:rPr>
        <w:t>детей о</w:t>
      </w:r>
      <w:r w:rsidR="00186752">
        <w:rPr>
          <w:rFonts w:ascii="Times New Roman" w:hAnsi="Times New Roman"/>
          <w:sz w:val="28"/>
          <w:szCs w:val="28"/>
        </w:rPr>
        <w:t xml:space="preserve"> </w:t>
      </w:r>
      <w:r w:rsidRPr="00046822">
        <w:rPr>
          <w:rFonts w:ascii="Times New Roman" w:hAnsi="Times New Roman"/>
          <w:sz w:val="28"/>
          <w:szCs w:val="28"/>
        </w:rPr>
        <w:t>свойствах разных материалов в</w:t>
      </w:r>
      <w:r w:rsidR="00186752">
        <w:rPr>
          <w:rFonts w:ascii="Times New Roman" w:hAnsi="Times New Roman"/>
          <w:sz w:val="28"/>
          <w:szCs w:val="28"/>
        </w:rPr>
        <w:t xml:space="preserve"> </w:t>
      </w:r>
      <w:r w:rsidRPr="00046822">
        <w:rPr>
          <w:rFonts w:ascii="Times New Roman" w:hAnsi="Times New Roman"/>
          <w:sz w:val="28"/>
          <w:szCs w:val="28"/>
        </w:rPr>
        <w:t>процессе</w:t>
      </w:r>
      <w:r w:rsidR="00186752">
        <w:rPr>
          <w:rFonts w:ascii="Times New Roman" w:hAnsi="Times New Roman"/>
          <w:sz w:val="28"/>
          <w:szCs w:val="28"/>
        </w:rPr>
        <w:t xml:space="preserve"> </w:t>
      </w:r>
      <w:r w:rsidRPr="00046822">
        <w:rPr>
          <w:rFonts w:ascii="Times New Roman" w:hAnsi="Times New Roman"/>
          <w:sz w:val="28"/>
          <w:szCs w:val="28"/>
        </w:rPr>
        <w:t>работы</w:t>
      </w:r>
      <w:r w:rsidR="00186752">
        <w:rPr>
          <w:rFonts w:ascii="Times New Roman" w:hAnsi="Times New Roman"/>
          <w:sz w:val="28"/>
          <w:szCs w:val="28"/>
        </w:rPr>
        <w:t xml:space="preserve"> </w:t>
      </w:r>
      <w:r w:rsidRPr="00046822">
        <w:rPr>
          <w:rFonts w:ascii="Times New Roman" w:hAnsi="Times New Roman"/>
          <w:sz w:val="28"/>
          <w:szCs w:val="28"/>
        </w:rPr>
        <w:t>с ними: ткань мнется, рвется, намокает и т.п., соленое тесто — мягкое, пластичное, легко разделяется на части и опять соединяется в целое и т.д.; подводит к пониманию того, сходные</w:t>
      </w:r>
      <w:r w:rsidR="00186752">
        <w:rPr>
          <w:rFonts w:ascii="Times New Roman" w:hAnsi="Times New Roman"/>
          <w:sz w:val="28"/>
          <w:szCs w:val="28"/>
        </w:rPr>
        <w:t xml:space="preserve"> </w:t>
      </w:r>
      <w:r w:rsidRPr="00046822">
        <w:rPr>
          <w:rFonts w:ascii="Times New Roman" w:hAnsi="Times New Roman"/>
          <w:sz w:val="28"/>
          <w:szCs w:val="28"/>
        </w:rPr>
        <w:t xml:space="preserve">по назначению предметы могут быть разной </w:t>
      </w:r>
      <w:proofErr w:type="gramStart"/>
      <w:r w:rsidRPr="00046822">
        <w:rPr>
          <w:rFonts w:ascii="Times New Roman" w:hAnsi="Times New Roman"/>
          <w:sz w:val="28"/>
          <w:szCs w:val="28"/>
        </w:rPr>
        <w:t>формы</w:t>
      </w:r>
      <w:proofErr w:type="gramEnd"/>
      <w:r w:rsidRPr="00046822">
        <w:rPr>
          <w:rFonts w:ascii="Times New Roman" w:hAnsi="Times New Roman"/>
          <w:sz w:val="28"/>
          <w:szCs w:val="28"/>
        </w:rPr>
        <w:t xml:space="preserve"> и сделаны из разных материалов, дает почувствовать и ощутить, что предметы имеют разный вес, объем: дети учатся взвешивать предметы и сравнивать их между собой, избегая делать ложные выводы (большой предмет</w:t>
      </w:r>
      <w:r w:rsidR="00186752">
        <w:rPr>
          <w:rFonts w:ascii="Times New Roman" w:hAnsi="Times New Roman"/>
          <w:sz w:val="28"/>
          <w:szCs w:val="28"/>
        </w:rPr>
        <w:t xml:space="preserve"> </w:t>
      </w:r>
      <w:r w:rsidRPr="00046822">
        <w:rPr>
          <w:rFonts w:ascii="Times New Roman" w:hAnsi="Times New Roman"/>
          <w:sz w:val="28"/>
          <w:szCs w:val="28"/>
        </w:rPr>
        <w:t>не всегда оказывается более тяжелым).</w:t>
      </w:r>
    </w:p>
    <w:p w:rsidR="00790152" w:rsidRPr="00046822" w:rsidRDefault="00790152" w:rsidP="00790152">
      <w:pPr>
        <w:pStyle w:val="a6"/>
        <w:tabs>
          <w:tab w:val="left" w:pos="1666"/>
          <w:tab w:val="left" w:pos="9214"/>
          <w:tab w:val="left" w:pos="9355"/>
        </w:tabs>
        <w:spacing w:after="0" w:line="240" w:lineRule="auto"/>
        <w:ind w:left="0" w:right="206" w:firstLine="709"/>
        <w:jc w:val="both"/>
        <w:rPr>
          <w:rFonts w:ascii="Times New Roman" w:hAnsi="Times New Roman"/>
          <w:sz w:val="28"/>
          <w:szCs w:val="28"/>
        </w:rPr>
      </w:pPr>
      <w:r w:rsidRPr="00046822">
        <w:rPr>
          <w:rFonts w:ascii="Times New Roman" w:hAnsi="Times New Roman"/>
          <w:sz w:val="28"/>
          <w:szCs w:val="28"/>
        </w:rPr>
        <w:t>Показывает ребенку</w:t>
      </w:r>
      <w:r w:rsidR="00186752">
        <w:rPr>
          <w:rFonts w:ascii="Times New Roman" w:hAnsi="Times New Roman"/>
          <w:sz w:val="28"/>
          <w:szCs w:val="28"/>
        </w:rPr>
        <w:t xml:space="preserve"> </w:t>
      </w:r>
      <w:r w:rsidRPr="00046822">
        <w:rPr>
          <w:rFonts w:ascii="Times New Roman" w:hAnsi="Times New Roman"/>
          <w:sz w:val="28"/>
          <w:szCs w:val="28"/>
        </w:rPr>
        <w:t>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Учит замечать целесообразность и целенаправленность действий, видеть простейшие причины и следствия собственных действий.</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Природа</w:t>
      </w:r>
      <w:r w:rsidRPr="00046822">
        <w:rPr>
          <w:rFonts w:ascii="Times New Roman" w:hAnsi="Times New Roman"/>
          <w:sz w:val="28"/>
          <w:szCs w:val="28"/>
        </w:rPr>
        <w:t>. Продолжается ознакомление ребенка с многообразием природы родного края, представителями животного и растительного мира, изменениями в их жизни в разные сезоны года.</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Обучение сравнению, группировке объектов живой природы на основе признаков (дикие - домашние, хищные - травоядные, перелетные - зимующие, </w:t>
      </w:r>
      <w:r w:rsidRPr="00046822">
        <w:rPr>
          <w:rFonts w:ascii="Times New Roman" w:hAnsi="Times New Roman"/>
          <w:sz w:val="28"/>
          <w:szCs w:val="28"/>
        </w:rPr>
        <w:lastRenderedPageBreak/>
        <w:t>деревь</w:t>
      </w:r>
      <w:proofErr w:type="gramStart"/>
      <w:r w:rsidRPr="00046822">
        <w:rPr>
          <w:rFonts w:ascii="Times New Roman" w:hAnsi="Times New Roman"/>
          <w:sz w:val="28"/>
          <w:szCs w:val="28"/>
        </w:rPr>
        <w:t>я-</w:t>
      </w:r>
      <w:proofErr w:type="gramEnd"/>
      <w:r w:rsidRPr="00046822">
        <w:rPr>
          <w:rFonts w:ascii="Times New Roman" w:hAnsi="Times New Roman"/>
          <w:sz w:val="28"/>
          <w:szCs w:val="28"/>
        </w:rPr>
        <w:t xml:space="preserve"> кустарники, травы - цветковые растения, овощи-фрукты, грибы и др.). </w:t>
      </w:r>
      <w:proofErr w:type="gramStart"/>
      <w:r w:rsidRPr="00046822">
        <w:rPr>
          <w:rFonts w:ascii="Times New Roman" w:hAnsi="Times New Roman"/>
          <w:sz w:val="28"/>
          <w:szCs w:val="28"/>
        </w:rPr>
        <w:t>Педагогический работник знакомит с объектами и свойствами неживой природы (камни, песок, глина, почва, вода), с явлениями природы в разные сезоны года (листопад, ледоход, гололёд, град, ветер); свойствами и качествами природных материалов (дерево, металл и др.).</w:t>
      </w:r>
      <w:proofErr w:type="gramEnd"/>
      <w:r w:rsidRPr="00046822">
        <w:rPr>
          <w:rFonts w:ascii="Times New Roman" w:hAnsi="Times New Roman"/>
          <w:sz w:val="28"/>
          <w:szCs w:val="28"/>
        </w:rPr>
        <w:t xml:space="preserve"> В процессе труда в природе педагогический работник й формирует представление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рассказывает о профессиях, которые с этим связаны, способствует накоплению положительных впечатлений ребенка о природе. </w:t>
      </w:r>
    </w:p>
    <w:p w:rsidR="00790152" w:rsidRPr="00046822" w:rsidRDefault="00790152" w:rsidP="00790152">
      <w:pPr>
        <w:spacing w:after="0" w:line="240" w:lineRule="auto"/>
        <w:ind w:firstLine="709"/>
        <w:contextualSpacing/>
        <w:jc w:val="both"/>
        <w:rPr>
          <w:rFonts w:ascii="Times New Roman" w:hAnsi="Times New Roman"/>
          <w:sz w:val="28"/>
          <w:szCs w:val="28"/>
        </w:rPr>
      </w:pPr>
      <w:proofErr w:type="gramStart"/>
      <w:r w:rsidRPr="00046822">
        <w:rPr>
          <w:rFonts w:ascii="Times New Roman" w:hAnsi="Times New Roman"/>
          <w:b/>
          <w:bCs/>
          <w:i/>
          <w:iCs/>
          <w:sz w:val="28"/>
          <w:szCs w:val="28"/>
        </w:rPr>
        <w:t>В результате, к концу 5  года жизни,</w:t>
      </w:r>
      <w:r w:rsidRPr="00046822">
        <w:rPr>
          <w:rFonts w:ascii="Times New Roman" w:hAnsi="Times New Roman"/>
          <w:sz w:val="28"/>
          <w:szCs w:val="28"/>
        </w:rPr>
        <w:t xml:space="preserve">  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 проявляет стремление к общению со сверстниками в процессе познавательной деятельности, осуществляет обмен информацией;</w:t>
      </w:r>
      <w:proofErr w:type="gramEnd"/>
      <w:r w:rsidRPr="00046822">
        <w:rPr>
          <w:rFonts w:ascii="Times New Roman" w:hAnsi="Times New Roman"/>
          <w:sz w:val="28"/>
          <w:szCs w:val="28"/>
        </w:rPr>
        <w:t xml:space="preserve"> охотно сотрудничает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 xml:space="preserve">Активно стремится к познавательному общению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задает много вопросов поискового характера, предпринимает попытки сделать логические выводы; проявляет интерес к игровому экспериментированию с предметами и материалами; 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90152" w:rsidRPr="00046822" w:rsidRDefault="00790152" w:rsidP="00790152">
      <w:pPr>
        <w:spacing w:after="0" w:line="240" w:lineRule="auto"/>
        <w:ind w:firstLine="709"/>
        <w:contextualSpacing/>
        <w:jc w:val="both"/>
        <w:rPr>
          <w:rFonts w:ascii="Times New Roman" w:hAnsi="Times New Roman"/>
          <w:sz w:val="28"/>
          <w:szCs w:val="28"/>
        </w:rPr>
      </w:pPr>
      <w:proofErr w:type="gramStart"/>
      <w:r w:rsidRPr="00046822">
        <w:rPr>
          <w:rFonts w:ascii="Times New Roman" w:eastAsia="TimesNewRomanPSMT" w:hAnsi="Times New Roman"/>
          <w:sz w:val="28"/>
          <w:szCs w:val="28"/>
        </w:rPr>
        <w:t>Различает предметы, называет иххарактерные особенности (цвет, форму, величину); владеет количественным и порядковым счетом в пределах пяти, умением непосредственно сравнивать предметы по форме и величине, различает части суток, ориентируется от себя в движении; использует математические представления для познания окружающей действительности, называет самые разные предметы, которые их окружают в помещениях,</w:t>
      </w:r>
      <w:r w:rsidR="00186752">
        <w:rPr>
          <w:rFonts w:ascii="Times New Roman" w:eastAsia="TimesNewRomanPSMT" w:hAnsi="Times New Roman"/>
          <w:sz w:val="28"/>
          <w:szCs w:val="28"/>
        </w:rPr>
        <w:t xml:space="preserve"> </w:t>
      </w:r>
      <w:r w:rsidRPr="00046822">
        <w:rPr>
          <w:rFonts w:ascii="Times New Roman" w:eastAsia="TimesNewRomanPSMT" w:hAnsi="Times New Roman"/>
          <w:sz w:val="28"/>
          <w:szCs w:val="28"/>
        </w:rPr>
        <w:t>на участке, на улице;</w:t>
      </w:r>
      <w:proofErr w:type="gramEnd"/>
      <w:r w:rsidRPr="00046822">
        <w:rPr>
          <w:rFonts w:ascii="Times New Roman" w:eastAsia="TimesNewRomanPSMT" w:hAnsi="Times New Roman"/>
          <w:sz w:val="28"/>
          <w:szCs w:val="28"/>
        </w:rPr>
        <w:t xml:space="preserve"> знает их назначение, называет свойства и качества,</w:t>
      </w:r>
      <w:r w:rsidR="00186752">
        <w:rPr>
          <w:rFonts w:ascii="Times New Roman" w:eastAsia="TimesNewRomanPSMT" w:hAnsi="Times New Roman"/>
          <w:sz w:val="28"/>
          <w:szCs w:val="28"/>
        </w:rPr>
        <w:t xml:space="preserve"> </w:t>
      </w:r>
      <w:r w:rsidRPr="00046822">
        <w:rPr>
          <w:rFonts w:ascii="Times New Roman" w:eastAsia="TimesNewRomanPSMT" w:hAnsi="Times New Roman"/>
          <w:sz w:val="28"/>
          <w:szCs w:val="28"/>
        </w:rPr>
        <w:t>доступные для восприятия и обследования</w:t>
      </w:r>
      <w:proofErr w:type="gramStart"/>
      <w:r w:rsidRPr="00046822">
        <w:rPr>
          <w:rFonts w:ascii="Times New Roman" w:eastAsia="TimesNewRomanPSMT" w:hAnsi="Times New Roman"/>
          <w:sz w:val="28"/>
          <w:szCs w:val="28"/>
        </w:rPr>
        <w:t>.</w:t>
      </w:r>
      <w:proofErr w:type="gramEnd"/>
      <w:r w:rsidR="00186752">
        <w:rPr>
          <w:rFonts w:ascii="Times New Roman" w:eastAsia="TimesNewRomanPSMT" w:hAnsi="Times New Roman"/>
          <w:sz w:val="28"/>
          <w:szCs w:val="28"/>
        </w:rPr>
        <w:t xml:space="preserve"> </w:t>
      </w:r>
      <w:proofErr w:type="gramStart"/>
      <w:r w:rsidRPr="00046822">
        <w:rPr>
          <w:rFonts w:ascii="Times New Roman" w:eastAsia="TimesNewRomanPSMT" w:hAnsi="Times New Roman"/>
          <w:sz w:val="28"/>
          <w:szCs w:val="28"/>
        </w:rPr>
        <w:t>п</w:t>
      </w:r>
      <w:proofErr w:type="gramEnd"/>
      <w:r w:rsidRPr="00046822">
        <w:rPr>
          <w:rFonts w:ascii="Times New Roman" w:eastAsia="TimesNewRomanPSMT" w:hAnsi="Times New Roman"/>
          <w:sz w:val="28"/>
          <w:szCs w:val="28"/>
        </w:rPr>
        <w:t>роявляет интерес к предметам и явлениям, которые они не имели (не</w:t>
      </w:r>
      <w:r w:rsidR="00186752">
        <w:rPr>
          <w:rFonts w:ascii="Times New Roman" w:eastAsia="TimesNewRomanPSMT" w:hAnsi="Times New Roman"/>
          <w:sz w:val="28"/>
          <w:szCs w:val="28"/>
        </w:rPr>
        <w:t xml:space="preserve"> </w:t>
      </w:r>
      <w:r w:rsidRPr="00046822">
        <w:rPr>
          <w:rFonts w:ascii="Times New Roman" w:eastAsia="TimesNewRomanPSMT" w:hAnsi="Times New Roman"/>
          <w:sz w:val="28"/>
          <w:szCs w:val="28"/>
        </w:rPr>
        <w:t>имеют) возможности видеть.</w:t>
      </w:r>
    </w:p>
    <w:p w:rsidR="00790152" w:rsidRPr="00046822" w:rsidRDefault="00790152" w:rsidP="00790152">
      <w:pPr>
        <w:spacing w:after="0" w:line="240" w:lineRule="auto"/>
        <w:ind w:firstLine="709"/>
        <w:contextualSpacing/>
        <w:jc w:val="both"/>
        <w:rPr>
          <w:rFonts w:ascii="Times New Roman" w:eastAsia="TimesNewRomanPSMT" w:hAnsi="Times New Roman"/>
          <w:sz w:val="28"/>
          <w:szCs w:val="28"/>
        </w:rPr>
      </w:pPr>
      <w:r w:rsidRPr="00046822">
        <w:rPr>
          <w:rFonts w:ascii="Times New Roman" w:eastAsia="TimesNewRomanPSMT" w:hAnsi="Times New Roman"/>
          <w:sz w:val="28"/>
          <w:szCs w:val="28"/>
        </w:rPr>
        <w:t>С удовольствием рассказывает о семье, семейном быте, традициях; активно</w:t>
      </w:r>
      <w:r w:rsidR="00186752">
        <w:rPr>
          <w:rFonts w:ascii="Times New Roman" w:eastAsia="TimesNewRomanPSMT" w:hAnsi="Times New Roman"/>
          <w:sz w:val="28"/>
          <w:szCs w:val="28"/>
        </w:rPr>
        <w:t xml:space="preserve"> </w:t>
      </w:r>
      <w:r w:rsidRPr="00046822">
        <w:rPr>
          <w:rFonts w:ascii="Times New Roman" w:eastAsia="TimesNewRomanPSMT" w:hAnsi="Times New Roman"/>
          <w:sz w:val="28"/>
          <w:szCs w:val="28"/>
        </w:rPr>
        <w:t>участвует в мероприятиях, готовящихся в группе, в ДОО, в частности,</w:t>
      </w:r>
      <w:r w:rsidR="00186752">
        <w:rPr>
          <w:rFonts w:ascii="Times New Roman" w:eastAsia="TimesNewRomanPSMT" w:hAnsi="Times New Roman"/>
          <w:sz w:val="28"/>
          <w:szCs w:val="28"/>
        </w:rPr>
        <w:t xml:space="preserve"> </w:t>
      </w:r>
      <w:r w:rsidRPr="00046822">
        <w:rPr>
          <w:rFonts w:ascii="Times New Roman" w:eastAsia="TimesNewRomanPSMT" w:hAnsi="Times New Roman"/>
          <w:sz w:val="28"/>
          <w:szCs w:val="28"/>
        </w:rPr>
        <w:t>направленных на то, чтобы порадовать взрослых, детей (взрослого, ребенка).</w:t>
      </w:r>
    </w:p>
    <w:p w:rsidR="00790152" w:rsidRPr="00046822" w:rsidRDefault="00790152" w:rsidP="00790152">
      <w:pPr>
        <w:spacing w:after="0" w:line="240" w:lineRule="auto"/>
        <w:ind w:firstLine="709"/>
        <w:contextualSpacing/>
        <w:jc w:val="both"/>
        <w:rPr>
          <w:rFonts w:ascii="Times New Roman" w:hAnsi="Times New Roman"/>
          <w:b/>
          <w:i/>
          <w:iCs/>
          <w:sz w:val="28"/>
          <w:szCs w:val="28"/>
        </w:rPr>
      </w:pPr>
      <w:r w:rsidRPr="00046822">
        <w:rPr>
          <w:rFonts w:ascii="Times New Roman" w:hAnsi="Times New Roman"/>
          <w:sz w:val="28"/>
          <w:szCs w:val="28"/>
        </w:rPr>
        <w:lastRenderedPageBreak/>
        <w:t xml:space="preserve">Ребенок знает и называет животных и растения родного края, выделяет их отличительные особенности. </w:t>
      </w:r>
      <w:proofErr w:type="gramStart"/>
      <w:r w:rsidRPr="00046822">
        <w:rPr>
          <w:rFonts w:ascii="Times New Roman" w:hAnsi="Times New Roman"/>
          <w:sz w:val="28"/>
          <w:szCs w:val="28"/>
        </w:rPr>
        <w:t>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природных материалов; сравнивает объекты живой и неживой природы, группирует на основе признаков;</w:t>
      </w:r>
      <w:proofErr w:type="gramEnd"/>
      <w:r w:rsidRPr="00046822">
        <w:rPr>
          <w:rFonts w:ascii="Times New Roman" w:hAnsi="Times New Roman"/>
          <w:sz w:val="28"/>
          <w:szCs w:val="28"/>
        </w:rPr>
        <w:t xml:space="preserve"> демонстрирует эмоционально-положительное отношение ко всем живым существам, стремится ухаживать за растениями и животными, знает способы ухода за ними, профессии людей, связанных с уходом и выращиванием растений и животных.</w:t>
      </w:r>
    </w:p>
    <w:p w:rsidR="00790152" w:rsidRPr="00046822" w:rsidRDefault="00790152" w:rsidP="00790152">
      <w:pPr>
        <w:spacing w:after="0" w:line="240" w:lineRule="auto"/>
        <w:ind w:firstLine="709"/>
        <w:jc w:val="both"/>
        <w:rPr>
          <w:rFonts w:ascii="Times New Roman" w:hAnsi="Times New Roman"/>
          <w:b/>
          <w:i/>
          <w:iCs/>
          <w:sz w:val="28"/>
          <w:szCs w:val="28"/>
        </w:rPr>
      </w:pPr>
    </w:p>
    <w:p w:rsidR="00790152" w:rsidRPr="00046822" w:rsidRDefault="00790152" w:rsidP="00790152">
      <w:pPr>
        <w:spacing w:after="0" w:line="240" w:lineRule="auto"/>
        <w:ind w:firstLine="709"/>
        <w:jc w:val="both"/>
        <w:rPr>
          <w:rFonts w:ascii="Times New Roman" w:hAnsi="Times New Roman"/>
          <w:b/>
          <w:i/>
          <w:iCs/>
          <w:sz w:val="28"/>
          <w:szCs w:val="28"/>
        </w:rPr>
      </w:pPr>
      <w:r w:rsidRPr="00046822">
        <w:rPr>
          <w:rFonts w:ascii="Times New Roman" w:hAnsi="Times New Roman"/>
          <w:b/>
          <w:i/>
          <w:iCs/>
          <w:sz w:val="28"/>
          <w:szCs w:val="28"/>
        </w:rPr>
        <w:t>От 5 лет до 6 лет</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познавательного развития основными </w:t>
      </w:r>
      <w:r w:rsidRPr="00046822">
        <w:rPr>
          <w:rFonts w:ascii="Times New Roman" w:hAnsi="Times New Roman"/>
          <w:b/>
          <w:i/>
          <w:sz w:val="28"/>
          <w:szCs w:val="28"/>
        </w:rPr>
        <w:t>задачами</w:t>
      </w:r>
      <w:r w:rsidRPr="00046822">
        <w:rPr>
          <w:rFonts w:ascii="Times New Roman" w:hAnsi="Times New Roman"/>
          <w:sz w:val="28"/>
          <w:szCs w:val="28"/>
        </w:rPr>
        <w:t xml:space="preserve"> образовательной деятельности являются:</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интерес детей к самостоятельному познанию объектов окружающего мира (природного, социального, предметного) в его разнообразных проявлениях и простейших зависимостях;</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формировать способы сотрудничества детей со сверстниками и взрослыми на основе партнерской деятельности;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практические и аналитические способы познания, опосредованное сравнение объектов с помощью заместителей (условной меры), установление связей между способом обследования и познаваемым свойством предмета, сравнение по разным основаниям, измерение, счет, упорядочивание, классификация, сериация и т.п.;</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формировать представления детей о цифровых средствах познания окружающего мира, способах их безопасного использования;</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поощрять творческое преобразование объектов окружающего мира и отражение результатов познания в деятельности;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представления детей о родном городе и стране, поддерживать стремление узнавать о других странах и народах мира;</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формировать представления детей о многообразии природных объектов и их признаках, отличительных особенностях, жизненных потребностях и необходимости защиты и ухода за живой природой, воспитывать бережное, заботливое отношение к природе.</w:t>
      </w:r>
    </w:p>
    <w:p w:rsidR="00790152" w:rsidRPr="00046822" w:rsidRDefault="00790152" w:rsidP="00790152">
      <w:pPr>
        <w:spacing w:after="0" w:line="240" w:lineRule="auto"/>
        <w:ind w:firstLine="709"/>
        <w:jc w:val="both"/>
        <w:rPr>
          <w:rFonts w:ascii="Times New Roman" w:hAnsi="Times New Roman"/>
          <w:b/>
          <w:bCs/>
          <w:i/>
          <w:sz w:val="28"/>
          <w:szCs w:val="28"/>
        </w:rPr>
      </w:pPr>
      <w:r w:rsidRPr="00046822">
        <w:rPr>
          <w:rFonts w:ascii="Times New Roman" w:hAnsi="Times New Roman"/>
          <w:b/>
          <w:bCs/>
          <w:i/>
          <w:sz w:val="28"/>
          <w:szCs w:val="28"/>
        </w:rPr>
        <w:t>Содержание образовательной деятельности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 xml:space="preserve">Сенсорные представления и познавательные действия. </w:t>
      </w:r>
      <w:r w:rsidRPr="00046822">
        <w:rPr>
          <w:rFonts w:ascii="Times New Roman" w:hAnsi="Times New Roman"/>
          <w:sz w:val="28"/>
          <w:szCs w:val="28"/>
        </w:rPr>
        <w:t>Педагогический работник закрепляет умения различать и называть все цвета спектра и ахроматические цвета, оттенки цвета, тоны цвета, теплые и холодные оттенки; различать и называть геометрические фигуры, осваивать способы воссоздания фигуры из частей, деления фигуры на части; выделять (с помощью педагогического работника) структуру плоских геометрических фигур, использовать сенсорные эталоны для оценки свойств и качеств предметов</w:t>
      </w:r>
      <w:proofErr w:type="gramStart"/>
      <w:r w:rsidRPr="00046822">
        <w:rPr>
          <w:rFonts w:ascii="Times New Roman" w:hAnsi="Times New Roman"/>
          <w:sz w:val="28"/>
          <w:szCs w:val="28"/>
        </w:rPr>
        <w:t>.</w:t>
      </w:r>
      <w:r w:rsidRPr="00046822">
        <w:rPr>
          <w:rFonts w:ascii="Times New Roman" w:hAnsi="Times New Roman"/>
          <w:bCs/>
          <w:sz w:val="28"/>
          <w:szCs w:val="28"/>
        </w:rPr>
        <w:t>П</w:t>
      </w:r>
      <w:proofErr w:type="gramEnd"/>
      <w:r w:rsidRPr="00046822">
        <w:rPr>
          <w:rFonts w:ascii="Times New Roman" w:hAnsi="Times New Roman"/>
          <w:bCs/>
          <w:sz w:val="28"/>
          <w:szCs w:val="28"/>
        </w:rPr>
        <w:t>осредством игровой и познавательной мотивации стимулируется о</w:t>
      </w:r>
      <w:r w:rsidRPr="00046822">
        <w:rPr>
          <w:rFonts w:ascii="Times New Roman" w:hAnsi="Times New Roman"/>
          <w:sz w:val="28"/>
          <w:szCs w:val="28"/>
        </w:rPr>
        <w:t xml:space="preserve">своение умений выделять сходство и отличие между группами предметов,   сравнивать предметы по  3—5 признакам,  </w:t>
      </w:r>
      <w:r w:rsidRPr="00046822">
        <w:rPr>
          <w:rFonts w:ascii="Times New Roman" w:hAnsi="Times New Roman"/>
          <w:sz w:val="28"/>
          <w:szCs w:val="28"/>
        </w:rPr>
        <w:lastRenderedPageBreak/>
        <w:t xml:space="preserve">группировать предметы по разным основаниям преимущественно на основе зрительной оценки; совершенствование приемов сравнения, упорядочивания и классификации на основе выделения их существенных свойств и отношений; формирование представлений о том, как люди используют  цифровые средства познания окружающего мира и какие надо соблюдать правила их безопасного использования. </w:t>
      </w:r>
    </w:p>
    <w:p w:rsidR="00790152" w:rsidRPr="00046822" w:rsidRDefault="00790152" w:rsidP="00790152">
      <w:pPr>
        <w:spacing w:after="0" w:line="240" w:lineRule="auto"/>
        <w:ind w:firstLine="709"/>
        <w:jc w:val="both"/>
        <w:rPr>
          <w:rFonts w:ascii="Times New Roman" w:hAnsi="Times New Roman"/>
          <w:bCs/>
          <w:sz w:val="28"/>
          <w:szCs w:val="28"/>
        </w:rPr>
      </w:pPr>
      <w:r w:rsidRPr="00046822">
        <w:rPr>
          <w:rFonts w:ascii="Times New Roman" w:hAnsi="Times New Roman"/>
          <w:sz w:val="28"/>
          <w:szCs w:val="28"/>
        </w:rPr>
        <w:t>Педагогический работник</w:t>
      </w:r>
      <w:r w:rsidRPr="00046822">
        <w:rPr>
          <w:rFonts w:ascii="Times New Roman" w:hAnsi="Times New Roman"/>
          <w:bCs/>
          <w:sz w:val="28"/>
          <w:szCs w:val="28"/>
        </w:rPr>
        <w:t xml:space="preserve"> демонстрирует детям способы выбора между разными видами деятельности, осуществления контроля, самоконтроля и взаимоконтроля результатов деятельности и отдельных действий во взаимодействии со сверстниками, учит наблюдать за действиями взрослого и других детей. В процессе разных форм совместной деятельности </w:t>
      </w:r>
      <w:r w:rsidRPr="00046822">
        <w:rPr>
          <w:rFonts w:ascii="Times New Roman" w:hAnsi="Times New Roman"/>
          <w:sz w:val="28"/>
          <w:szCs w:val="28"/>
        </w:rPr>
        <w:t>педагогический работник</w:t>
      </w:r>
      <w:r w:rsidRPr="00046822">
        <w:rPr>
          <w:rFonts w:ascii="Times New Roman" w:hAnsi="Times New Roman"/>
          <w:bCs/>
          <w:sz w:val="28"/>
          <w:szCs w:val="28"/>
        </w:rPr>
        <w:t xml:space="preserve"> учит детей проявлять заботу друг о друге, обсуждать проблему, совместно находить способы ее решения, формулировать вопросы и отвечать на поставленные, проявлять инициативу в нахождении способов решения поставленных задач.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Математические представления</w:t>
      </w:r>
      <w:r w:rsidRPr="00046822">
        <w:rPr>
          <w:rFonts w:ascii="Times New Roman" w:hAnsi="Times New Roman"/>
          <w:sz w:val="28"/>
          <w:szCs w:val="28"/>
        </w:rPr>
        <w:t xml:space="preserve">.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Обучение количественному и порядковому счету в пределах десяти; совершенствование счетных умений, понимания независимости числа от пространственно-качественных признаков, знакомство с цифрами для обозначения количества и результата сравнения предметов; освоение состава чисел из единиц в пределах пяти; понимание отношений между рядом стоящими числами. </w:t>
      </w:r>
    </w:p>
    <w:p w:rsidR="00790152" w:rsidRPr="00046822" w:rsidRDefault="00790152" w:rsidP="00790152">
      <w:pPr>
        <w:spacing w:after="0" w:line="240" w:lineRule="auto"/>
        <w:ind w:firstLine="709"/>
        <w:jc w:val="both"/>
        <w:rPr>
          <w:rFonts w:ascii="Times New Roman" w:hAnsi="Times New Roman"/>
          <w:b/>
          <w:bCs/>
          <w:i/>
          <w:iCs/>
          <w:sz w:val="28"/>
          <w:szCs w:val="28"/>
        </w:rPr>
      </w:pPr>
      <w:r w:rsidRPr="00046822">
        <w:rPr>
          <w:rFonts w:ascii="Times New Roman" w:hAnsi="Times New Roman"/>
          <w:sz w:val="28"/>
          <w:szCs w:val="28"/>
        </w:rPr>
        <w:t>Совершенствование умений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и определять взаимоотношения между ними; освоение опосредованного сравнения предметов по длине, ширине, высоте с помощью условной меры; обогащение представлений и развитие умений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Окружающий мир</w:t>
      </w:r>
      <w:r w:rsidRPr="00046822">
        <w:rPr>
          <w:rFonts w:ascii="Times New Roman" w:hAnsi="Times New Roman"/>
          <w:sz w:val="28"/>
          <w:szCs w:val="28"/>
        </w:rPr>
        <w:t xml:space="preserve">. Педагогический работник расширяет первичные представления о малой родине и Отечестве, представления о своем городе (селе), его истории, его особенностях (местах отдыха и работы близких, основных достопримечательностях). Закрепляет представления оназвании ближайших улиц, </w:t>
      </w:r>
      <w:proofErr w:type="gramStart"/>
      <w:r w:rsidRPr="00046822">
        <w:rPr>
          <w:rFonts w:ascii="Times New Roman" w:hAnsi="Times New Roman"/>
          <w:sz w:val="28"/>
          <w:szCs w:val="28"/>
        </w:rPr>
        <w:t>назначении</w:t>
      </w:r>
      <w:proofErr w:type="gramEnd"/>
      <w:r w:rsidRPr="00046822">
        <w:rPr>
          <w:rFonts w:ascii="Times New Roman" w:hAnsi="Times New Roman"/>
          <w:sz w:val="28"/>
          <w:szCs w:val="28"/>
        </w:rPr>
        <w:t xml:space="preserve"> некоторых общественных учреждений города (села) — магазинов, поликлиники, больниц, кинотеатров, кафе. Развивает интерес к родной стране, к освоению представлений о ее столице, государственном флаге и гербе, представлений о содержании основных государственных праздников России, ярких исторических событиях, героях России. </w:t>
      </w:r>
      <w:r w:rsidRPr="00046822">
        <w:rPr>
          <w:rFonts w:ascii="Times New Roman" w:hAnsi="Times New Roman"/>
          <w:bCs/>
          <w:sz w:val="28"/>
          <w:szCs w:val="28"/>
        </w:rPr>
        <w:t>Формирует</w:t>
      </w:r>
      <w:r w:rsidRPr="00046822">
        <w:rPr>
          <w:rFonts w:ascii="Times New Roman" w:hAnsi="Times New Roman"/>
          <w:sz w:val="28"/>
          <w:szCs w:val="28"/>
        </w:rPr>
        <w:t xml:space="preserve"> представления о многообразии стран и народов мира.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В условиях специально организованной деятельности педагогический работник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представления о других странах и народах мира, понимание, что в других странах есть свои достопримечательности, традиции, свои флаги и гербы.</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lastRenderedPageBreak/>
        <w:t>Природа.</w:t>
      </w:r>
      <w:r w:rsidR="00186752">
        <w:rPr>
          <w:rFonts w:ascii="Times New Roman" w:hAnsi="Times New Roman"/>
          <w:i/>
          <w:sz w:val="28"/>
          <w:szCs w:val="28"/>
        </w:rPr>
        <w:t xml:space="preserve"> </w:t>
      </w:r>
      <w:r w:rsidRPr="00046822">
        <w:rPr>
          <w:rFonts w:ascii="Times New Roman" w:hAnsi="Times New Roman"/>
          <w:sz w:val="28"/>
          <w:szCs w:val="28"/>
        </w:rPr>
        <w:t>Педагогический работник формирует представления о многообразии объектов животного и растительного мира, их сходстве и различии во внешнем виде и образе жизни; отрабатываются умения классифицировать объекты живой природы по внешним особенностям, месту обитания, образу жизни, питанию (животные - это звери, птицы, рыбы, насекомые, земноводные, пресмыкающиеся; растения – это деревья, кустарник, травянистые, цветковые растения и др.), грибы (съедобные и несъедобные для человека)</w:t>
      </w:r>
      <w:proofErr w:type="gramStart"/>
      <w:r w:rsidRPr="00046822">
        <w:rPr>
          <w:rFonts w:ascii="Times New Roman" w:hAnsi="Times New Roman"/>
          <w:sz w:val="28"/>
          <w:szCs w:val="28"/>
        </w:rPr>
        <w:t>.П</w:t>
      </w:r>
      <w:proofErr w:type="gramEnd"/>
      <w:r w:rsidRPr="00046822">
        <w:rPr>
          <w:rFonts w:ascii="Times New Roman" w:hAnsi="Times New Roman"/>
          <w:sz w:val="28"/>
          <w:szCs w:val="28"/>
        </w:rPr>
        <w:t xml:space="preserve">едагогический работник направляет внимание ребенка на наличие потребностей у животных и растений (свет, тепло, вода, воздух, питание), учит их определять, понимать необходимость ухода за растениями и животными. </w:t>
      </w:r>
    </w:p>
    <w:p w:rsidR="00790152" w:rsidRPr="00046822" w:rsidRDefault="00790152" w:rsidP="00790152">
      <w:pPr>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rPr>
        <w:t>Расширяет представления об объектах неживой природы, как среде обитания животных и растений (песок, глина, почва, вода, воздух, камни, горы) и их свойствах (воды и воздуха, песка, глины, состав почвы).</w:t>
      </w:r>
      <w:proofErr w:type="gramEnd"/>
      <w:r w:rsidRPr="00046822">
        <w:rPr>
          <w:rFonts w:ascii="Times New Roman" w:hAnsi="Times New Roman"/>
          <w:sz w:val="28"/>
          <w:szCs w:val="28"/>
        </w:rPr>
        <w:t xml:space="preserve"> Уточняются и расширяются представления о признаках разных времен года (погодные изменения, состояние деревьев, покров, изменений в жизни человека, животных и растений). Педагогический работник стремится к усвоению ребенком правил поведения в природе, формируя понимание ценности живого, желание защитить и сохранить, знакомит с профессиями, связанными с охраной природы.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b/>
          <w:bCs/>
          <w:i/>
          <w:iCs/>
          <w:sz w:val="28"/>
          <w:szCs w:val="28"/>
        </w:rPr>
        <w:t>В результате, к концу 6 года жизни,</w:t>
      </w:r>
      <w:r w:rsidRPr="00046822">
        <w:rPr>
          <w:rFonts w:ascii="Times New Roman" w:hAnsi="Times New Roman"/>
          <w:sz w:val="28"/>
          <w:szCs w:val="28"/>
        </w:rPr>
        <w:t xml:space="preserve"> ребенок может объединяться со сверстниками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Может регулировать свою активность: соблюдать очередность, учитывать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построенные на основе логики; проявляет интеллектуальную активность, познавательный интерес. Может принять и самостоятельно поставить познавательную задачу. Проявляет интеллектуальные эмоции, догадку и сообразительность.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rsidR="00790152" w:rsidRPr="00046822" w:rsidRDefault="00790152" w:rsidP="00790152">
      <w:pPr>
        <w:spacing w:after="0" w:line="240" w:lineRule="auto"/>
        <w:ind w:firstLine="709"/>
        <w:contextualSpacing/>
        <w:jc w:val="both"/>
        <w:rPr>
          <w:rFonts w:ascii="Times New Roman" w:hAnsi="Times New Roman"/>
          <w:sz w:val="28"/>
          <w:szCs w:val="28"/>
        </w:rPr>
      </w:pPr>
      <w:proofErr w:type="gramStart"/>
      <w:r w:rsidRPr="00046822">
        <w:rPr>
          <w:rFonts w:ascii="Times New Roman" w:hAnsi="Times New Roman"/>
          <w:sz w:val="28"/>
          <w:szCs w:val="28"/>
        </w:rPr>
        <w:t>Проявляет интерес к игровому экспериментированию, к развивающим и познавательным играм; умеет объяснить замысел предстоящей деятельности, организовать соучастников совместной деятельности; слушает и понимает взрослого, действует по правилу или образцу в разных видах деятельности, способен к произвольным действиям; использует математические способы и средства познания окружающего мира; знает название своей страны, ее государственные символы, проявляет интерес к жизни людей в других странах.</w:t>
      </w:r>
      <w:proofErr w:type="gramEnd"/>
      <w:r w:rsidRPr="00046822">
        <w:rPr>
          <w:rFonts w:ascii="Times New Roman" w:hAnsi="Times New Roman"/>
          <w:sz w:val="28"/>
          <w:szCs w:val="28"/>
        </w:rPr>
        <w:t xml:space="preserve"> Проявляет интерес к городу (селу), в котором живет, знает некоторые сведения о его достопримечательностях, событиях городской жизни, проявляет интерес к жизни людей в других странах.</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Ориентируется в многообразии и особенностях представителей животного и растительного мира, сравнивает, классифицирует объекты живой природы по признакам, имеет представление о потребностях живого организма, условиях, </w:t>
      </w:r>
      <w:r w:rsidRPr="00046822">
        <w:rPr>
          <w:rFonts w:ascii="Times New Roman" w:hAnsi="Times New Roman"/>
          <w:sz w:val="28"/>
          <w:szCs w:val="28"/>
        </w:rPr>
        <w:lastRenderedPageBreak/>
        <w:t xml:space="preserve">необходимых для выживания. Знает объекты неживой природы и их свойства, явления природы и признаки времен года, </w:t>
      </w:r>
      <w:proofErr w:type="gramStart"/>
      <w:r w:rsidRPr="00046822">
        <w:rPr>
          <w:rFonts w:ascii="Times New Roman" w:hAnsi="Times New Roman"/>
          <w:sz w:val="28"/>
          <w:szCs w:val="28"/>
        </w:rPr>
        <w:t>изменениях</w:t>
      </w:r>
      <w:proofErr w:type="gramEnd"/>
      <w:r w:rsidRPr="00046822">
        <w:rPr>
          <w:rFonts w:ascii="Times New Roman" w:hAnsi="Times New Roman"/>
          <w:sz w:val="28"/>
          <w:szCs w:val="28"/>
        </w:rPr>
        <w:t xml:space="preserve"> в жизни растений и животных в зависимости от сезона. Знает правила поведения в природе, стремится защитить и сохранить ее, знает профессии, связанные с охраной природы. </w:t>
      </w:r>
    </w:p>
    <w:p w:rsidR="00790152" w:rsidRPr="00046822" w:rsidRDefault="00790152" w:rsidP="00790152">
      <w:pPr>
        <w:spacing w:after="0" w:line="240" w:lineRule="auto"/>
        <w:ind w:firstLine="709"/>
        <w:jc w:val="both"/>
        <w:rPr>
          <w:rFonts w:ascii="Times New Roman" w:hAnsi="Times New Roman"/>
          <w:b/>
          <w:i/>
          <w:iCs/>
          <w:sz w:val="28"/>
          <w:szCs w:val="28"/>
        </w:rPr>
      </w:pPr>
    </w:p>
    <w:p w:rsidR="00790152" w:rsidRPr="00046822" w:rsidRDefault="00790152" w:rsidP="00790152">
      <w:pPr>
        <w:spacing w:after="0" w:line="240" w:lineRule="auto"/>
        <w:ind w:firstLine="709"/>
        <w:jc w:val="both"/>
        <w:rPr>
          <w:rFonts w:ascii="Times New Roman" w:hAnsi="Times New Roman"/>
          <w:b/>
          <w:i/>
          <w:iCs/>
          <w:sz w:val="28"/>
          <w:szCs w:val="28"/>
        </w:rPr>
      </w:pPr>
      <w:r w:rsidRPr="00046822">
        <w:rPr>
          <w:rFonts w:ascii="Times New Roman" w:hAnsi="Times New Roman"/>
          <w:b/>
          <w:i/>
          <w:iCs/>
          <w:sz w:val="28"/>
          <w:szCs w:val="28"/>
        </w:rPr>
        <w:t>От 6 лет до 7 лет</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познавательного развития основными </w:t>
      </w:r>
      <w:r w:rsidRPr="00046822">
        <w:rPr>
          <w:rFonts w:ascii="Times New Roman" w:hAnsi="Times New Roman"/>
          <w:b/>
          <w:i/>
          <w:sz w:val="28"/>
          <w:szCs w:val="28"/>
        </w:rPr>
        <w:t>задачами</w:t>
      </w:r>
      <w:r w:rsidRPr="00046822">
        <w:rPr>
          <w:rFonts w:ascii="Times New Roman" w:hAnsi="Times New Roman"/>
          <w:sz w:val="28"/>
          <w:szCs w:val="28"/>
        </w:rPr>
        <w:t xml:space="preserve"> образовательной деятельности являются:</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развивать самостоятельность, творчество детей в познавательно-исследовательской деятельности, избирательность детских интересов;</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развивать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 использовать счет, вычисление, измерение для познания и преобразования предметов окружающего мира;</w:t>
      </w:r>
    </w:p>
    <w:p w:rsidR="00790152" w:rsidRPr="00046822" w:rsidRDefault="00790152" w:rsidP="00790152">
      <w:pPr>
        <w:spacing w:after="0" w:line="240" w:lineRule="auto"/>
        <w:ind w:firstLine="709"/>
        <w:jc w:val="both"/>
        <w:rPr>
          <w:rFonts w:ascii="Times New Roman" w:hAnsi="Times New Roman"/>
          <w:bCs/>
          <w:sz w:val="28"/>
          <w:szCs w:val="28"/>
        </w:rPr>
      </w:pPr>
      <w:r w:rsidRPr="00046822">
        <w:rPr>
          <w:rFonts w:ascii="Times New Roman" w:hAnsi="Times New Roman"/>
          <w:bCs/>
          <w:sz w:val="28"/>
          <w:szCs w:val="28"/>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воспитывать гуманно-ценностное отношение к миру на основе осознания некоторых связей и зависимостей в мире, места человека в нем;</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обогащать представления о родном городе и стране; развивать интерес к отдельным фактам истории и культуры родной страны.</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формировать представления детей о многообразии стран и народов мира;</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расширять и уточнять представления детей о многообразии природного мира на планете, о способах приспособления животных и растений к среде обитания, закреплять</w:t>
      </w:r>
      <w:r w:rsidR="00186752">
        <w:rPr>
          <w:rFonts w:ascii="Times New Roman" w:hAnsi="Times New Roman"/>
          <w:sz w:val="28"/>
          <w:szCs w:val="28"/>
        </w:rPr>
        <w:t xml:space="preserve"> </w:t>
      </w:r>
      <w:r w:rsidRPr="00046822">
        <w:rPr>
          <w:rFonts w:ascii="Times New Roman" w:hAnsi="Times New Roman"/>
          <w:sz w:val="28"/>
          <w:szCs w:val="28"/>
        </w:rPr>
        <w:t xml:space="preserve">умения классифицировать объекты живой природы;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обогащать представления детей о неживой природе и ее свойствах, их использовании человеком, о зависимости изменений в природе и жизни человека в разное время года, воспитывать бережное и заботливое отношения к ней.</w:t>
      </w:r>
    </w:p>
    <w:p w:rsidR="00790152" w:rsidRPr="00046822" w:rsidRDefault="00790152" w:rsidP="00790152">
      <w:pPr>
        <w:spacing w:after="0" w:line="240" w:lineRule="auto"/>
        <w:ind w:firstLine="709"/>
        <w:jc w:val="both"/>
        <w:rPr>
          <w:rFonts w:ascii="Times New Roman" w:hAnsi="Times New Roman"/>
          <w:b/>
          <w:bCs/>
          <w:i/>
          <w:sz w:val="28"/>
          <w:szCs w:val="28"/>
        </w:rPr>
      </w:pPr>
      <w:r w:rsidRPr="00046822">
        <w:rPr>
          <w:rFonts w:ascii="Times New Roman" w:hAnsi="Times New Roman"/>
          <w:b/>
          <w:bCs/>
          <w:i/>
          <w:sz w:val="28"/>
          <w:szCs w:val="28"/>
        </w:rPr>
        <w:t>Содержание образовательной деятельности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 xml:space="preserve">Сенсорные представления и познавательные действия. </w:t>
      </w:r>
      <w:r w:rsidRPr="00046822">
        <w:rPr>
          <w:rFonts w:ascii="Times New Roman" w:hAnsi="Times New Roman"/>
          <w:sz w:val="28"/>
          <w:szCs w:val="28"/>
        </w:rPr>
        <w:t xml:space="preserve">В ходе специально организованной деятельности педагогический работник осуществляет развитие у детей способности к различению и называнию всех цветов спектра и ахроматических цветов, 5—7 дополнительных тонов цвета, оттенков цвета, умения смешивать цвета для получения нужного тона и оттенка. В процессе исследовательской деятельности расширяет представления о свойствах цвета,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Математические представления.</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lastRenderedPageBreak/>
        <w:t>Педагогический работник</w:t>
      </w:r>
      <w:r w:rsidRPr="00046822">
        <w:rPr>
          <w:rFonts w:ascii="Times New Roman" w:hAnsi="Times New Roman"/>
          <w:bCs/>
          <w:sz w:val="28"/>
          <w:szCs w:val="28"/>
        </w:rPr>
        <w:t xml:space="preserve"> формирует умения</w:t>
      </w:r>
      <w:r w:rsidRPr="00046822">
        <w:rPr>
          <w:rFonts w:ascii="Times New Roman" w:hAnsi="Times New Roman"/>
          <w:sz w:val="28"/>
          <w:szCs w:val="28"/>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и общепринятых мер, создание планов, схем, использование знаков, эталонов и др.</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bCs/>
          <w:sz w:val="28"/>
          <w:szCs w:val="28"/>
        </w:rPr>
        <w:t>Под воздействием специально-организованной деятельности происходит</w:t>
      </w:r>
      <w:r w:rsidRPr="00046822">
        <w:rPr>
          <w:rFonts w:ascii="Times New Roman" w:hAnsi="Times New Roman"/>
          <w:sz w:val="28"/>
          <w:szCs w:val="28"/>
        </w:rPr>
        <w:t xml:space="preserve"> совершенствование умения считать в прямом и обратном порядке, знакомство с составом чисел из двух меньших в пределах первого десятка, закрепление знаний о цифрах, их роли в жизни людей, обучение умению составлять и решать простые арифметические задачи на сложение и вычитание.</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Обогащение представлений о плоских и объемных геометрических фигурах, совершенствование умений выделять структуру геометрических фигур и устанавливать взаимосвязи между ними. Освоение классификации фигур по внешним структурным признакам: округлые, многоугольники (треугольники, четырехугольники и т.п.). Освоение различных способов видоизменения геометрических фигур: наложение, соединение, разрезание и др.</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Формирование представлений и умений измерять протяженность, массу и объем веществ с помощью условной меры и общепринятых мер (</w:t>
      </w:r>
      <w:proofErr w:type="gramStart"/>
      <w:r w:rsidRPr="00046822">
        <w:rPr>
          <w:rFonts w:ascii="Times New Roman" w:hAnsi="Times New Roman"/>
          <w:sz w:val="28"/>
          <w:szCs w:val="28"/>
        </w:rPr>
        <w:t>см</w:t>
      </w:r>
      <w:proofErr w:type="gramEnd"/>
      <w:r w:rsidRPr="00046822">
        <w:rPr>
          <w:rFonts w:ascii="Times New Roman" w:hAnsi="Times New Roman"/>
          <w:sz w:val="28"/>
          <w:szCs w:val="28"/>
        </w:rPr>
        <w:t>, дм, м, кг, л), понимание взаимообратных отношений между мерой и результатом измерения. Формирование представлений о календаре как</w:t>
      </w:r>
      <w:r w:rsidR="00186752">
        <w:rPr>
          <w:rFonts w:ascii="Times New Roman" w:hAnsi="Times New Roman"/>
          <w:sz w:val="28"/>
          <w:szCs w:val="28"/>
        </w:rPr>
        <w:t xml:space="preserve"> </w:t>
      </w:r>
      <w:r w:rsidRPr="00046822">
        <w:rPr>
          <w:rFonts w:ascii="Times New Roman" w:hAnsi="Times New Roman"/>
          <w:sz w:val="28"/>
          <w:szCs w:val="28"/>
        </w:rPr>
        <w:t>системе измерения времени, развитие чувства времени, умения определять время по часам с точностью до четверти часа.</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Окружающий мир.</w:t>
      </w:r>
      <w:r w:rsidR="00186752">
        <w:rPr>
          <w:rFonts w:ascii="Times New Roman" w:hAnsi="Times New Roman"/>
          <w:sz w:val="28"/>
          <w:szCs w:val="28"/>
        </w:rPr>
        <w:t xml:space="preserve"> В совместной с </w:t>
      </w:r>
      <w:r w:rsidRPr="00046822">
        <w:rPr>
          <w:rFonts w:ascii="Times New Roman" w:hAnsi="Times New Roman"/>
          <w:sz w:val="28"/>
          <w:szCs w:val="28"/>
        </w:rPr>
        <w:t>педагогическим работником деятельности, а также в ходе общения осуществляется формирование первичных представлений о малой родине и Отечестве, многообразии стран и народов мира. Педагогический работник выстраивает работу с детьми в определенной логике, представления детей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Педагогический работник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игровой, поисковой деятельности педагогический работник стимулирует проявление интереса детей к ярким фактам из истории и культуры страны и общества, некоторым выдающимся людям России. Аналогичным образом происходит освоение представлений о планете Земля как общем доме людей, многообразии стран и народов мира.</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Природа.</w:t>
      </w:r>
      <w:r w:rsidR="00186752">
        <w:rPr>
          <w:rFonts w:ascii="Times New Roman" w:hAnsi="Times New Roman"/>
          <w:i/>
          <w:sz w:val="28"/>
          <w:szCs w:val="28"/>
        </w:rPr>
        <w:t xml:space="preserve"> </w:t>
      </w:r>
      <w:proofErr w:type="gramStart"/>
      <w:r w:rsidRPr="00046822">
        <w:rPr>
          <w:rFonts w:ascii="Times New Roman" w:hAnsi="Times New Roman"/>
          <w:sz w:val="28"/>
          <w:szCs w:val="28"/>
        </w:rPr>
        <w:t>Педагогический работник углубляет, расширяет, уточняет и актуализирует представления детей о многообразии природного мира на Земле, животных и растениях разных природных зон (пустыня, степь, тайга, тундра и др.), их образе жизни и приспособлении к среде обитания, взаимосвязи живой и неживой природы, учит классифицировать объекты живой природы по признакам, дает сведения об отличии и сходстве животных и растений, их жизненных потребностях, этапах</w:t>
      </w:r>
      <w:proofErr w:type="gramEnd"/>
      <w:r w:rsidRPr="00046822">
        <w:rPr>
          <w:rFonts w:ascii="Times New Roman" w:hAnsi="Times New Roman"/>
          <w:sz w:val="28"/>
          <w:szCs w:val="28"/>
        </w:rPr>
        <w:t xml:space="preserve"> роста и развития, об уходе взрослых животных за своим потомством, </w:t>
      </w:r>
      <w:r w:rsidRPr="00046822">
        <w:rPr>
          <w:rFonts w:ascii="Times New Roman" w:hAnsi="Times New Roman"/>
          <w:sz w:val="28"/>
          <w:szCs w:val="28"/>
        </w:rPr>
        <w:lastRenderedPageBreak/>
        <w:t xml:space="preserve">способах выращивания растений (в том числе и культурных, лекарственных растений), профессиях человека с этим связанных. </w:t>
      </w:r>
    </w:p>
    <w:p w:rsidR="00790152" w:rsidRPr="00046822" w:rsidRDefault="00790152" w:rsidP="00790152">
      <w:pPr>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rPr>
        <w:t>Педагогический работник уточняет представление о свойствах объектов неживой природы (воды, воздуха, песка, глины, почвы, камней и др.), многообразии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w:t>
      </w:r>
      <w:proofErr w:type="gramEnd"/>
      <w:r w:rsidRPr="00046822">
        <w:rPr>
          <w:rFonts w:ascii="Times New Roman" w:hAnsi="Times New Roman"/>
          <w:sz w:val="28"/>
          <w:szCs w:val="28"/>
        </w:rPr>
        <w:t xml:space="preserve"> о некоторых небесных телах (планеты, кометы, звезды), роли солнечного света, тепла в жизни живой природы.</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Педагогический работник расширяет и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положительном и отрицательном влиянии деятельности человека на природу. Закрепляются правила поведения в природе, воспитывается бережное и заботливое отношение к природе и ее ресурсам.</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b/>
          <w:bCs/>
          <w:i/>
          <w:iCs/>
          <w:sz w:val="28"/>
          <w:szCs w:val="28"/>
        </w:rPr>
        <w:t>В результате, к концу 7 года жизни,</w:t>
      </w:r>
      <w:r w:rsidRPr="00046822">
        <w:rPr>
          <w:rFonts w:ascii="Times New Roman" w:hAnsi="Times New Roman"/>
          <w:sz w:val="28"/>
          <w:szCs w:val="28"/>
        </w:rPr>
        <w:t xml:space="preserve"> 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проявляет творчество в познавательно-исследовательской деятельности;</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 xml:space="preserve">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 </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 xml:space="preserve">обладает начальными знаниями о себе, о природном и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 </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 xml:space="preserve"> проявляет интерес к социальным явлениям, к жизни людей в России и разных странах и многообразию народов мира. Знает название своего города и страны, ее государственные символы, некоторые достопримечательности города и страны; </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имеет некоторые представления о жизни людей в прошлом и настоящем, об истории города;</w:t>
      </w:r>
    </w:p>
    <w:p w:rsidR="00790152" w:rsidRPr="00046822" w:rsidRDefault="00790152" w:rsidP="00790152">
      <w:pPr>
        <w:spacing w:after="0" w:line="240" w:lineRule="auto"/>
        <w:ind w:firstLine="709"/>
        <w:contextualSpacing/>
        <w:jc w:val="both"/>
        <w:rPr>
          <w:rFonts w:ascii="Times New Roman" w:hAnsi="Times New Roman"/>
          <w:sz w:val="28"/>
          <w:szCs w:val="28"/>
        </w:rPr>
      </w:pPr>
      <w:r w:rsidRPr="00046822">
        <w:rPr>
          <w:rFonts w:ascii="Times New Roman" w:hAnsi="Times New Roman"/>
          <w:sz w:val="28"/>
          <w:szCs w:val="28"/>
        </w:rPr>
        <w:t xml:space="preserve">обладает элементарными представлениями из области живой природы, естествознания, математики, истории и т.п.; </w:t>
      </w:r>
      <w:proofErr w:type="gramStart"/>
      <w:r w:rsidRPr="00046822">
        <w:rPr>
          <w:rFonts w:ascii="Times New Roman" w:hAnsi="Times New Roman"/>
          <w:sz w:val="28"/>
          <w:szCs w:val="28"/>
        </w:rPr>
        <w:t>склонен</w:t>
      </w:r>
      <w:proofErr w:type="gramEnd"/>
      <w:r w:rsidRPr="00046822">
        <w:rPr>
          <w:rFonts w:ascii="Times New Roman" w:hAnsi="Times New Roman"/>
          <w:sz w:val="28"/>
          <w:szCs w:val="28"/>
        </w:rPr>
        <w:t xml:space="preserve"> наблюдать, экспериментировать, строить смысловую картину окружающей реальности, использует основные культурные способы деятельности;</w:t>
      </w:r>
    </w:p>
    <w:p w:rsidR="00790152" w:rsidRPr="00046822" w:rsidRDefault="00790152" w:rsidP="00790152">
      <w:pPr>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rPr>
        <w:t xml:space="preserve">знает представителей животного и растительного мира планеты, может их классифицировать по разным признакам, рассказать об их особенностях и образе жизни, приспособлении к среде обитания, имеет представления об объектах </w:t>
      </w:r>
      <w:r w:rsidRPr="00046822">
        <w:rPr>
          <w:rFonts w:ascii="Times New Roman" w:hAnsi="Times New Roman"/>
          <w:sz w:val="28"/>
          <w:szCs w:val="28"/>
        </w:rPr>
        <w:lastRenderedPageBreak/>
        <w:t>неживой природы, сезонных изменениях в природе и жизни человека, характерных  явлениях природы, использовании человеком живой и неживой природы, ресурсов, влиянии человека  на природу, профессиях человека,  связанных с природой, осознанно соблюдает правила поведения</w:t>
      </w:r>
      <w:proofErr w:type="gramEnd"/>
      <w:r w:rsidRPr="00046822">
        <w:rPr>
          <w:rFonts w:ascii="Times New Roman" w:hAnsi="Times New Roman"/>
          <w:sz w:val="28"/>
          <w:szCs w:val="28"/>
        </w:rPr>
        <w:t xml:space="preserve"> в природе, бережно относится к живой природе и ресурсам.</w:t>
      </w:r>
    </w:p>
    <w:p w:rsidR="00790152" w:rsidRPr="00046822" w:rsidRDefault="00790152" w:rsidP="00790152">
      <w:pPr>
        <w:spacing w:after="0"/>
        <w:rPr>
          <w:rFonts w:ascii="Times New Roman" w:hAnsi="Times New Roman"/>
          <w:sz w:val="28"/>
          <w:szCs w:val="28"/>
        </w:rPr>
      </w:pPr>
    </w:p>
    <w:p w:rsidR="00790152" w:rsidRPr="00186752" w:rsidRDefault="00186752" w:rsidP="00790152">
      <w:pPr>
        <w:spacing w:after="0" w:line="240" w:lineRule="auto"/>
        <w:ind w:firstLine="709"/>
        <w:jc w:val="both"/>
        <w:rPr>
          <w:rFonts w:ascii="Times New Roman" w:hAnsi="Times New Roman"/>
          <w:sz w:val="32"/>
          <w:szCs w:val="32"/>
        </w:rPr>
      </w:pPr>
      <w:r>
        <w:rPr>
          <w:rFonts w:ascii="Times New Roman" w:hAnsi="Times New Roman"/>
          <w:b/>
          <w:sz w:val="32"/>
          <w:szCs w:val="32"/>
        </w:rPr>
        <w:t>2</w:t>
      </w:r>
      <w:r w:rsidR="00790152" w:rsidRPr="00186752">
        <w:rPr>
          <w:rFonts w:ascii="Times New Roman" w:hAnsi="Times New Roman"/>
          <w:b/>
          <w:sz w:val="32"/>
          <w:szCs w:val="32"/>
        </w:rPr>
        <w:t>.3. Речевое развитие</w:t>
      </w:r>
    </w:p>
    <w:p w:rsidR="00790152" w:rsidRPr="00046822" w:rsidRDefault="00790152" w:rsidP="00790152">
      <w:pPr>
        <w:spacing w:after="0" w:line="240" w:lineRule="auto"/>
        <w:ind w:firstLine="709"/>
        <w:jc w:val="both"/>
        <w:rPr>
          <w:rFonts w:ascii="Times New Roman" w:hAnsi="Times New Roman"/>
          <w:sz w:val="28"/>
          <w:szCs w:val="28"/>
        </w:rPr>
      </w:pP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Образовательная область «Речевое развитие» предусматривает:</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владение речью как средством коммуникации, познания и самовыражения;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формирование правильного звукопроизношения;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развитие звуковой и интонационной культуры речи; развитие фонематического слуха;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обогащение активного и пассивного словарного запаса;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развитие грамматически правильной речи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развитие диалогической и монологической речи;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развитие интереса к фольклору и художественной литературе, развитие навыков слушания и понимания произведений различных жанров, развитие образности речи и словесного творчества;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формирование предпосылок к обучению грамоте.</w:t>
      </w:r>
    </w:p>
    <w:p w:rsidR="00790152" w:rsidRPr="00046822" w:rsidRDefault="00790152" w:rsidP="00B76503">
      <w:pPr>
        <w:spacing w:after="0" w:line="240" w:lineRule="auto"/>
        <w:jc w:val="both"/>
        <w:rPr>
          <w:rFonts w:ascii="Times New Roman" w:hAnsi="Times New Roman"/>
          <w:b/>
          <w:i/>
          <w:sz w:val="28"/>
          <w:szCs w:val="28"/>
        </w:rPr>
      </w:pPr>
    </w:p>
    <w:p w:rsidR="00790152" w:rsidRPr="00046822" w:rsidRDefault="00790152" w:rsidP="00790152">
      <w:pPr>
        <w:spacing w:after="0" w:line="240" w:lineRule="auto"/>
        <w:ind w:firstLine="709"/>
        <w:jc w:val="both"/>
        <w:rPr>
          <w:rFonts w:ascii="Times New Roman" w:hAnsi="Times New Roman"/>
          <w:b/>
          <w:i/>
          <w:sz w:val="28"/>
          <w:szCs w:val="28"/>
        </w:rPr>
      </w:pPr>
      <w:r w:rsidRPr="00046822">
        <w:rPr>
          <w:rFonts w:ascii="Times New Roman" w:hAnsi="Times New Roman"/>
          <w:b/>
          <w:i/>
          <w:sz w:val="28"/>
          <w:szCs w:val="28"/>
        </w:rPr>
        <w:t>От 1 года до 2 лет</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речевого развития основными </w:t>
      </w:r>
      <w:r w:rsidRPr="00046822">
        <w:rPr>
          <w:rFonts w:ascii="Times New Roman" w:hAnsi="Times New Roman"/>
          <w:b/>
          <w:i/>
          <w:sz w:val="28"/>
          <w:szCs w:val="28"/>
        </w:rPr>
        <w:t>задачами</w:t>
      </w:r>
      <w:r w:rsidRPr="00046822">
        <w:rPr>
          <w:rFonts w:ascii="Times New Roman" w:hAnsi="Times New Roman"/>
          <w:sz w:val="28"/>
          <w:szCs w:val="28"/>
        </w:rPr>
        <w:t xml:space="preserve"> образовательной деятельности являются:</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От 1 года до 1 года 6 месяцев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Развитие</w:t>
      </w:r>
      <w:r w:rsidRPr="00046822">
        <w:rPr>
          <w:rFonts w:ascii="Times New Roman" w:hAnsi="Times New Roman"/>
          <w:i/>
          <w:sz w:val="28"/>
          <w:szCs w:val="28"/>
        </w:rPr>
        <w:t xml:space="preserve"> понимания речи.</w:t>
      </w:r>
      <w:r w:rsidRPr="00046822">
        <w:rPr>
          <w:rFonts w:ascii="Times New Roman" w:hAnsi="Times New Roman"/>
          <w:sz w:val="28"/>
          <w:szCs w:val="28"/>
        </w:rPr>
        <w:t xml:space="preserve"> Расширять запас понимаемых слов. Закреплять понимание слов, обозначающих части тела человека, бытовые и игровые действия, признаки предметов. Учить понимать простые по конструкции фразы взрослого.</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Развитие активной речи.</w:t>
      </w:r>
      <w:r w:rsidRPr="00046822">
        <w:rPr>
          <w:rFonts w:ascii="Times New Roman" w:hAnsi="Times New Roman"/>
          <w:sz w:val="28"/>
          <w:szCs w:val="28"/>
        </w:rPr>
        <w:t xml:space="preserve"> Продолжать учить детей произносить несложные звукоподражания, простые слова. Развивать речевое общение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 Стимулировать детей подражать речи взрослого человека. Учить детей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w:t>
      </w:r>
      <w:r w:rsidRPr="00046822">
        <w:rPr>
          <w:rFonts w:ascii="Times New Roman" w:hAnsi="Times New Roman"/>
          <w:sz w:val="28"/>
          <w:szCs w:val="28"/>
        </w:rPr>
        <w:t xml:space="preserve">игровыми действиями </w:t>
      </w:r>
      <w:r w:rsidRPr="00046822">
        <w:rPr>
          <w:rFonts w:ascii="Times New Roman" w:hAnsi="Times New Roman"/>
          <w:color w:val="000000" w:themeColor="text1"/>
          <w:sz w:val="28"/>
          <w:szCs w:val="28"/>
          <w:lang w:eastAsia="ru-RU"/>
        </w:rPr>
        <w:t>с игрушками.</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Побуждать к повторению за взрослым при чтении слов стихотворного текста, песенок, выполнению действий, о которых идет речь в произведении.</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sz w:val="28"/>
          <w:szCs w:val="28"/>
        </w:rPr>
        <w:t>Р</w:t>
      </w:r>
      <w:r w:rsidRPr="00046822">
        <w:rPr>
          <w:rFonts w:ascii="Times New Roman" w:hAnsi="Times New Roman"/>
          <w:color w:val="000000" w:themeColor="text1"/>
          <w:sz w:val="28"/>
          <w:szCs w:val="28"/>
          <w:lang w:eastAsia="ru-RU"/>
        </w:rPr>
        <w:t>ассматривать вместе с взрослым и узнавать изображенные в книжках-картинках предметы и действия, о которых говорилось в произведении.</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sz w:val="28"/>
          <w:szCs w:val="28"/>
        </w:rPr>
        <w:t>От 1 года 6 месяцев до 2 лет</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lastRenderedPageBreak/>
        <w:t>Развитие понимания речи.</w:t>
      </w:r>
      <w:r w:rsidRPr="00046822">
        <w:rPr>
          <w:rFonts w:ascii="Times New Roman" w:hAnsi="Times New Roman"/>
          <w:sz w:val="28"/>
          <w:szCs w:val="28"/>
        </w:rPr>
        <w:t xml:space="preserve">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Учить выполнять несложные поручения.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Развитие активной речи.</w:t>
      </w:r>
      <w:r w:rsidRPr="00046822">
        <w:rPr>
          <w:rFonts w:ascii="Times New Roman" w:hAnsi="Times New Roman"/>
          <w:sz w:val="28"/>
          <w:szCs w:val="28"/>
        </w:rPr>
        <w:t xml:space="preserve">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046822">
        <w:rPr>
          <w:rFonts w:ascii="Times New Roman" w:hAnsi="Times New Roman"/>
          <w:sz w:val="28"/>
          <w:szCs w:val="28"/>
        </w:rPr>
        <w:t>общеупотребительными</w:t>
      </w:r>
      <w:proofErr w:type="gramEnd"/>
      <w:r w:rsidRPr="00046822">
        <w:rPr>
          <w:rFonts w:ascii="Times New Roman" w:hAnsi="Times New Roman"/>
          <w:sz w:val="28"/>
          <w:szCs w:val="28"/>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790152" w:rsidRPr="00046822" w:rsidRDefault="00790152" w:rsidP="00790152">
      <w:pPr>
        <w:spacing w:after="0" w:line="240" w:lineRule="auto"/>
        <w:ind w:firstLine="709"/>
        <w:jc w:val="both"/>
        <w:rPr>
          <w:rFonts w:ascii="Times New Roman" w:hAnsi="Times New Roman"/>
          <w:sz w:val="28"/>
          <w:szCs w:val="28"/>
          <w:lang w:eastAsia="ru-RU"/>
        </w:rPr>
      </w:pPr>
      <w:r w:rsidRPr="00046822">
        <w:rPr>
          <w:rFonts w:ascii="Times New Roman" w:hAnsi="Times New Roman"/>
          <w:color w:val="000000" w:themeColor="text1"/>
          <w:sz w:val="28"/>
          <w:szCs w:val="28"/>
          <w:lang w:eastAsia="ru-RU"/>
        </w:rPr>
        <w:t>Развивать умение слушать потешки, стихи, песенки, сказки с наглядным сопровождением (картинки, игрушки, книжки-игрушки, книжки с картинками).</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sz w:val="28"/>
          <w:szCs w:val="28"/>
        </w:rPr>
        <w:t>Обучать эмоциональному отклику на ритм и мелодичность песенок, потешек, сказок.</w:t>
      </w:r>
    </w:p>
    <w:p w:rsidR="00790152" w:rsidRPr="00046822" w:rsidRDefault="00790152" w:rsidP="00790152">
      <w:pPr>
        <w:spacing w:after="0" w:line="240" w:lineRule="auto"/>
        <w:ind w:firstLine="709"/>
        <w:jc w:val="both"/>
        <w:rPr>
          <w:rFonts w:ascii="Times New Roman" w:hAnsi="Times New Roman"/>
          <w:sz w:val="28"/>
          <w:szCs w:val="28"/>
          <w:lang w:eastAsia="ru-RU"/>
        </w:rPr>
      </w:pPr>
      <w:r w:rsidRPr="00046822">
        <w:rPr>
          <w:rFonts w:ascii="Times New Roman" w:hAnsi="Times New Roman"/>
          <w:color w:val="000000" w:themeColor="text1"/>
          <w:sz w:val="28"/>
          <w:szCs w:val="28"/>
          <w:lang w:eastAsia="ru-RU"/>
        </w:rPr>
        <w:t>Поддерживать положительные эмоциональные и избирательные реакции в процессе чтения произведений фольклора и коротких литературных произведений.</w:t>
      </w:r>
    </w:p>
    <w:p w:rsidR="00790152" w:rsidRPr="00046822" w:rsidRDefault="00790152" w:rsidP="00790152">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Побуждать показывать и называть предметы, объекты, изображенные в книжках-картинках; показывая, называть совершаемые персонажами действия.</w:t>
      </w:r>
    </w:p>
    <w:p w:rsidR="00790152" w:rsidRPr="00046822" w:rsidRDefault="00790152" w:rsidP="00790152">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Воспринимать вопросительные и восклицательные интонации поэтических произведений.</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 xml:space="preserve">Побуждать договаривать (заканчивать) слова и строчки знакомых ребенку песенок и стихов. </w:t>
      </w:r>
    </w:p>
    <w:p w:rsidR="00790152" w:rsidRPr="00046822" w:rsidRDefault="00790152" w:rsidP="00790152">
      <w:pPr>
        <w:spacing w:after="0" w:line="240" w:lineRule="auto"/>
        <w:ind w:firstLine="709"/>
        <w:jc w:val="both"/>
        <w:rPr>
          <w:rFonts w:ascii="Times New Roman" w:hAnsi="Times New Roman"/>
          <w:b/>
          <w:i/>
          <w:sz w:val="28"/>
          <w:szCs w:val="28"/>
        </w:rPr>
      </w:pPr>
      <w:r w:rsidRPr="00046822">
        <w:rPr>
          <w:rFonts w:ascii="Times New Roman" w:hAnsi="Times New Roman"/>
          <w:b/>
          <w:i/>
          <w:sz w:val="28"/>
          <w:szCs w:val="28"/>
        </w:rPr>
        <w:t>Содержание образовательной деятельности</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От 1 года 6 месяцев до 2 лет</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Развитие понимания речи.</w:t>
      </w:r>
      <w:r w:rsidR="00B76503">
        <w:rPr>
          <w:rFonts w:ascii="Times New Roman" w:hAnsi="Times New Roman"/>
          <w:i/>
          <w:sz w:val="28"/>
          <w:szCs w:val="28"/>
        </w:rPr>
        <w:t xml:space="preserve"> </w:t>
      </w:r>
      <w:r w:rsidRPr="00046822">
        <w:rPr>
          <w:rFonts w:ascii="Times New Roman" w:hAnsi="Times New Roman"/>
          <w:sz w:val="28"/>
          <w:szCs w:val="28"/>
        </w:rPr>
        <w:t>Педагогический работник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понимать слова, обозначающие предметы, находить предметы по слову воспитателя, выполнять несложные поручения по слову воспитателя, включающие 2 действия (найди и принеси), отвечать на вопросы о названии предметов одежды, посуды, овощей и фруктов и действиях с ними.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i/>
          <w:sz w:val="28"/>
          <w:szCs w:val="28"/>
        </w:rPr>
        <w:t>Развитие активной речи.</w:t>
      </w:r>
      <w:r w:rsidR="00B76503">
        <w:rPr>
          <w:rFonts w:ascii="Times New Roman" w:hAnsi="Times New Roman"/>
          <w:i/>
          <w:sz w:val="28"/>
          <w:szCs w:val="28"/>
        </w:rPr>
        <w:t xml:space="preserve"> </w:t>
      </w:r>
      <w:r w:rsidRPr="00046822">
        <w:rPr>
          <w:rFonts w:ascii="Times New Roman" w:hAnsi="Times New Roman"/>
          <w:sz w:val="28"/>
          <w:szCs w:val="28"/>
        </w:rPr>
        <w:t>Педагогический работник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Педагог учит детей выражать словами свои просьбы, желания. Педагогический работник активизирует речь детей, побуждает ее использовать как средство общения с окружающими. Педагог формирует умение включаться в диалог с помощью доступных средств (вокализаций, движений, мимики, жестов, слов). Педагогический работник активизирует речевые реакции детей путем разыгрывания простых сюжетов со знакомыми предметами, показа картин, отражающих понятные детямситуации. Педагог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педагогический работник развивает речевую активность ребенка в процессе отобразительной</w:t>
      </w:r>
      <w:r w:rsidR="00B76503">
        <w:rPr>
          <w:rFonts w:ascii="Times New Roman" w:hAnsi="Times New Roman"/>
          <w:sz w:val="28"/>
          <w:szCs w:val="28"/>
        </w:rPr>
        <w:t xml:space="preserve"> </w:t>
      </w:r>
      <w:r w:rsidRPr="00046822">
        <w:rPr>
          <w:rFonts w:ascii="Times New Roman" w:hAnsi="Times New Roman"/>
          <w:sz w:val="28"/>
          <w:szCs w:val="28"/>
        </w:rPr>
        <w:t xml:space="preserve"> игры.</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процессе наблюдений детей за живыми объектами и движущимся транспортом педагогический работник в любом контакте с ребенком поддерживает </w:t>
      </w:r>
      <w:r w:rsidRPr="00046822">
        <w:rPr>
          <w:rFonts w:ascii="Times New Roman" w:hAnsi="Times New Roman"/>
          <w:sz w:val="28"/>
          <w:szCs w:val="28"/>
        </w:rPr>
        <w:lastRenderedPageBreak/>
        <w:t>речевую активность малыша, дает развернутое речевое описание происходящего, того, что ребенок пока может выразить лишь в однословном высказывании.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Во время игр-занятий по рассматриванию предметов, игрушек педагогический работник обучает детей обозначать словом объекты и действия, выполнять одноименные действия разными игрушками.</w:t>
      </w:r>
    </w:p>
    <w:p w:rsidR="00790152" w:rsidRPr="00046822" w:rsidRDefault="00790152" w:rsidP="00790152">
      <w:pPr>
        <w:spacing w:after="0" w:line="240" w:lineRule="auto"/>
        <w:ind w:firstLine="709"/>
        <w:jc w:val="both"/>
        <w:rPr>
          <w:rFonts w:ascii="Times New Roman" w:hAnsi="Times New Roman"/>
          <w:sz w:val="28"/>
          <w:szCs w:val="28"/>
          <w:lang w:eastAsia="ru-RU"/>
        </w:rPr>
      </w:pPr>
      <w:r w:rsidRPr="00046822">
        <w:rPr>
          <w:rFonts w:ascii="Times New Roman" w:hAnsi="Times New Roman"/>
          <w:color w:val="000000" w:themeColor="text1"/>
          <w:sz w:val="28"/>
          <w:szCs w:val="28"/>
          <w:lang w:eastAsia="ru-RU"/>
        </w:rPr>
        <w:t xml:space="preserve">Расширять представления детей об окружающем мире, </w:t>
      </w:r>
      <w:proofErr w:type="gramStart"/>
      <w:r w:rsidRPr="00046822">
        <w:rPr>
          <w:rFonts w:ascii="Times New Roman" w:hAnsi="Times New Roman"/>
          <w:color w:val="000000" w:themeColor="text1"/>
          <w:sz w:val="28"/>
          <w:szCs w:val="28"/>
          <w:lang w:eastAsia="ru-RU"/>
        </w:rPr>
        <w:t>способствуя</w:t>
      </w:r>
      <w:proofErr w:type="gramEnd"/>
      <w:r w:rsidRPr="00046822">
        <w:rPr>
          <w:rFonts w:ascii="Times New Roman" w:hAnsi="Times New Roman"/>
          <w:color w:val="000000" w:themeColor="text1"/>
          <w:sz w:val="28"/>
          <w:szCs w:val="28"/>
          <w:lang w:eastAsia="ru-RU"/>
        </w:rPr>
        <w:t xml:space="preserve"> таким образом воспитанию умения слушать фольклорные и литературные произведения об уже знакомых игрушках, предметах, явлениях природы, животных, растениях и др.</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Выразительно читать наизусть, пропевать или рассказывать</w:t>
      </w:r>
      <w:r w:rsidRPr="00046822">
        <w:rPr>
          <w:rFonts w:ascii="Times New Roman" w:hAnsi="Times New Roman"/>
          <w:sz w:val="28"/>
          <w:szCs w:val="28"/>
        </w:rPr>
        <w:t xml:space="preserve"> песенки, потешки, прибаутки, сказки</w:t>
      </w:r>
      <w:r w:rsidRPr="00046822">
        <w:rPr>
          <w:rFonts w:ascii="Times New Roman" w:hAnsi="Times New Roman"/>
          <w:color w:val="000000" w:themeColor="text1"/>
          <w:sz w:val="28"/>
          <w:szCs w:val="28"/>
          <w:lang w:eastAsia="ru-RU"/>
        </w:rPr>
        <w:t xml:space="preserve">, вызывая у детей </w:t>
      </w:r>
      <w:r w:rsidRPr="00046822">
        <w:rPr>
          <w:rFonts w:ascii="Times New Roman" w:hAnsi="Times New Roman"/>
          <w:sz w:val="28"/>
          <w:szCs w:val="28"/>
        </w:rPr>
        <w:t xml:space="preserve">эмоциональный отклик: радость, удовольствие, удивление и др. Использовать интонационные средства выразительности для передачи </w:t>
      </w:r>
      <w:r w:rsidRPr="00046822">
        <w:rPr>
          <w:rFonts w:ascii="Times New Roman" w:hAnsi="Times New Roman"/>
          <w:sz w:val="28"/>
          <w:szCs w:val="28"/>
          <w:lang w:eastAsia="ru-RU"/>
        </w:rPr>
        <w:t>вопросительных и восклицательных интонаций поэтических произведений.</w:t>
      </w:r>
    </w:p>
    <w:p w:rsidR="00790152" w:rsidRPr="00046822" w:rsidRDefault="00790152" w:rsidP="00790152">
      <w:pPr>
        <w:spacing w:after="0" w:line="240" w:lineRule="auto"/>
        <w:ind w:firstLine="709"/>
        <w:jc w:val="both"/>
        <w:rPr>
          <w:rFonts w:ascii="Times New Roman" w:hAnsi="Times New Roman"/>
          <w:sz w:val="28"/>
          <w:szCs w:val="28"/>
          <w:lang w:eastAsia="ru-RU"/>
        </w:rPr>
      </w:pPr>
      <w:r w:rsidRPr="00046822">
        <w:rPr>
          <w:rFonts w:ascii="Times New Roman" w:hAnsi="Times New Roman"/>
          <w:color w:val="000000" w:themeColor="text1"/>
          <w:sz w:val="28"/>
          <w:szCs w:val="28"/>
          <w:lang w:eastAsia="ru-RU"/>
        </w:rPr>
        <w:t xml:space="preserve">Поддерживать положительные эмоциональные и избирательные реакции детей на звучащее художественное слово, используя приемы: многократное чтение или пропевание; совместное </w:t>
      </w:r>
      <w:proofErr w:type="gramStart"/>
      <w:r w:rsidRPr="00046822">
        <w:rPr>
          <w:rFonts w:ascii="Times New Roman" w:hAnsi="Times New Roman"/>
          <w:color w:val="000000" w:themeColor="text1"/>
          <w:sz w:val="28"/>
          <w:szCs w:val="28"/>
          <w:lang w:eastAsia="ru-RU"/>
        </w:rPr>
        <w:t>со</w:t>
      </w:r>
      <w:proofErr w:type="gramEnd"/>
      <w:r w:rsidRPr="00046822">
        <w:rPr>
          <w:rFonts w:ascii="Times New Roman" w:hAnsi="Times New Roman"/>
          <w:color w:val="000000" w:themeColor="text1"/>
          <w:sz w:val="28"/>
          <w:szCs w:val="28"/>
          <w:lang w:eastAsia="ru-RU"/>
        </w:rPr>
        <w:t xml:space="preserve"> взрослым рассматривание книжек с картинками, показ и называние изображенных </w:t>
      </w:r>
      <w:r w:rsidRPr="00046822">
        <w:rPr>
          <w:rFonts w:ascii="Times New Roman" w:hAnsi="Times New Roman"/>
          <w:sz w:val="28"/>
          <w:szCs w:val="28"/>
          <w:lang w:eastAsia="ru-RU"/>
        </w:rPr>
        <w:t>предметов и объектов, действий персонажей; ласковое персональное обращения к ребенку и др.</w:t>
      </w:r>
    </w:p>
    <w:p w:rsidR="00790152" w:rsidRPr="00046822" w:rsidRDefault="00790152" w:rsidP="00790152">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rPr>
        <w:t xml:space="preserve">Давать образные характеристики </w:t>
      </w:r>
      <w:r w:rsidRPr="00046822">
        <w:rPr>
          <w:rFonts w:ascii="Times New Roman" w:hAnsi="Times New Roman"/>
          <w:sz w:val="28"/>
          <w:szCs w:val="28"/>
          <w:lang w:eastAsia="ru-RU"/>
        </w:rPr>
        <w:t>персонаж</w:t>
      </w:r>
      <w:r w:rsidRPr="00046822">
        <w:rPr>
          <w:rFonts w:ascii="Times New Roman" w:hAnsi="Times New Roman"/>
          <w:sz w:val="28"/>
          <w:szCs w:val="28"/>
        </w:rPr>
        <w:t>ам</w:t>
      </w:r>
      <w:r w:rsidRPr="00046822">
        <w:rPr>
          <w:rFonts w:ascii="Times New Roman" w:hAnsi="Times New Roman"/>
          <w:sz w:val="28"/>
          <w:szCs w:val="28"/>
          <w:lang w:eastAsia="ru-RU"/>
        </w:rPr>
        <w:t xml:space="preserve"> фольклорных и литературных</w:t>
      </w:r>
      <w:r w:rsidRPr="00046822">
        <w:rPr>
          <w:rFonts w:ascii="Times New Roman" w:hAnsi="Times New Roman"/>
          <w:sz w:val="28"/>
          <w:szCs w:val="28"/>
        </w:rPr>
        <w:t xml:space="preserve"> произведени</w:t>
      </w:r>
      <w:proofErr w:type="gramStart"/>
      <w:r w:rsidRPr="00046822">
        <w:rPr>
          <w:rFonts w:ascii="Times New Roman" w:hAnsi="Times New Roman"/>
          <w:sz w:val="28"/>
          <w:szCs w:val="28"/>
        </w:rPr>
        <w:t>й(</w:t>
      </w:r>
      <w:proofErr w:type="gramEnd"/>
      <w:r w:rsidRPr="00046822">
        <w:rPr>
          <w:rFonts w:ascii="Times New Roman" w:hAnsi="Times New Roman"/>
          <w:sz w:val="28"/>
          <w:szCs w:val="28"/>
        </w:rPr>
        <w:t xml:space="preserve">котенька-коток, волчок-серый бочок, зайка серенький, птичка-невеличка, петушок-золотой гребешок и др.), побуждать детей </w:t>
      </w:r>
      <w:r w:rsidRPr="00046822">
        <w:rPr>
          <w:rFonts w:ascii="Times New Roman" w:hAnsi="Times New Roman"/>
          <w:color w:val="000000" w:themeColor="text1"/>
          <w:sz w:val="28"/>
          <w:szCs w:val="28"/>
          <w:lang w:eastAsia="ru-RU"/>
        </w:rPr>
        <w:t>договаривать (заканчивать) слова и строчки знакомых ребенку песенок и стихов.</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b/>
          <w:i/>
          <w:sz w:val="28"/>
          <w:szCs w:val="28"/>
        </w:rPr>
        <w:t>В результате, к концу 2 года жизни</w:t>
      </w:r>
      <w:r w:rsidRPr="00046822">
        <w:rPr>
          <w:rFonts w:ascii="Times New Roman" w:hAnsi="Times New Roman"/>
          <w:sz w:val="28"/>
          <w:szCs w:val="28"/>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эмоционально позитивно реагирует на песенки и потешки; демонстрирует достаточный активный словарь; способен вступать в диалог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и сверстниками.</w:t>
      </w:r>
    </w:p>
    <w:p w:rsidR="00790152" w:rsidRPr="00046822" w:rsidRDefault="00790152" w:rsidP="00790152">
      <w:pPr>
        <w:spacing w:after="0" w:line="240" w:lineRule="auto"/>
        <w:ind w:firstLine="709"/>
        <w:jc w:val="both"/>
        <w:rPr>
          <w:rFonts w:ascii="Times New Roman" w:hAnsi="Times New Roman"/>
          <w:b/>
          <w:i/>
          <w:sz w:val="28"/>
          <w:szCs w:val="28"/>
        </w:rPr>
      </w:pPr>
    </w:p>
    <w:p w:rsidR="00790152" w:rsidRPr="00046822" w:rsidRDefault="00790152" w:rsidP="00790152">
      <w:pPr>
        <w:spacing w:after="0" w:line="240" w:lineRule="auto"/>
        <w:ind w:firstLine="709"/>
        <w:jc w:val="both"/>
        <w:rPr>
          <w:rFonts w:ascii="Times New Roman" w:hAnsi="Times New Roman"/>
          <w:b/>
          <w:i/>
          <w:sz w:val="28"/>
          <w:szCs w:val="28"/>
        </w:rPr>
      </w:pPr>
      <w:r w:rsidRPr="00046822">
        <w:rPr>
          <w:rFonts w:ascii="Times New Roman" w:hAnsi="Times New Roman"/>
          <w:b/>
          <w:i/>
          <w:sz w:val="28"/>
          <w:szCs w:val="28"/>
        </w:rPr>
        <w:t>От 2 лет до 3 лет</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речевого развития основными </w:t>
      </w:r>
      <w:r w:rsidRPr="00046822">
        <w:rPr>
          <w:rFonts w:ascii="Times New Roman" w:hAnsi="Times New Roman"/>
          <w:b/>
          <w:i/>
          <w:sz w:val="28"/>
          <w:szCs w:val="28"/>
        </w:rPr>
        <w:t>задачами</w:t>
      </w:r>
      <w:r w:rsidRPr="00046822">
        <w:rPr>
          <w:rFonts w:ascii="Times New Roman" w:hAnsi="Times New Roman"/>
          <w:sz w:val="28"/>
          <w:szCs w:val="28"/>
        </w:rPr>
        <w:t xml:space="preserve"> образовательной деятельности являются:</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Формирование словаря</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понимание речи и активизировать словарь. Учить детей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Учить детей использовать данные слова в речи.</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Звуковая культура речи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Упражнять детей в правильном произношении гласных и согласных звуков, звукоподражаний, отельных слов. Учить произносить звукоподражательные слова в разном темпе, с разной силой голоса.</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Грамматический строй речи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Учить детей согласовывать существительные и местоимения с глаголами, составлять фразы из 3-4 слов.</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lastRenderedPageBreak/>
        <w:t>Связная речь</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Продолжать учить детей понимать речь воспитателя, отвечать на вопросы. Учить рассказывать об окружающем в 2-4 предложениях.</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Интерес к художественной литературе</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Учить детей воспринимать небольшие по объему потешки, сказки и рассказы с наглядным сопровождением (и без него).</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sz w:val="28"/>
          <w:szCs w:val="28"/>
        </w:rPr>
        <w:t>Р</w:t>
      </w:r>
      <w:r w:rsidRPr="00046822">
        <w:rPr>
          <w:rFonts w:ascii="Times New Roman" w:hAnsi="Times New Roman"/>
          <w:color w:val="000000" w:themeColor="text1"/>
          <w:sz w:val="28"/>
          <w:szCs w:val="28"/>
          <w:lang w:eastAsia="ru-RU"/>
        </w:rPr>
        <w:t xml:space="preserve">азвивать умение </w:t>
      </w:r>
      <w:r w:rsidRPr="00046822">
        <w:rPr>
          <w:rFonts w:ascii="Times New Roman" w:hAnsi="Times New Roman"/>
          <w:sz w:val="28"/>
          <w:szCs w:val="28"/>
        </w:rPr>
        <w:t xml:space="preserve">произносить звукоподражания, связанные с содержанием литературного материала (мяу-мяу, тик-так, баю-бай, ква-ква… и т.п.), отвечать </w:t>
      </w:r>
      <w:r w:rsidRPr="00046822">
        <w:rPr>
          <w:rFonts w:ascii="Times New Roman" w:hAnsi="Times New Roman"/>
          <w:color w:val="000000" w:themeColor="text1"/>
          <w:sz w:val="28"/>
          <w:szCs w:val="28"/>
          <w:lang w:eastAsia="ru-RU"/>
        </w:rPr>
        <w:t>на вопросы по содержанию прочитанных произведений.</w:t>
      </w:r>
    </w:p>
    <w:p w:rsidR="00790152" w:rsidRPr="00046822" w:rsidRDefault="00790152" w:rsidP="00790152">
      <w:pPr>
        <w:spacing w:after="0" w:line="240" w:lineRule="auto"/>
        <w:ind w:firstLine="709"/>
        <w:jc w:val="both"/>
        <w:rPr>
          <w:rFonts w:ascii="Times New Roman" w:hAnsi="Times New Roman"/>
          <w:b/>
          <w:sz w:val="28"/>
          <w:szCs w:val="28"/>
          <w:lang w:eastAsia="ru-RU"/>
        </w:rPr>
      </w:pPr>
      <w:r w:rsidRPr="00046822">
        <w:rPr>
          <w:rFonts w:ascii="Times New Roman" w:hAnsi="Times New Roman"/>
          <w:color w:val="000000" w:themeColor="text1"/>
          <w:sz w:val="28"/>
          <w:szCs w:val="28"/>
          <w:lang w:eastAsia="ru-RU"/>
        </w:rPr>
        <w:t xml:space="preserve">Побуждать рассматривать книги и иллюстрации вместе </w:t>
      </w:r>
      <w:proofErr w:type="gramStart"/>
      <w:r w:rsidRPr="00046822">
        <w:rPr>
          <w:rFonts w:ascii="Times New Roman" w:hAnsi="Times New Roman"/>
          <w:color w:val="000000" w:themeColor="text1"/>
          <w:sz w:val="28"/>
          <w:szCs w:val="28"/>
          <w:lang w:eastAsia="ru-RU"/>
        </w:rPr>
        <w:t>со</w:t>
      </w:r>
      <w:proofErr w:type="gramEnd"/>
      <w:r w:rsidRPr="00046822">
        <w:rPr>
          <w:rFonts w:ascii="Times New Roman" w:hAnsi="Times New Roman"/>
          <w:color w:val="000000" w:themeColor="text1"/>
          <w:sz w:val="28"/>
          <w:szCs w:val="28"/>
          <w:lang w:eastAsia="ru-RU"/>
        </w:rPr>
        <w:t xml:space="preserve"> взрослым и самостоятельно. </w:t>
      </w:r>
    </w:p>
    <w:p w:rsidR="00790152" w:rsidRPr="00046822" w:rsidRDefault="00790152" w:rsidP="00790152">
      <w:pPr>
        <w:spacing w:after="0" w:line="240" w:lineRule="auto"/>
        <w:ind w:firstLine="709"/>
        <w:jc w:val="both"/>
        <w:rPr>
          <w:rFonts w:ascii="Times New Roman" w:hAnsi="Times New Roman"/>
          <w:b/>
          <w:sz w:val="28"/>
          <w:szCs w:val="28"/>
          <w:lang w:eastAsia="ru-RU"/>
        </w:rPr>
      </w:pPr>
      <w:r w:rsidRPr="00046822">
        <w:rPr>
          <w:rFonts w:ascii="Times New Roman" w:hAnsi="Times New Roman"/>
          <w:sz w:val="28"/>
          <w:szCs w:val="28"/>
        </w:rPr>
        <w:t>Развивать восприятие вопросительных и восклицательных интонаций художественного произведения.</w:t>
      </w:r>
    </w:p>
    <w:p w:rsidR="00790152" w:rsidRPr="00046822" w:rsidRDefault="00790152" w:rsidP="00790152">
      <w:pPr>
        <w:spacing w:after="0" w:line="240" w:lineRule="auto"/>
        <w:ind w:firstLine="709"/>
        <w:jc w:val="both"/>
        <w:rPr>
          <w:rFonts w:ascii="Times New Roman" w:hAnsi="Times New Roman"/>
          <w:b/>
          <w:i/>
          <w:sz w:val="28"/>
          <w:szCs w:val="28"/>
        </w:rPr>
      </w:pPr>
      <w:r w:rsidRPr="00046822">
        <w:rPr>
          <w:rFonts w:ascii="Times New Roman" w:hAnsi="Times New Roman"/>
          <w:b/>
          <w:i/>
          <w:sz w:val="28"/>
          <w:szCs w:val="28"/>
        </w:rPr>
        <w:t>Содержание образовательной деятельности</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Формирование словаря</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На основе расширения ориентировки детей в окружающем мире педагогический работник развивает понимание речи и активизируется словарь. Педагог обучает детей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w:t>
      </w:r>
      <w:proofErr w:type="gramStart"/>
      <w:r w:rsidRPr="00046822">
        <w:rPr>
          <w:rFonts w:ascii="Times New Roman" w:hAnsi="Times New Roman"/>
          <w:sz w:val="28"/>
          <w:szCs w:val="28"/>
        </w:rPr>
        <w:t>Воспитатель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w:t>
      </w:r>
      <w:proofErr w:type="gramEnd"/>
      <w:r w:rsidRPr="00046822">
        <w:rPr>
          <w:rFonts w:ascii="Times New Roman" w:hAnsi="Times New Roman"/>
          <w:sz w:val="28"/>
          <w:szCs w:val="28"/>
        </w:rPr>
        <w:t xml:space="preserve">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Звуковая культура речи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Воспитатель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учит воспроизводить ритм слова. Педагогический работник формирует умение детей не пропускать слоги в словах. Педагог учит детей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Грамматический строй речи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lastRenderedPageBreak/>
        <w:t xml:space="preserve">Педагог учит детей правильно использовать большинство основных грамматических категорий: окончаний существительных; уменьшительно-ласкательных суффиксов; начинается словотворчество. Педагогический работник формирует умение детей выражать свои мысли посредством трех-, четырехсловных предложений. </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Связная речь</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Педагогический работник формирует у детей умения рассказывать в 2-4 предложениях о </w:t>
      </w:r>
      <w:proofErr w:type="gramStart"/>
      <w:r w:rsidRPr="00046822">
        <w:rPr>
          <w:rFonts w:ascii="Times New Roman" w:hAnsi="Times New Roman"/>
          <w:sz w:val="28"/>
          <w:szCs w:val="28"/>
        </w:rPr>
        <w:t>нарисованном</w:t>
      </w:r>
      <w:proofErr w:type="gramEnd"/>
      <w:r w:rsidRPr="00046822">
        <w:rPr>
          <w:rFonts w:ascii="Times New Roman" w:hAnsi="Times New Roman"/>
          <w:sz w:val="28"/>
          <w:szCs w:val="28"/>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Педагог побуждает детей проявлять интерес к общению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и сверстниками, обучает их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воспитателя с использованием фразовой речи или формы простого предложения, относить к себе речь взрослого, обращенную к группе детей, понимать ее содержание.</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Воспитатель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Интерес к художественной литературе</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sz w:val="28"/>
          <w:szCs w:val="28"/>
        </w:rPr>
        <w:t xml:space="preserve">Выразительно исполнять для детей (пропевание, выразительное чтение наизусть, рассказывание) </w:t>
      </w:r>
      <w:r w:rsidRPr="00046822">
        <w:rPr>
          <w:rFonts w:ascii="Times New Roman" w:hAnsi="Times New Roman"/>
          <w:color w:val="000000" w:themeColor="text1"/>
          <w:sz w:val="28"/>
          <w:szCs w:val="28"/>
          <w:lang w:eastAsia="ru-RU"/>
        </w:rPr>
        <w:t>небольшие по объему потешки, сказки и рассказы с наглядным сопровождением и без него. Использовать интонационные средства выразительности для передачи вопросительных и восклицательных интонаций в тексте.</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color w:val="000000" w:themeColor="text1"/>
          <w:sz w:val="28"/>
          <w:szCs w:val="28"/>
        </w:rPr>
        <w:t xml:space="preserve">Учить детей следить за развитием сюжета с помощью наглядности (картинки, игрушки, действия), отвечать на вопросы типа </w:t>
      </w:r>
      <w:r w:rsidRPr="00046822">
        <w:rPr>
          <w:rFonts w:ascii="Times New Roman" w:hAnsi="Times New Roman"/>
          <w:i/>
          <w:sz w:val="28"/>
          <w:szCs w:val="28"/>
        </w:rPr>
        <w:t>Кто это? Что он делает? А это что?</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 xml:space="preserve">Стимулировать активную речь: </w:t>
      </w:r>
      <w:r w:rsidRPr="00046822">
        <w:rPr>
          <w:rFonts w:ascii="Times New Roman" w:hAnsi="Times New Roman"/>
          <w:sz w:val="28"/>
          <w:szCs w:val="28"/>
        </w:rPr>
        <w:t xml:space="preserve">отвечать </w:t>
      </w:r>
      <w:r w:rsidRPr="00046822">
        <w:rPr>
          <w:rFonts w:ascii="Times New Roman" w:hAnsi="Times New Roman"/>
          <w:color w:val="000000" w:themeColor="text1"/>
          <w:sz w:val="28"/>
          <w:szCs w:val="28"/>
          <w:lang w:eastAsia="ru-RU"/>
        </w:rPr>
        <w:t>на вопросы по содержанию прочитанных произведений; договаривать и произносить четверостишия уже известных ребенку стихов и песенок;</w:t>
      </w:r>
      <w:r w:rsidRPr="00046822">
        <w:rPr>
          <w:rFonts w:ascii="Times New Roman" w:hAnsi="Times New Roman"/>
          <w:sz w:val="28"/>
          <w:szCs w:val="28"/>
        </w:rPr>
        <w:t xml:space="preserve"> произносить звукоподражания, связанные с содержанием литературного материала </w:t>
      </w:r>
      <w:r w:rsidRPr="00046822">
        <w:rPr>
          <w:rFonts w:ascii="Times New Roman" w:hAnsi="Times New Roman"/>
          <w:i/>
          <w:sz w:val="28"/>
          <w:szCs w:val="28"/>
        </w:rPr>
        <w:t>(мяу-мяу, тик-так, баю-бай, ква-ква… и т.п.)</w:t>
      </w:r>
      <w:r w:rsidRPr="00046822">
        <w:rPr>
          <w:rFonts w:ascii="Times New Roman" w:hAnsi="Times New Roman"/>
          <w:sz w:val="28"/>
          <w:szCs w:val="28"/>
        </w:rPr>
        <w:t>.</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sz w:val="28"/>
          <w:szCs w:val="28"/>
        </w:rPr>
        <w:t xml:space="preserve">Стимулировать игровую деятельность: </w:t>
      </w:r>
      <w:r w:rsidRPr="00046822">
        <w:rPr>
          <w:rFonts w:ascii="Times New Roman" w:hAnsi="Times New Roman"/>
          <w:color w:val="000000" w:themeColor="text1"/>
          <w:sz w:val="28"/>
          <w:szCs w:val="28"/>
          <w:lang w:eastAsia="ru-RU"/>
        </w:rPr>
        <w:t xml:space="preserve">воспроизводить игровые действия персонажей; играть </w:t>
      </w:r>
      <w:r w:rsidRPr="00046822">
        <w:rPr>
          <w:rFonts w:ascii="Times New Roman" w:hAnsi="Times New Roman"/>
          <w:sz w:val="28"/>
          <w:szCs w:val="28"/>
        </w:rPr>
        <w:t>со звуками, словами, рифмами.</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sz w:val="28"/>
          <w:szCs w:val="28"/>
        </w:rPr>
        <w:t xml:space="preserve">Насыщать образовательную среду изданиями для детей раннего возраста, побуждать </w:t>
      </w:r>
      <w:r w:rsidRPr="00046822">
        <w:rPr>
          <w:rFonts w:ascii="Times New Roman" w:hAnsi="Times New Roman"/>
          <w:color w:val="000000" w:themeColor="text1"/>
          <w:sz w:val="28"/>
          <w:szCs w:val="28"/>
          <w:lang w:eastAsia="ru-RU"/>
        </w:rPr>
        <w:t xml:space="preserve">рассматривать иллюстрации как вместе с педагогом, так и самостоятельно. </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b/>
          <w:i/>
          <w:sz w:val="28"/>
          <w:szCs w:val="28"/>
        </w:rPr>
        <w:t>В результате, к концу 3 года</w:t>
      </w:r>
      <w:r w:rsidRPr="00046822">
        <w:rPr>
          <w:rFonts w:ascii="Times New Roman" w:hAnsi="Times New Roman"/>
          <w:sz w:val="28"/>
          <w:szCs w:val="28"/>
        </w:rPr>
        <w:t xml:space="preserve"> жизни ребенок активен и инициативен в речевых контактах с воспитателем и детьми;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w:t>
      </w:r>
      <w:r w:rsidRPr="00046822">
        <w:rPr>
          <w:rFonts w:ascii="Times New Roman" w:hAnsi="Times New Roman"/>
          <w:sz w:val="28"/>
          <w:szCs w:val="28"/>
        </w:rPr>
        <w:lastRenderedPageBreak/>
        <w:t>предложения из 4-х и более слов, правильно оформляет его; самостоятельно использует форму приветствия, прощания, просьбы и благодарности.</w:t>
      </w:r>
    </w:p>
    <w:p w:rsidR="00790152" w:rsidRPr="00046822" w:rsidRDefault="00790152" w:rsidP="00790152">
      <w:pPr>
        <w:spacing w:after="0" w:line="240" w:lineRule="auto"/>
        <w:ind w:firstLine="709"/>
        <w:jc w:val="both"/>
        <w:rPr>
          <w:rFonts w:ascii="Times New Roman" w:hAnsi="Times New Roman"/>
          <w:b/>
          <w:i/>
          <w:sz w:val="28"/>
          <w:szCs w:val="28"/>
        </w:rPr>
      </w:pPr>
    </w:p>
    <w:p w:rsidR="00790152" w:rsidRPr="00046822" w:rsidRDefault="00790152" w:rsidP="00790152">
      <w:pPr>
        <w:spacing w:after="0" w:line="240" w:lineRule="auto"/>
        <w:ind w:firstLine="709"/>
        <w:jc w:val="both"/>
        <w:rPr>
          <w:rFonts w:ascii="Times New Roman" w:hAnsi="Times New Roman"/>
          <w:b/>
          <w:i/>
          <w:sz w:val="28"/>
          <w:szCs w:val="28"/>
        </w:rPr>
      </w:pPr>
      <w:r w:rsidRPr="00046822">
        <w:rPr>
          <w:rFonts w:ascii="Times New Roman" w:hAnsi="Times New Roman"/>
          <w:b/>
          <w:i/>
          <w:sz w:val="28"/>
          <w:szCs w:val="28"/>
        </w:rPr>
        <w:t>От 3 лет до 4 лет</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речевого развития основными </w:t>
      </w:r>
      <w:r w:rsidRPr="00046822">
        <w:rPr>
          <w:rFonts w:ascii="Times New Roman" w:hAnsi="Times New Roman"/>
          <w:b/>
          <w:i/>
          <w:sz w:val="28"/>
          <w:szCs w:val="28"/>
        </w:rPr>
        <w:t xml:space="preserve">задачами </w:t>
      </w:r>
      <w:r w:rsidRPr="00046822">
        <w:rPr>
          <w:rFonts w:ascii="Times New Roman" w:hAnsi="Times New Roman"/>
          <w:sz w:val="28"/>
          <w:szCs w:val="28"/>
        </w:rPr>
        <w:t>образовательной деятельности являются:</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Формирование словаря</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Обогащение словаря. Учить детей различать и называть части предметов, качества предметов, сходные по назначению предметы, понимать обобщающие слова.</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Активизация словаря. Активизировать в речи слова, обозначающие названия предметов ближайшего окружения.</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Звуковая культура речи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Продолжать учить детей внятно произносить в словах все гласные и согласные звуки, кроме шипящих и сонорных. Вырабатывать правильный темп речи, интонационную выразительность. Учить </w:t>
      </w:r>
      <w:proofErr w:type="gramStart"/>
      <w:r w:rsidRPr="00046822">
        <w:rPr>
          <w:rFonts w:ascii="Times New Roman" w:hAnsi="Times New Roman"/>
          <w:sz w:val="28"/>
          <w:szCs w:val="28"/>
        </w:rPr>
        <w:t>отчетливо</w:t>
      </w:r>
      <w:proofErr w:type="gramEnd"/>
      <w:r w:rsidRPr="00046822">
        <w:rPr>
          <w:rFonts w:ascii="Times New Roman" w:hAnsi="Times New Roman"/>
          <w:sz w:val="28"/>
          <w:szCs w:val="28"/>
        </w:rPr>
        <w:t xml:space="preserve"> произносить слова и короткие фразы.</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Грамматический строй речи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Продолжать учить детей согласовывать слова в роде, числе, падеже. Употреблять существительные с предлогами. Учить детей употреблять в речи имена существительные в форме единственного и множественного числа, обозначающие животных и их детенышей; в форме множественного числа существительных в родительном падеже; составлять предложения с однородными членами. Учить детей разным способам словообразования,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Связная речь</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Продолжать учить детей отвечать на вопросы воспитатели при рассматривании предметов, картин, иллюстраций. Воспитывать умение повторять за воспитателем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воспитателя, а затем совместно с ним. Учить детей свободно вступать в общение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и детьми, пользоваться простыми формулами речевого этикета.</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Подготовка детей к обучению грамоте</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Формировать умение вслушиваться в звучание слова, знакомить детей с терминами «слово», «звук» в практическом плане.</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Интерес к художественной литературе</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90152" w:rsidRPr="00046822" w:rsidRDefault="00790152" w:rsidP="00790152">
      <w:pPr>
        <w:spacing w:after="0" w:line="240" w:lineRule="auto"/>
        <w:ind w:firstLine="709"/>
        <w:jc w:val="both"/>
        <w:rPr>
          <w:rFonts w:ascii="Times New Roman" w:hAnsi="Times New Roman"/>
          <w:sz w:val="28"/>
          <w:szCs w:val="28"/>
          <w:lang w:eastAsia="ru-RU"/>
        </w:rPr>
      </w:pPr>
      <w:r w:rsidRPr="00046822">
        <w:rPr>
          <w:rFonts w:ascii="Times New Roman" w:hAnsi="Times New Roman"/>
          <w:color w:val="000000" w:themeColor="text1"/>
          <w:sz w:val="28"/>
          <w:szCs w:val="28"/>
          <w:lang w:eastAsia="ru-RU"/>
        </w:rPr>
        <w:t>Формировать навык совместного слушания выразительного чтения и рассказывания (с наглядным сопровождением и без него).</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lastRenderedPageBreak/>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Учить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w:t>
      </w:r>
    </w:p>
    <w:p w:rsidR="00790152" w:rsidRPr="00046822" w:rsidRDefault="00790152" w:rsidP="00790152">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Поддерживать общение детей друг с другом и с взрослым в процессе совместного рассматривания книжек-картинок, иллюстраций.</w:t>
      </w:r>
    </w:p>
    <w:p w:rsidR="00790152" w:rsidRPr="00046822" w:rsidRDefault="00790152" w:rsidP="00790152">
      <w:pPr>
        <w:spacing w:after="0" w:line="240" w:lineRule="auto"/>
        <w:ind w:firstLine="709"/>
        <w:jc w:val="both"/>
        <w:rPr>
          <w:rFonts w:ascii="Times New Roman" w:hAnsi="Times New Roman"/>
          <w:b/>
          <w:i/>
          <w:sz w:val="28"/>
          <w:szCs w:val="28"/>
        </w:rPr>
      </w:pPr>
      <w:r w:rsidRPr="00046822">
        <w:rPr>
          <w:rFonts w:ascii="Times New Roman" w:hAnsi="Times New Roman"/>
          <w:b/>
          <w:i/>
          <w:sz w:val="28"/>
          <w:szCs w:val="28"/>
        </w:rPr>
        <w:t>Содержание образовательной деятельности</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Формирование словаря</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предметы (стул – табурет), объектах природы ближайшего окружения, их действиях, ярко выраженных особенностях</w:t>
      </w:r>
      <w:proofErr w:type="gramStart"/>
      <w:r w:rsidRPr="00046822">
        <w:rPr>
          <w:rFonts w:ascii="Times New Roman" w:hAnsi="Times New Roman"/>
          <w:sz w:val="28"/>
          <w:szCs w:val="28"/>
        </w:rPr>
        <w:t>.П</w:t>
      </w:r>
      <w:proofErr w:type="gramEnd"/>
      <w:r w:rsidRPr="00046822">
        <w:rPr>
          <w:rFonts w:ascii="Times New Roman" w:hAnsi="Times New Roman"/>
          <w:sz w:val="28"/>
          <w:szCs w:val="28"/>
        </w:rPr>
        <w:t>едагогический работник формирует у детей умение понимать обобщающие слова (мебель, одежда).</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Активизация словаря. Воспитатель учит детей использовать в речи названия предметов и объектов ближайшего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w:t>
      </w:r>
      <w:proofErr w:type="gramStart"/>
      <w:r w:rsidRPr="00046822">
        <w:rPr>
          <w:rFonts w:ascii="Times New Roman" w:hAnsi="Times New Roman"/>
          <w:sz w:val="28"/>
          <w:szCs w:val="28"/>
        </w:rPr>
        <w:t>ств пр</w:t>
      </w:r>
      <w:proofErr w:type="gramEnd"/>
      <w:r w:rsidRPr="00046822">
        <w:rPr>
          <w:rFonts w:ascii="Times New Roman" w:hAnsi="Times New Roman"/>
          <w:sz w:val="28"/>
          <w:szCs w:val="28"/>
        </w:rPr>
        <w:t xml:space="preserve">едметов; материалов; объектов и явлений природы. </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Звуковая культура речи</w:t>
      </w:r>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046822">
        <w:rPr>
          <w:rFonts w:ascii="Times New Roman" w:hAnsi="Times New Roman"/>
          <w:sz w:val="28"/>
          <w:szCs w:val="28"/>
        </w:rPr>
        <w:t>п</w:t>
      </w:r>
      <w:proofErr w:type="gramEnd"/>
      <w:r w:rsidRPr="00046822">
        <w:rPr>
          <w:rFonts w:ascii="Times New Roman" w:hAnsi="Times New Roman"/>
          <w:sz w:val="28"/>
          <w:szCs w:val="28"/>
        </w:rPr>
        <w:t>], [т], [д], [н], [к], [г], [х], [ф], [в], [л], [с], [ц]); слышать специально интонируемый в речи воспитателя звук. Педагогический работник формирует правильное речевое дыхание, слуховое внимание, моторику речевого аппарата, обучает детей воспроизводить ритм стихотворения.</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Грамматический строй речи</w:t>
      </w:r>
    </w:p>
    <w:p w:rsidR="00790152" w:rsidRPr="00046822" w:rsidRDefault="00790152" w:rsidP="00790152">
      <w:pPr>
        <w:spacing w:after="0" w:line="240" w:lineRule="auto"/>
        <w:ind w:firstLine="709"/>
        <w:jc w:val="both"/>
        <w:rPr>
          <w:rFonts w:ascii="Times New Roman" w:hAnsi="Times New Roman"/>
          <w:b/>
          <w:sz w:val="28"/>
          <w:szCs w:val="28"/>
        </w:rPr>
      </w:pPr>
      <w:proofErr w:type="gramStart"/>
      <w:r w:rsidRPr="00046822">
        <w:rPr>
          <w:rFonts w:ascii="Times New Roman" w:hAnsi="Times New Roman"/>
          <w:sz w:val="28"/>
          <w:szCs w:val="28"/>
        </w:rPr>
        <w:t>Воспитатели формируют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790152" w:rsidRPr="00046822" w:rsidRDefault="00790152" w:rsidP="00790152">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Педагог закрепляет овладение детьми разными способами словообразования (наименования предметов посуды с помощью суффиксов), учит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790152" w:rsidRPr="00046822" w:rsidRDefault="00790152" w:rsidP="00790152">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Связная речь</w:t>
      </w:r>
    </w:p>
    <w:p w:rsidR="00790152" w:rsidRPr="00046822" w:rsidRDefault="00790152" w:rsidP="00790152">
      <w:pPr>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rPr>
        <w:t xml:space="preserve">Педагогические работники развивают у детей следующие умения: по инициативе взрослого называть членов своей семьи, знакомых литературных героев </w:t>
      </w:r>
      <w:r w:rsidRPr="00046822">
        <w:rPr>
          <w:rFonts w:ascii="Times New Roman" w:hAnsi="Times New Roman"/>
          <w:sz w:val="28"/>
          <w:szCs w:val="28"/>
        </w:rPr>
        <w:lastRenderedPageBreak/>
        <w:t>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046822">
        <w:rPr>
          <w:rFonts w:ascii="Times New Roman" w:hAnsi="Times New Roman"/>
          <w:sz w:val="28"/>
          <w:szCs w:val="28"/>
        </w:rPr>
        <w:t xml:space="preserve"> Педагоги закрепляют умения дошкольников использовать основные формы речевого этикета в ситуациях общения.</w:t>
      </w:r>
    </w:p>
    <w:p w:rsidR="007628C1" w:rsidRPr="00046822" w:rsidRDefault="00790152"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Педагогический работник способствует освоению умений диалогической речи: детей учат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Педагог формирует умения у</w:t>
      </w:r>
      <w:r w:rsidR="007628C1" w:rsidRPr="00046822">
        <w:rPr>
          <w:rFonts w:ascii="Times New Roman" w:hAnsi="Times New Roman"/>
          <w:sz w:val="28"/>
          <w:szCs w:val="28"/>
        </w:rPr>
        <w:t xml:space="preserve">детей использовать дружелюбный, спокойный тон, речевые формы вежливого общения </w:t>
      </w:r>
      <w:proofErr w:type="gramStart"/>
      <w:r w:rsidR="007628C1" w:rsidRPr="00046822">
        <w:rPr>
          <w:rFonts w:ascii="Times New Roman" w:hAnsi="Times New Roman"/>
          <w:sz w:val="28"/>
          <w:szCs w:val="28"/>
        </w:rPr>
        <w:t>со</w:t>
      </w:r>
      <w:proofErr w:type="gramEnd"/>
      <w:r w:rsidR="007628C1" w:rsidRPr="00046822">
        <w:rPr>
          <w:rFonts w:ascii="Times New Roman" w:hAnsi="Times New Roman"/>
          <w:sz w:val="28"/>
          <w:szCs w:val="28"/>
        </w:rPr>
        <w:t xml:space="preserve"> взрослыми и сверстниками: здороваться, прощаться, благодарить, выражать просьбу, знакомиться. Воспитатель развивает у детей умения отвечать на вопросы, используя форму простого предложения или высказывания из 2—3-х простых фраз.</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Педагог способствует освоению умений монологической речи: детей учат по вопросам воспитателя составлять рассказ по картинке из 3—4-х предложений; совместно с воспитателем пересказывать хорошо знакомые сказки; читать наизусть короткие стихотворения, слушать чтение детских книг и рассматривать иллюстрации. </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Подготовка детей к обучению грамоте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Педагогический работник формирует у детей умение вслушиваться в звучание слова, закрепляет в речи дошкольников термины «слово», «звук» в практическом плане.</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Интерес к художественной литературе</w:t>
      </w:r>
    </w:p>
    <w:p w:rsidR="007628C1" w:rsidRPr="00046822" w:rsidRDefault="007628C1" w:rsidP="007628C1">
      <w:pPr>
        <w:spacing w:after="0" w:line="240" w:lineRule="auto"/>
        <w:ind w:firstLine="709"/>
        <w:jc w:val="both"/>
        <w:rPr>
          <w:rFonts w:ascii="Times New Roman" w:hAnsi="Times New Roman"/>
          <w:b/>
          <w:sz w:val="28"/>
          <w:szCs w:val="28"/>
          <w:lang w:eastAsia="ru-RU"/>
        </w:rPr>
      </w:pPr>
      <w:r w:rsidRPr="00046822">
        <w:rPr>
          <w:rFonts w:ascii="Times New Roman" w:hAnsi="Times New Roman"/>
          <w:sz w:val="28"/>
          <w:szCs w:val="28"/>
          <w:lang w:eastAsia="ru-RU"/>
        </w:rPr>
        <w:t xml:space="preserve">Включать в круг чтения детей произведения русского и зарубежного детского фольклора (потешки, песенки, прибаутки, заклички, народные сказки о животных), произведения русской и зарубежной классической литературы, а также сказки, рассказы и стихи современных авторов.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Поддерживать положительные эмоциональные проявления детей в процессе совместного слушания художественных произведений.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Учить соотносить содержание произведений с личным опытом детей, их повседневной жизнью и окружением.</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Способствовать восприятию и пониманию содержания и композиции текста (яркие поступки персонажей, последовательность событий в сказках, рассказах) путем использования различных методов и приемов: выразительное чтение и рассказывание, беседы после чтения, рассматривание иллюстраций, моделирование.</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Развивать художественно-речевую деятельность детей: внятно, не спеша исполнять наизусть небольшие потешки и стихотворения;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пальчиковых игр; пересказывать известные сказки совместно с педагогом и с опорой на наглядность.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lang w:eastAsia="ru-RU"/>
        </w:rPr>
        <w:t>П</w:t>
      </w:r>
      <w:r w:rsidRPr="00046822">
        <w:rPr>
          <w:rFonts w:ascii="Times New Roman" w:hAnsi="Times New Roman"/>
          <w:sz w:val="28"/>
          <w:szCs w:val="28"/>
        </w:rPr>
        <w:t xml:space="preserve">ополнять книжный уголок новыми иллюстрированными книгами, атрибутами для игр-драматизаций (шапочки, маски, костюмы) и режиссерских игр (игрушки, фигурки настольного, пальчикового театра). Стимулировать детей к </w:t>
      </w:r>
      <w:r w:rsidRPr="00046822">
        <w:rPr>
          <w:rFonts w:ascii="Times New Roman" w:hAnsi="Times New Roman"/>
          <w:sz w:val="28"/>
          <w:szCs w:val="28"/>
        </w:rPr>
        <w:lastRenderedPageBreak/>
        <w:t>отражению впечатлений от прослушанного произведения в рисунках, театрализованных играх.</w:t>
      </w:r>
    </w:p>
    <w:p w:rsidR="007628C1" w:rsidRPr="00046822" w:rsidRDefault="007628C1" w:rsidP="007628C1">
      <w:pPr>
        <w:spacing w:after="0" w:line="240" w:lineRule="auto"/>
        <w:ind w:firstLine="709"/>
        <w:jc w:val="both"/>
        <w:rPr>
          <w:rFonts w:ascii="Times New Roman" w:hAnsi="Times New Roman"/>
          <w:sz w:val="28"/>
          <w:szCs w:val="28"/>
        </w:rPr>
      </w:pPr>
      <w:proofErr w:type="gramStart"/>
      <w:r w:rsidRPr="00046822">
        <w:rPr>
          <w:rFonts w:ascii="Times New Roman" w:hAnsi="Times New Roman"/>
          <w:b/>
          <w:i/>
          <w:sz w:val="28"/>
          <w:szCs w:val="28"/>
        </w:rPr>
        <w:t>В результате, к концу 4 года</w:t>
      </w:r>
      <w:r w:rsidRPr="00046822">
        <w:rPr>
          <w:rFonts w:ascii="Times New Roman" w:hAnsi="Times New Roman"/>
          <w:sz w:val="28"/>
          <w:szCs w:val="28"/>
        </w:rPr>
        <w:t xml:space="preserve"> жизни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по вопросам составляет по картинке рассказ из 3—4-х простых предложений;</w:t>
      </w:r>
      <w:proofErr w:type="gramEnd"/>
      <w:r w:rsidRPr="00046822">
        <w:rPr>
          <w:rFonts w:ascii="Times New Roman" w:hAnsi="Times New Roman"/>
          <w:sz w:val="28"/>
          <w:szCs w:val="28"/>
        </w:rPr>
        <w:t xml:space="preserve"> называет предметы и объекты ближайшего окружения; узнает содержание прослушанных произведений по иллюстрациям, эмоционально откликается; совместно с педагогическим работником пересказывает знакомые сказки, читает короткие стихи.</w:t>
      </w:r>
    </w:p>
    <w:p w:rsidR="007628C1" w:rsidRPr="00046822" w:rsidRDefault="007628C1" w:rsidP="007628C1">
      <w:pPr>
        <w:spacing w:after="0" w:line="240" w:lineRule="auto"/>
        <w:ind w:firstLine="709"/>
        <w:jc w:val="both"/>
        <w:rPr>
          <w:rFonts w:ascii="Times New Roman" w:hAnsi="Times New Roman"/>
          <w:b/>
          <w:i/>
          <w:sz w:val="28"/>
          <w:szCs w:val="28"/>
        </w:rPr>
      </w:pPr>
    </w:p>
    <w:p w:rsidR="007628C1" w:rsidRPr="00046822" w:rsidRDefault="007628C1" w:rsidP="007628C1">
      <w:pPr>
        <w:spacing w:after="0" w:line="240" w:lineRule="auto"/>
        <w:ind w:firstLine="709"/>
        <w:jc w:val="both"/>
        <w:rPr>
          <w:rFonts w:ascii="Times New Roman" w:hAnsi="Times New Roman"/>
          <w:b/>
          <w:i/>
          <w:sz w:val="28"/>
          <w:szCs w:val="28"/>
        </w:rPr>
      </w:pPr>
      <w:r w:rsidRPr="00046822">
        <w:rPr>
          <w:rFonts w:ascii="Times New Roman" w:hAnsi="Times New Roman"/>
          <w:b/>
          <w:i/>
          <w:sz w:val="28"/>
          <w:szCs w:val="28"/>
        </w:rPr>
        <w:t>От 4 лет до 5 лет</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речевого развития основными </w:t>
      </w:r>
      <w:r w:rsidRPr="00046822">
        <w:rPr>
          <w:rFonts w:ascii="Times New Roman" w:hAnsi="Times New Roman"/>
          <w:b/>
          <w:i/>
          <w:sz w:val="28"/>
          <w:szCs w:val="28"/>
        </w:rPr>
        <w:t>задачами</w:t>
      </w:r>
      <w:r w:rsidRPr="00046822">
        <w:rPr>
          <w:rFonts w:ascii="Times New Roman" w:hAnsi="Times New Roman"/>
          <w:sz w:val="28"/>
          <w:szCs w:val="28"/>
        </w:rPr>
        <w:t xml:space="preserve"> образовательной деятельности являются:</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Развитие словаря</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Обогащение словаря. Вводить в словарь детей существительные, обозначающие профессии, глаголы, обозначающие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Активизация словаря. Учить детей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Учить употреблять существительные с обобщающим значением. </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Звуковая культура речи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Грамматический строй речи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Продолжать учить детей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Учить употреблять формы повелительного наклонения глаголов. Учить использовать простые сложносочиненные и сложноподчиненные предложения. Учить в правильном понимании и употреблении предлогов с пространственным значением (</w:t>
      </w:r>
      <w:proofErr w:type="gramStart"/>
      <w:r w:rsidRPr="00046822">
        <w:rPr>
          <w:rFonts w:ascii="Times New Roman" w:hAnsi="Times New Roman"/>
          <w:sz w:val="28"/>
          <w:szCs w:val="28"/>
        </w:rPr>
        <w:t>в</w:t>
      </w:r>
      <w:proofErr w:type="gramEnd"/>
      <w:r w:rsidRPr="00046822">
        <w:rPr>
          <w:rFonts w:ascii="Times New Roman" w:hAnsi="Times New Roman"/>
          <w:sz w:val="28"/>
          <w:szCs w:val="28"/>
        </w:rPr>
        <w:t xml:space="preserve">, под, между, около). Учить </w:t>
      </w:r>
      <w:proofErr w:type="gramStart"/>
      <w:r w:rsidRPr="00046822">
        <w:rPr>
          <w:rFonts w:ascii="Times New Roman" w:hAnsi="Times New Roman"/>
          <w:sz w:val="28"/>
          <w:szCs w:val="28"/>
        </w:rPr>
        <w:t>правильно</w:t>
      </w:r>
      <w:proofErr w:type="gramEnd"/>
      <w:r w:rsidRPr="00046822">
        <w:rPr>
          <w:rFonts w:ascii="Times New Roman" w:hAnsi="Times New Roman"/>
          <w:sz w:val="28"/>
          <w:szCs w:val="28"/>
        </w:rPr>
        <w:t xml:space="preserve"> образовывать названия предметов посуды.</w:t>
      </w:r>
    </w:p>
    <w:p w:rsidR="00B76503" w:rsidRDefault="00B76503" w:rsidP="007628C1">
      <w:pPr>
        <w:spacing w:after="0" w:line="240" w:lineRule="auto"/>
        <w:ind w:firstLine="709"/>
        <w:jc w:val="both"/>
        <w:rPr>
          <w:rFonts w:ascii="Times New Roman" w:hAnsi="Times New Roman"/>
          <w:i/>
          <w:sz w:val="28"/>
          <w:szCs w:val="28"/>
        </w:rPr>
      </w:pPr>
    </w:p>
    <w:p w:rsidR="00B76503" w:rsidRDefault="00B76503" w:rsidP="007628C1">
      <w:pPr>
        <w:spacing w:after="0" w:line="240" w:lineRule="auto"/>
        <w:ind w:firstLine="709"/>
        <w:jc w:val="both"/>
        <w:rPr>
          <w:rFonts w:ascii="Times New Roman" w:hAnsi="Times New Roman"/>
          <w:i/>
          <w:sz w:val="28"/>
          <w:szCs w:val="28"/>
        </w:rPr>
      </w:pP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lastRenderedPageBreak/>
        <w:t>Связная речь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Продолжать совершенствовать диалогическую речь детей. Учить детей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Учить пересказывать небольшие сказки и рассказы, знакомые детям и вновь прочитанные. Учить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 </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Подготовка детей к обучению грамоте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Продолжать знакомить с терминами «слово», «звук» практически, учат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звучание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Учить выделять голосом звук в слове: произносить заданный звук протяжно, громче, четче, чем он произносится обычно, называть изолированно.</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Интерес к художественной литературе</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color w:val="000000" w:themeColor="text1"/>
          <w:sz w:val="28"/>
          <w:szCs w:val="28"/>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Развивать способность воспринимать содержание и форму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color w:val="000000" w:themeColor="text1"/>
          <w:sz w:val="28"/>
          <w:szCs w:val="28"/>
          <w:lang w:eastAsia="ru-RU"/>
        </w:rPr>
        <w:t>Воспитывать ценностное отношение к книге, уважение к творчеству писателей и иллюстраторов.</w:t>
      </w:r>
    </w:p>
    <w:p w:rsidR="007628C1" w:rsidRPr="00046822" w:rsidRDefault="007628C1" w:rsidP="007628C1">
      <w:pPr>
        <w:spacing w:after="0" w:line="240" w:lineRule="auto"/>
        <w:ind w:firstLine="709"/>
        <w:jc w:val="both"/>
        <w:rPr>
          <w:rFonts w:ascii="Times New Roman" w:hAnsi="Times New Roman"/>
          <w:b/>
          <w:i/>
          <w:sz w:val="28"/>
          <w:szCs w:val="28"/>
        </w:rPr>
      </w:pPr>
      <w:r w:rsidRPr="00046822">
        <w:rPr>
          <w:rFonts w:ascii="Times New Roman" w:hAnsi="Times New Roman"/>
          <w:b/>
          <w:i/>
          <w:sz w:val="28"/>
          <w:szCs w:val="28"/>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Развитие словаря</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 обучает детей использовать в речи названия предметов и материалов, из которых они изготовлены; названия живых существ и сред их обитания, некоторые трудовые процессы;</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слова, обозначающие некоторые родовые и видовые обобщения, </w:t>
      </w:r>
      <w:r w:rsidRPr="00046822">
        <w:rPr>
          <w:rFonts w:ascii="Times New Roman" w:hAnsi="Times New Roman"/>
          <w:sz w:val="28"/>
          <w:szCs w:val="28"/>
        </w:rPr>
        <w:lastRenderedPageBreak/>
        <w:t>а также лежащие в основе этих обобщений существенные признаки; слова извинения, участия, эмоционального сочувствия.</w:t>
      </w:r>
    </w:p>
    <w:p w:rsidR="007628C1" w:rsidRPr="00046822" w:rsidRDefault="007628C1" w:rsidP="007628C1">
      <w:pPr>
        <w:tabs>
          <w:tab w:val="left" w:pos="2352"/>
        </w:tabs>
        <w:spacing w:after="0" w:line="240" w:lineRule="auto"/>
        <w:ind w:firstLine="709"/>
        <w:jc w:val="both"/>
        <w:rPr>
          <w:rFonts w:ascii="Times New Roman" w:hAnsi="Times New Roman"/>
          <w:i/>
          <w:sz w:val="28"/>
          <w:szCs w:val="28"/>
        </w:rPr>
      </w:pPr>
      <w:r w:rsidRPr="00046822">
        <w:rPr>
          <w:rFonts w:ascii="Times New Roman" w:hAnsi="Times New Roman"/>
          <w:i/>
          <w:sz w:val="28"/>
          <w:szCs w:val="28"/>
        </w:rPr>
        <w:t>Звуковая культура речи</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Педагогический работник способствует овладению детьми правильным произношением звуков родного языка и словопроизношением. </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 развивает у детей звуковую и интонационную культуру речи, фонематический слух. Педагогический работник закрепляет у дошкольников произношение свистящих и шипящих звуков; учит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628C1" w:rsidRPr="00046822" w:rsidRDefault="007628C1" w:rsidP="007628C1">
      <w:pPr>
        <w:tabs>
          <w:tab w:val="left" w:pos="2352"/>
        </w:tabs>
        <w:spacing w:after="0" w:line="240" w:lineRule="auto"/>
        <w:ind w:firstLine="709"/>
        <w:jc w:val="both"/>
        <w:rPr>
          <w:rFonts w:ascii="Times New Roman" w:hAnsi="Times New Roman"/>
          <w:i/>
          <w:sz w:val="28"/>
          <w:szCs w:val="28"/>
        </w:rPr>
      </w:pPr>
      <w:r w:rsidRPr="00046822">
        <w:rPr>
          <w:rFonts w:ascii="Times New Roman" w:hAnsi="Times New Roman"/>
          <w:i/>
          <w:sz w:val="28"/>
          <w:szCs w:val="28"/>
        </w:rPr>
        <w:t>Грамматический строй речи</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Педагог обучает детей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7628C1" w:rsidRPr="00046822" w:rsidRDefault="007628C1" w:rsidP="007628C1">
      <w:pPr>
        <w:tabs>
          <w:tab w:val="left" w:pos="2352"/>
        </w:tabs>
        <w:spacing w:after="0" w:line="240" w:lineRule="auto"/>
        <w:ind w:firstLine="709"/>
        <w:jc w:val="both"/>
        <w:rPr>
          <w:rFonts w:ascii="Times New Roman" w:hAnsi="Times New Roman"/>
          <w:i/>
          <w:sz w:val="28"/>
          <w:szCs w:val="28"/>
        </w:rPr>
      </w:pPr>
      <w:r w:rsidRPr="00046822">
        <w:rPr>
          <w:rFonts w:ascii="Times New Roman" w:hAnsi="Times New Roman"/>
          <w:i/>
          <w:sz w:val="28"/>
          <w:szCs w:val="28"/>
        </w:rPr>
        <w:t>Связная речь</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Педагогический работник развивает у детей связную, грамматически правильную диалогическую и монологическую речь. </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Педагог </w:t>
      </w:r>
      <w:proofErr w:type="gramStart"/>
      <w:r w:rsidRPr="00046822">
        <w:rPr>
          <w:rFonts w:ascii="Times New Roman" w:hAnsi="Times New Roman"/>
          <w:sz w:val="28"/>
          <w:szCs w:val="28"/>
        </w:rPr>
        <w:t>обучает детей учат</w:t>
      </w:r>
      <w:proofErr w:type="gramEnd"/>
      <w:r w:rsidRPr="00046822">
        <w:rPr>
          <w:rFonts w:ascii="Times New Roman" w:hAnsi="Times New Roman"/>
          <w:sz w:val="28"/>
          <w:szCs w:val="28"/>
        </w:rPr>
        <w:t xml:space="preserve">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Педагогический работник развивает у дошкольников речевое творчество, учит сочинять повествовательные рассказы по игрушкам, картинам; составлять описательные загадки об игрушках, объектах природы.</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Воспитатель поддерживает инициативность и самостоятельность ребенка в речевом общении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и сверстниками, учит использовать в практике общения описательные монологи и элементы объяснительной речи.</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Педагогический работник развивает у дошкольников умение пересказывать сказки, составлять описательные рассказы о предметах и объектах, по картинкам. </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Воспитатель учит дошкольников участвовать в коллективном разговоре, поддерживая общую беседу, не перебивая собеседников, </w:t>
      </w:r>
      <w:r w:rsidRPr="00046822">
        <w:rPr>
          <w:rFonts w:ascii="Times New Roman" w:hAnsi="Times New Roman"/>
          <w:sz w:val="28"/>
          <w:szCs w:val="28"/>
        </w:rPr>
        <w:lastRenderedPageBreak/>
        <w:t>использовать средства интонационной речевой выразительности, элементы объяснительной речи при сговоре на игру, при разрешении конфликтов. Педагог закрепляет у детей использовать в речи вариативные формы приветствия; прощания; обращения к взрослым и сверстникам с просьбой, благодарности, обиды, жалобы. Педагогический работник формирует у детей навыки обращаться к сверстнику по имени, к взрослому — по имени и отчеству.</w:t>
      </w:r>
    </w:p>
    <w:p w:rsidR="007628C1" w:rsidRPr="00046822" w:rsidRDefault="007628C1" w:rsidP="007628C1">
      <w:pPr>
        <w:tabs>
          <w:tab w:val="left" w:pos="2352"/>
        </w:tabs>
        <w:spacing w:after="0" w:line="240" w:lineRule="auto"/>
        <w:ind w:firstLine="709"/>
        <w:jc w:val="both"/>
        <w:rPr>
          <w:rFonts w:ascii="Times New Roman" w:hAnsi="Times New Roman"/>
          <w:i/>
          <w:sz w:val="28"/>
          <w:szCs w:val="28"/>
        </w:rPr>
      </w:pPr>
      <w:r w:rsidRPr="00046822">
        <w:rPr>
          <w:rFonts w:ascii="Times New Roman" w:hAnsi="Times New Roman"/>
          <w:i/>
          <w:sz w:val="28"/>
          <w:szCs w:val="28"/>
        </w:rPr>
        <w:t>Подготовка детей к обучению грамоте</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Воспитатель формирует у дошкольников звуковую аналитико-синтетическую активность, которая является предпосылкой обучения грамоте, учит понимать термины «слово», «звук», использовать их в речи; формирует представления о том, что слова состоят из звуков, могут быть длинными и короткими; обучает сравнивать слова по протяженности. Педагог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628C1" w:rsidRPr="00046822" w:rsidRDefault="007628C1" w:rsidP="007628C1">
      <w:pPr>
        <w:tabs>
          <w:tab w:val="left" w:pos="2352"/>
        </w:tabs>
        <w:spacing w:after="0" w:line="240" w:lineRule="auto"/>
        <w:ind w:firstLine="709"/>
        <w:jc w:val="both"/>
        <w:rPr>
          <w:rFonts w:ascii="Times New Roman" w:hAnsi="Times New Roman"/>
          <w:i/>
          <w:sz w:val="28"/>
          <w:szCs w:val="28"/>
        </w:rPr>
      </w:pPr>
      <w:r w:rsidRPr="00046822">
        <w:rPr>
          <w:rFonts w:ascii="Times New Roman" w:hAnsi="Times New Roman"/>
          <w:i/>
          <w:sz w:val="28"/>
          <w:szCs w:val="28"/>
        </w:rPr>
        <w:t>Интерес к художественной литературе</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color w:val="000000" w:themeColor="text1"/>
          <w:sz w:val="28"/>
          <w:szCs w:val="28"/>
          <w:lang w:eastAsia="ru-RU"/>
        </w:rPr>
        <w:t xml:space="preserve">Расширять опыт восприятия жанров русского и зарубежного детского фольклора (загадки, считалки, заклички, небылицы, сказки о животных, волшебные сказки) и художественной литературы, классической и современной (авторские сказки, циклы рассказов, лирические и игровые стихотворения). </w:t>
      </w:r>
      <w:r w:rsidRPr="00046822">
        <w:rPr>
          <w:rFonts w:ascii="Times New Roman" w:hAnsi="Times New Roman"/>
          <w:sz w:val="28"/>
          <w:szCs w:val="28"/>
        </w:rPr>
        <w:t>Учить называть некоторые жанры литературных произведений: стихотворение, рассказ, сказка. Способствовать пониманию юмора в стихах и сказках (комичные ситуации и поступки героев, игра слов), различению художественного вымысла и реалистического изображения в тексте.</w:t>
      </w:r>
    </w:p>
    <w:p w:rsidR="007628C1" w:rsidRPr="00046822" w:rsidRDefault="007628C1" w:rsidP="007628C1">
      <w:pPr>
        <w:tabs>
          <w:tab w:val="left" w:pos="2352"/>
        </w:tabs>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Продолжать развивать способность воспринимать содержание и особенности  формы художественных произведений (учить устанавливать причинные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явлений)путем использования различных методов и приемов углубления восприятия прочитанного: беседы после чтения, рассматривание иллюстраций разных художников к одному и тому же тексту, моделирование сюжета, объяснение значения образных средств.</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color w:val="000000" w:themeColor="text1"/>
          <w:sz w:val="28"/>
          <w:szCs w:val="28"/>
          <w:lang w:eastAsia="ru-RU"/>
        </w:rPr>
        <w:t>Развивать художественно-речевые и исполнительские умения детей в процессе заучивания потешек, прибауток, стихотворений; выразительного исполнения ролей в играх-драматизациях и театрализованных играх с персонажами настольного, пальчикового театров; пересказа небольших рассказов и сказок (по ролям, по частям).</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Стимулировать детей к отражению впечатлений от прослушанного произведения в рассказах, рисунках, лепке, аппликации, конструировании. </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Создавать благоприятную атмосферу для словесного творчества; организовывать игры со звукоподражаниями, рифмами, словами на основе художественных текстов; составлять совместно с педагогом загадки на основе описаний, сравнений.</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b/>
          <w:i/>
          <w:sz w:val="28"/>
          <w:szCs w:val="28"/>
        </w:rPr>
        <w:t>В результате, к концу 5 года жизни</w:t>
      </w:r>
      <w:r w:rsidRPr="00046822">
        <w:rPr>
          <w:rFonts w:ascii="Times New Roman" w:hAnsi="Times New Roman"/>
          <w:sz w:val="28"/>
          <w:szCs w:val="28"/>
        </w:rPr>
        <w:t xml:space="preserve"> ребенок активен в общении; решает бытовые и игровые задачи посредством общения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и сверстниками; без </w:t>
      </w:r>
      <w:r w:rsidRPr="00046822">
        <w:rPr>
          <w:rFonts w:ascii="Times New Roman" w:hAnsi="Times New Roman"/>
          <w:sz w:val="28"/>
          <w:szCs w:val="28"/>
        </w:rPr>
        <w:lastRenderedPageBreak/>
        <w:t>напоминания взрослого здоровается и прощается, говорит «спасибо» и «пожалуйста»; инициативен в разговоре, отвечает на вопросы, задает встречные,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слышит слова с заданным первым звуком; с интересом слушает литературные тексты, воспроизводит текст.</w:t>
      </w:r>
    </w:p>
    <w:p w:rsidR="007628C1" w:rsidRPr="00046822" w:rsidRDefault="007628C1" w:rsidP="007628C1">
      <w:pPr>
        <w:tabs>
          <w:tab w:val="left" w:pos="2352"/>
        </w:tabs>
        <w:spacing w:after="0" w:line="240" w:lineRule="auto"/>
        <w:ind w:firstLine="709"/>
        <w:jc w:val="both"/>
        <w:rPr>
          <w:rFonts w:ascii="Times New Roman" w:hAnsi="Times New Roman"/>
          <w:b/>
          <w:i/>
          <w:sz w:val="28"/>
          <w:szCs w:val="28"/>
        </w:rPr>
      </w:pPr>
    </w:p>
    <w:p w:rsidR="007628C1" w:rsidRPr="00046822" w:rsidRDefault="007628C1" w:rsidP="007628C1">
      <w:pPr>
        <w:tabs>
          <w:tab w:val="left" w:pos="2352"/>
        </w:tabs>
        <w:spacing w:after="0" w:line="240" w:lineRule="auto"/>
        <w:ind w:firstLine="709"/>
        <w:jc w:val="both"/>
        <w:rPr>
          <w:rFonts w:ascii="Times New Roman" w:hAnsi="Times New Roman"/>
          <w:b/>
          <w:i/>
          <w:sz w:val="28"/>
          <w:szCs w:val="28"/>
        </w:rPr>
      </w:pPr>
      <w:r w:rsidRPr="00046822">
        <w:rPr>
          <w:rFonts w:ascii="Times New Roman" w:hAnsi="Times New Roman"/>
          <w:b/>
          <w:i/>
          <w:sz w:val="28"/>
          <w:szCs w:val="28"/>
        </w:rPr>
        <w:t>От 5 лет до 6 лет</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речевого развития основными </w:t>
      </w:r>
      <w:r w:rsidRPr="00046822">
        <w:rPr>
          <w:rFonts w:ascii="Times New Roman" w:hAnsi="Times New Roman"/>
          <w:b/>
          <w:i/>
          <w:sz w:val="28"/>
          <w:szCs w:val="28"/>
        </w:rPr>
        <w:t>задачами</w:t>
      </w:r>
      <w:r w:rsidRPr="00046822">
        <w:rPr>
          <w:rFonts w:ascii="Times New Roman" w:hAnsi="Times New Roman"/>
          <w:sz w:val="28"/>
          <w:szCs w:val="28"/>
        </w:rPr>
        <w:t xml:space="preserve"> образовательной деятельности являются:</w:t>
      </w:r>
    </w:p>
    <w:p w:rsidR="007628C1" w:rsidRPr="00046822" w:rsidRDefault="007628C1" w:rsidP="007628C1">
      <w:pPr>
        <w:tabs>
          <w:tab w:val="left" w:pos="2352"/>
        </w:tabs>
        <w:spacing w:after="0" w:line="240" w:lineRule="auto"/>
        <w:ind w:firstLine="709"/>
        <w:jc w:val="both"/>
        <w:rPr>
          <w:rFonts w:ascii="Times New Roman" w:hAnsi="Times New Roman"/>
          <w:i/>
          <w:sz w:val="28"/>
          <w:szCs w:val="28"/>
        </w:rPr>
      </w:pPr>
      <w:r w:rsidRPr="00046822">
        <w:rPr>
          <w:rFonts w:ascii="Times New Roman" w:hAnsi="Times New Roman"/>
          <w:i/>
          <w:sz w:val="28"/>
          <w:szCs w:val="28"/>
        </w:rPr>
        <w:t>Формирование словаря</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Обогащение словаря. </w:t>
      </w:r>
      <w:proofErr w:type="gramStart"/>
      <w:r w:rsidRPr="00046822">
        <w:rPr>
          <w:rFonts w:ascii="Times New Roman" w:hAnsi="Times New Roman"/>
          <w:sz w:val="28"/>
          <w:szCs w:val="28"/>
        </w:rPr>
        <w:t>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046822">
        <w:rPr>
          <w:rFonts w:ascii="Times New Roman" w:hAnsi="Times New Roman"/>
          <w:sz w:val="28"/>
          <w:szCs w:val="28"/>
        </w:rPr>
        <w:t xml:space="preserve"> Упражнять детей в умении подбирать слова со сходными значениями (синонимы) и противоположными значениями (антонимы).</w:t>
      </w:r>
    </w:p>
    <w:p w:rsidR="007628C1" w:rsidRPr="00046822" w:rsidRDefault="007628C1" w:rsidP="007628C1">
      <w:pPr>
        <w:tabs>
          <w:tab w:val="left" w:pos="2352"/>
        </w:tabs>
        <w:spacing w:after="0" w:line="240" w:lineRule="auto"/>
        <w:ind w:firstLine="709"/>
        <w:jc w:val="both"/>
        <w:rPr>
          <w:rFonts w:ascii="Times New Roman" w:hAnsi="Times New Roman"/>
          <w:sz w:val="28"/>
          <w:szCs w:val="28"/>
        </w:rPr>
      </w:pPr>
      <w:r w:rsidRPr="00046822">
        <w:rPr>
          <w:rFonts w:ascii="Times New Roman" w:hAnsi="Times New Roman"/>
          <w:sz w:val="28"/>
          <w:szCs w:val="28"/>
        </w:rPr>
        <w:t>Активизация словаря. Учить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628C1" w:rsidRPr="00046822" w:rsidRDefault="007628C1" w:rsidP="007628C1">
      <w:pPr>
        <w:tabs>
          <w:tab w:val="left" w:pos="2352"/>
        </w:tabs>
        <w:spacing w:after="0" w:line="240" w:lineRule="auto"/>
        <w:ind w:firstLine="709"/>
        <w:jc w:val="both"/>
        <w:rPr>
          <w:rFonts w:ascii="Times New Roman" w:hAnsi="Times New Roman"/>
          <w:i/>
          <w:sz w:val="28"/>
          <w:szCs w:val="28"/>
        </w:rPr>
      </w:pPr>
      <w:r w:rsidRPr="00046822">
        <w:rPr>
          <w:rFonts w:ascii="Times New Roman" w:hAnsi="Times New Roman"/>
          <w:i/>
          <w:sz w:val="28"/>
          <w:szCs w:val="28"/>
        </w:rPr>
        <w:t>Звуковая культура речи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Закреплять правильное, отчетливое произношение всех звуков родного языка. Учить детей различать на слух и отчетливо произносить часто смешиваемые звуки (с-ш, ж-з). Продолжать развивать фонематический слух. Учить определять место звука в слове. Отрабатывать интонационную выразительность речи.</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Грамматический строй речи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умение пользоваться несклоняемыми существительными (метро). Учить образовывать по образцу однокоренные слова (ко</w:t>
      </w:r>
      <w:proofErr w:type="gramStart"/>
      <w:r w:rsidRPr="00046822">
        <w:rPr>
          <w:rFonts w:ascii="Times New Roman" w:hAnsi="Times New Roman"/>
          <w:sz w:val="28"/>
          <w:szCs w:val="28"/>
        </w:rPr>
        <w:t>т-</w:t>
      </w:r>
      <w:proofErr w:type="gramEnd"/>
      <w:r w:rsidRPr="00046822">
        <w:rPr>
          <w:rFonts w:ascii="Times New Roman" w:hAnsi="Times New Roman"/>
          <w:sz w:val="28"/>
          <w:szCs w:val="28"/>
        </w:rPr>
        <w:t xml:space="preserve"> котенок-котище). Познакомить с разными способами образования слов. Продолжать учить детей составлять по образцу простые и сложные предложения. </w:t>
      </w:r>
      <w:proofErr w:type="gramStart"/>
      <w:r w:rsidRPr="00046822">
        <w:rPr>
          <w:rFonts w:ascii="Times New Roman" w:hAnsi="Times New Roman"/>
          <w:sz w:val="28"/>
          <w:szCs w:val="28"/>
        </w:rPr>
        <w:t>Учить при инсценировках пользоваться</w:t>
      </w:r>
      <w:proofErr w:type="gramEnd"/>
      <w:r w:rsidRPr="00046822">
        <w:rPr>
          <w:rFonts w:ascii="Times New Roman" w:hAnsi="Times New Roman"/>
          <w:sz w:val="28"/>
          <w:szCs w:val="28"/>
        </w:rPr>
        <w:t xml:space="preserve"> прямой и косвенной речью. Научить детей образовывать существительные с увеличительными, уменьшительными, ласкательными суффиксами и улавливать оттенки в значении слов.</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Связная речь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Совершенствовать диалогическую и монологическую формы речи: учить поддерживать непринужденную беседу, задавать вопросы, правильно отвечать на вопросы воспитателя и детей. Учить объединять в распространенном ответе реплики других детей, отвечать на один и тот же вопрос по-разному (кратко и </w:t>
      </w:r>
      <w:r w:rsidRPr="00046822">
        <w:rPr>
          <w:rFonts w:ascii="Times New Roman" w:hAnsi="Times New Roman"/>
          <w:sz w:val="28"/>
          <w:szCs w:val="28"/>
        </w:rPr>
        <w:lastRenderedPageBreak/>
        <w:t xml:space="preserve">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учить детей использовать разнообразные формулы речевого этикета, употреблять их без напоминания. Формировать культуру общения: учат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воспитателя, выразительно передавая диалоги действующих лиц, характеристики персонажей. Учить </w:t>
      </w:r>
      <w:proofErr w:type="gramStart"/>
      <w:r w:rsidRPr="00046822">
        <w:rPr>
          <w:rFonts w:ascii="Times New Roman" w:hAnsi="Times New Roman"/>
          <w:sz w:val="28"/>
          <w:szCs w:val="28"/>
        </w:rPr>
        <w:t>самостоятельно</w:t>
      </w:r>
      <w:proofErr w:type="gramEnd"/>
      <w:r w:rsidRPr="00046822">
        <w:rPr>
          <w:rFonts w:ascii="Times New Roman" w:hAnsi="Times New Roman"/>
          <w:sz w:val="28"/>
          <w:szCs w:val="28"/>
        </w:rPr>
        <w:t xml:space="preserve"> составлять по плану и образцу небольшие рассказы о предмете, по картине, набору картинок, составлять письма (воспитателю, другу). Учить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воспитателем. </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Подготовка детей к обучению грамоте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Учить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Интерес к художественной литературе</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Обогащать опыт восприятия жанров фольклора (потешки, песенки, прибаутки, сказки о животных, волшебные сказки) и художественной литературы (авторские сказки, рассказы, стихотворения).</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Развивать интерес к произведениям познавательного характера.</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proofErr w:type="gramStart"/>
      <w:r w:rsidRPr="00046822">
        <w:rPr>
          <w:rFonts w:ascii="Times New Roman" w:hAnsi="Times New Roman"/>
          <w:color w:val="000000" w:themeColor="text1"/>
          <w:sz w:val="28"/>
          <w:szCs w:val="28"/>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7628C1" w:rsidRPr="00046822" w:rsidRDefault="007628C1" w:rsidP="007628C1">
      <w:pPr>
        <w:spacing w:after="0" w:line="240" w:lineRule="auto"/>
        <w:ind w:firstLine="709"/>
        <w:jc w:val="both"/>
        <w:rPr>
          <w:rFonts w:ascii="Times New Roman" w:hAnsi="Times New Roman"/>
          <w:b/>
          <w:i/>
          <w:sz w:val="28"/>
          <w:szCs w:val="28"/>
        </w:rPr>
      </w:pPr>
      <w:r w:rsidRPr="00046822">
        <w:rPr>
          <w:rFonts w:ascii="Times New Roman" w:hAnsi="Times New Roman"/>
          <w:b/>
          <w:i/>
          <w:sz w:val="28"/>
          <w:szCs w:val="28"/>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Формирование словаря</w:t>
      </w:r>
    </w:p>
    <w:p w:rsidR="007628C1" w:rsidRPr="00046822" w:rsidRDefault="007628C1" w:rsidP="007628C1">
      <w:pPr>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046822">
        <w:rPr>
          <w:rFonts w:ascii="Times New Roman" w:hAnsi="Times New Roman"/>
          <w:sz w:val="28"/>
          <w:szCs w:val="28"/>
        </w:rPr>
        <w:t xml:space="preserve"> названия обследовательских действий, необходимых для выявления качеств и свой</w:t>
      </w:r>
      <w:proofErr w:type="gramStart"/>
      <w:r w:rsidRPr="00046822">
        <w:rPr>
          <w:rFonts w:ascii="Times New Roman" w:hAnsi="Times New Roman"/>
          <w:sz w:val="28"/>
          <w:szCs w:val="28"/>
        </w:rPr>
        <w:t>ств пр</w:t>
      </w:r>
      <w:proofErr w:type="gramEnd"/>
      <w:r w:rsidRPr="00046822">
        <w:rPr>
          <w:rFonts w:ascii="Times New Roman" w:hAnsi="Times New Roman"/>
          <w:sz w:val="28"/>
          <w:szCs w:val="28"/>
        </w:rPr>
        <w:t>едметов. Педагогический работник закрепляет у детей умение обобщать предметы: объединять их в группы по существенным признакам.</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Звуковая культура речи</w:t>
      </w:r>
    </w:p>
    <w:p w:rsidR="007628C1" w:rsidRPr="00046822" w:rsidRDefault="007628C1" w:rsidP="007628C1">
      <w:pPr>
        <w:spacing w:after="0" w:line="240" w:lineRule="auto"/>
        <w:ind w:firstLine="709"/>
        <w:jc w:val="both"/>
        <w:rPr>
          <w:rFonts w:ascii="Times New Roman" w:hAnsi="Times New Roman"/>
          <w:b/>
          <w:sz w:val="28"/>
          <w:szCs w:val="28"/>
        </w:rPr>
      </w:pPr>
      <w:r w:rsidRPr="00046822">
        <w:rPr>
          <w:rFonts w:ascii="Times New Roman" w:hAnsi="Times New Roman"/>
          <w:sz w:val="28"/>
          <w:szCs w:val="28"/>
        </w:rPr>
        <w:t>Воспитатель развивает у дошкольников звуковую и интонационную культуру речи, фонематический слух. Педагог способствует освоению дошкольниками правильного произношения сонорных звуков ([л], [л’], [</w:t>
      </w:r>
      <w:proofErr w:type="gramStart"/>
      <w:r w:rsidRPr="00046822">
        <w:rPr>
          <w:rFonts w:ascii="Times New Roman" w:hAnsi="Times New Roman"/>
          <w:sz w:val="28"/>
          <w:szCs w:val="28"/>
        </w:rPr>
        <w:t>р</w:t>
      </w:r>
      <w:proofErr w:type="gramEnd"/>
      <w:r w:rsidRPr="00046822">
        <w:rPr>
          <w:rFonts w:ascii="Times New Roman" w:hAnsi="Times New Roman"/>
          <w:sz w:val="28"/>
          <w:szCs w:val="28"/>
        </w:rPr>
        <w:t>], [р’]); упражняет в чистом звукопроизношении в процессе повседневного речевого общения и при звуковом анализе слов; обучает использованию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Грамматический строй речи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Связная речь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Педагогический работник способствует развитию у детей монологической речи, учит замечать и доброжелательно исправлять ошибки в речи сверстников. Воспитатель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7628C1" w:rsidRPr="00046822" w:rsidRDefault="007628C1" w:rsidP="007628C1">
      <w:pPr>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w:t>
      </w:r>
      <w:proofErr w:type="gramEnd"/>
      <w:r w:rsidRPr="00046822">
        <w:rPr>
          <w:rFonts w:ascii="Times New Roman" w:hAnsi="Times New Roman"/>
          <w:sz w:val="28"/>
          <w:szCs w:val="28"/>
        </w:rPr>
        <w:t xml:space="preserve"> сочинять сюжетные рассказы по </w:t>
      </w:r>
      <w:r w:rsidRPr="00046822">
        <w:rPr>
          <w:rFonts w:ascii="Times New Roman" w:hAnsi="Times New Roman"/>
          <w:sz w:val="28"/>
          <w:szCs w:val="28"/>
        </w:rPr>
        <w:lastRenderedPageBreak/>
        <w:t xml:space="preserve">картине, из личного опыта; с помощью воспитателя строить свой рассказ в соответствии с логикой повествования; в повествовании отражать типичные особенности жанра сказки или рассказа;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Педагогический работник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Педагог обучает детей внимательно выслушивать рассказы сверстников</w:t>
      </w:r>
      <w:proofErr w:type="gramStart"/>
      <w:r w:rsidRPr="00046822">
        <w:rPr>
          <w:rFonts w:ascii="Times New Roman" w:hAnsi="Times New Roman"/>
          <w:sz w:val="28"/>
          <w:szCs w:val="28"/>
        </w:rPr>
        <w:t>,з</w:t>
      </w:r>
      <w:proofErr w:type="gramEnd"/>
      <w:r w:rsidRPr="00046822">
        <w:rPr>
          <w:rFonts w:ascii="Times New Roman" w:hAnsi="Times New Roman"/>
          <w:sz w:val="28"/>
          <w:szCs w:val="28"/>
        </w:rPr>
        <w:t>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Воспитатель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Подготовка детей к обучению грамоте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 формирует у детей звуковую аналитико-синтетическая активность как предпосылку обучения грамоте, помогает дошкольникам осваивать представления о существовании разных языков, термины «слово», «звук», «буква», «предложение», «гласный звук» и «согласный звук». Педагогический работник учит проводить звуковой анализ слова, делить на слоги дву</w:t>
      </w:r>
      <w:proofErr w:type="gramStart"/>
      <w:r w:rsidRPr="00046822">
        <w:rPr>
          <w:rFonts w:ascii="Times New Roman" w:hAnsi="Times New Roman"/>
          <w:sz w:val="28"/>
          <w:szCs w:val="28"/>
        </w:rPr>
        <w:t>х-</w:t>
      </w:r>
      <w:proofErr w:type="gramEnd"/>
      <w:r w:rsidRPr="00046822">
        <w:rPr>
          <w:rFonts w:ascii="Times New Roman" w:hAnsi="Times New Roman"/>
          <w:sz w:val="28"/>
          <w:szCs w:val="28"/>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Воспитатель развивает мелкую моторику кистей рук детей с помощью раскрашивания, штриховки, мелких мозаик.</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Интерес к художественной литературе</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proofErr w:type="gramStart"/>
      <w:r w:rsidRPr="00046822">
        <w:rPr>
          <w:rFonts w:ascii="Times New Roman" w:hAnsi="Times New Roman"/>
          <w:color w:val="000000" w:themeColor="text1"/>
          <w:sz w:val="28"/>
          <w:szCs w:val="28"/>
          <w:lang w:eastAsia="ru-RU"/>
        </w:rPr>
        <w:t>Расширять опыт восприятия жанров русского и зарубежного детского фольклора (волшебные, бытовые, докучные сказки, загадки, пословицы, поговорки небылицы), литературы, классической и современной (сказки-повести, цикл рассказов со сквозным персонажем, стихотворные сказки, авторские метафорические загадки); включать в круг чтения произведения познавательного характера.</w:t>
      </w:r>
      <w:proofErr w:type="gramEnd"/>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Стимулировать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повторного) и творческой деятельности (</w:t>
      </w:r>
      <w:proofErr w:type="gramStart"/>
      <w:r w:rsidRPr="00046822">
        <w:rPr>
          <w:rFonts w:ascii="Times New Roman" w:hAnsi="Times New Roman"/>
          <w:color w:val="000000" w:themeColor="text1"/>
          <w:sz w:val="28"/>
          <w:szCs w:val="28"/>
          <w:lang w:eastAsia="ru-RU"/>
        </w:rPr>
        <w:t>художественно-речевая</w:t>
      </w:r>
      <w:proofErr w:type="gramEnd"/>
      <w:r w:rsidRPr="00046822">
        <w:rPr>
          <w:rFonts w:ascii="Times New Roman" w:hAnsi="Times New Roman"/>
          <w:color w:val="000000" w:themeColor="text1"/>
          <w:sz w:val="28"/>
          <w:szCs w:val="28"/>
          <w:lang w:eastAsia="ru-RU"/>
        </w:rPr>
        <w:t xml:space="preserve">, изобразительная, театрализованная). Учитывать и расширять читательские интересы детей в процессе подготовки и проведения тематических выставок, литературных гостиных, праздников и вечеров. </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 xml:space="preserve">В беседах после чтения формировать представления о некоторых жанровых и композиционных особенностях фольклорных и литературных произведений: загадка, считалка, скороговорка, народная сказка, рассказ, стихотворение. Формировать представления о развитии и изменении настроения в лирическом произведении, о развитии характера персонажа в рассказах, повестях, о статичности </w:t>
      </w:r>
      <w:r w:rsidRPr="00046822">
        <w:rPr>
          <w:rFonts w:ascii="Times New Roman" w:hAnsi="Times New Roman"/>
          <w:color w:val="000000" w:themeColor="text1"/>
          <w:sz w:val="28"/>
          <w:szCs w:val="28"/>
          <w:lang w:eastAsia="ru-RU"/>
        </w:rPr>
        <w:lastRenderedPageBreak/>
        <w:t>образов-типов народных сказок. Учить оценивать характеры персонажа с опорой на его портрет, поступки, мотивы поведения и другие средства раскрытия образа.</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Продолжать совершенствовать художественно-речевые и исполнительские умения детей в процессе заучивания наизусть потешек, прибауток, стихотворений; выразительного исполнения ролей в драматизациях; пересказа сказок и рассказов (близко к тексту, от лица героя).</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proofErr w:type="gramStart"/>
      <w:r w:rsidRPr="00046822">
        <w:rPr>
          <w:rFonts w:ascii="Times New Roman" w:hAnsi="Times New Roman"/>
          <w:color w:val="000000" w:themeColor="text1"/>
          <w:sz w:val="28"/>
          <w:szCs w:val="28"/>
          <w:lang w:eastAsia="ru-RU"/>
        </w:rPr>
        <w:t>Учить выделять из текста образные единицы – «красочные, волшебные, необычные слова и выражения» (эпитеты, сравнения, олицетворения, метафоры, фразеологические единицы, сказочные формулы), объяснять их значение; побуждать использовать в словесном творчестве при сочинении сказок, историй, загадок.</w:t>
      </w:r>
      <w:proofErr w:type="gramEnd"/>
      <w:r w:rsidRPr="00046822">
        <w:rPr>
          <w:rFonts w:ascii="Times New Roman" w:hAnsi="Times New Roman"/>
          <w:color w:val="000000" w:themeColor="text1"/>
          <w:sz w:val="28"/>
          <w:szCs w:val="28"/>
          <w:lang w:eastAsia="ru-RU"/>
        </w:rPr>
        <w:t xml:space="preserve"> Учить составлять короткие рассказы, развивая сюжет потешки, прибаутки.</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sz w:val="28"/>
          <w:szCs w:val="28"/>
        </w:rPr>
        <w:t>Привлекать к созданию самодельных книг: сборников сочиненных детьми сказок, рассказов, песенок; отдельных произведений, иллюстрированных детскими рисунками.</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sz w:val="28"/>
          <w:szCs w:val="28"/>
        </w:rPr>
        <w:t>Способствовать развитию традиций семейного чтения, рекомендовать книги для чтения в семье, знакомить с возможностями социокультурной среды (библиотеки, детские театры, музеи, центры детского творчества), организовывать совместную с родителями проектную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
          <w:i/>
          <w:sz w:val="28"/>
          <w:szCs w:val="28"/>
        </w:rPr>
        <w:t>В результате, к концу 6 года жизни</w:t>
      </w:r>
      <w:r w:rsidRPr="00046822">
        <w:rPr>
          <w:rFonts w:ascii="Times New Roman" w:hAnsi="Times New Roman"/>
          <w:sz w:val="28"/>
          <w:szCs w:val="28"/>
        </w:rPr>
        <w:t xml:space="preserve"> ребенок проявляет познавательную активность в общении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и сверстниками, делится знаниями, задает вопросы; инициативен и самостоятелен в придумывании загадок, сказок, рассказов; с интересом относится к аргументации, доказательству и широко ими пользуется; замечает речевые ошибки сверстников, доброжелательно исправляет их; имеет богатый словарный запас, безошибочно пользуется обобщающими словами и понятиями; </w:t>
      </w:r>
      <w:proofErr w:type="gramStart"/>
      <w:r w:rsidRPr="00046822">
        <w:rPr>
          <w:rFonts w:ascii="Times New Roman" w:hAnsi="Times New Roman"/>
          <w:sz w:val="28"/>
          <w:szCs w:val="28"/>
        </w:rPr>
        <w:t>речь чистая, грамматически правильная, выразительная; владеет средствами звукового анализа слов, определяет основные качественные характеристики звуков в слове (гласный — согласный), место звука в слове; самостоятельно пересказывает рассказы и сказки, сочиняет загадки; отвечает на вопросы по содержанию литературного произведения, устанавливает причинные связи; проявляет избирательное отношение к произведениям определенной тематики и жанра, внимание к языку литературного произведения;</w:t>
      </w:r>
      <w:proofErr w:type="gramEnd"/>
      <w:r w:rsidRPr="00046822">
        <w:rPr>
          <w:rFonts w:ascii="Times New Roman" w:hAnsi="Times New Roman"/>
          <w:sz w:val="28"/>
          <w:szCs w:val="28"/>
        </w:rPr>
        <w:t xml:space="preserve"> различает основные жанры: стихотворение, сказка, рассказ, имеет представления о некоторых их особенностях.</w:t>
      </w:r>
    </w:p>
    <w:p w:rsidR="007628C1" w:rsidRPr="00046822" w:rsidRDefault="007628C1" w:rsidP="007628C1">
      <w:pPr>
        <w:spacing w:after="0" w:line="240" w:lineRule="auto"/>
        <w:ind w:firstLine="709"/>
        <w:jc w:val="both"/>
        <w:rPr>
          <w:rFonts w:ascii="Times New Roman" w:hAnsi="Times New Roman"/>
          <w:b/>
          <w:i/>
          <w:sz w:val="28"/>
          <w:szCs w:val="28"/>
        </w:rPr>
      </w:pPr>
    </w:p>
    <w:p w:rsidR="007628C1" w:rsidRPr="00046822" w:rsidRDefault="007628C1" w:rsidP="007628C1">
      <w:pPr>
        <w:spacing w:after="0" w:line="240" w:lineRule="auto"/>
        <w:ind w:firstLine="709"/>
        <w:jc w:val="both"/>
        <w:rPr>
          <w:rFonts w:ascii="Times New Roman" w:hAnsi="Times New Roman"/>
          <w:b/>
          <w:i/>
          <w:sz w:val="28"/>
          <w:szCs w:val="28"/>
        </w:rPr>
      </w:pPr>
      <w:r w:rsidRPr="00046822">
        <w:rPr>
          <w:rFonts w:ascii="Times New Roman" w:hAnsi="Times New Roman"/>
          <w:b/>
          <w:i/>
          <w:sz w:val="28"/>
          <w:szCs w:val="28"/>
        </w:rPr>
        <w:t>От 6 лет до 7 лет</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речевого развития основными </w:t>
      </w:r>
      <w:r w:rsidRPr="00046822">
        <w:rPr>
          <w:rFonts w:ascii="Times New Roman" w:hAnsi="Times New Roman"/>
          <w:b/>
          <w:i/>
          <w:sz w:val="28"/>
          <w:szCs w:val="28"/>
        </w:rPr>
        <w:t>задачами</w:t>
      </w:r>
      <w:r w:rsidRPr="00046822">
        <w:rPr>
          <w:rFonts w:ascii="Times New Roman" w:hAnsi="Times New Roman"/>
          <w:sz w:val="28"/>
          <w:szCs w:val="28"/>
        </w:rPr>
        <w:t xml:space="preserve"> образовательной деятельности являются:</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Формирование словаря</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Обогащение словаря. Расширять запас слов, обозначающих название предметов, действий, признаков. Продолжать учить использовать в речи синонимы, существительные с обобщающими значениями. Вводить в словарь детей антонимы, многозначные слова.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Активизация словаря. Совершенствовать умение использовать разные части речи точно по смыслу. </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lastRenderedPageBreak/>
        <w:t>Звуковая культура речи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 Совершенствовать фонематический слух: учить детей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Грамматический строй речи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Связная речь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высказывание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Подготовка детей к обучению грамоте</w:t>
      </w:r>
    </w:p>
    <w:p w:rsidR="007628C1" w:rsidRPr="00046822" w:rsidRDefault="007628C1" w:rsidP="007628C1">
      <w:pPr>
        <w:shd w:val="clear" w:color="auto" w:fill="FFFFFF"/>
        <w:spacing w:after="0" w:line="240" w:lineRule="auto"/>
        <w:ind w:firstLine="709"/>
        <w:jc w:val="both"/>
        <w:rPr>
          <w:rFonts w:ascii="Times New Roman" w:hAnsi="Times New Roman"/>
          <w:sz w:val="28"/>
          <w:szCs w:val="28"/>
        </w:rPr>
      </w:pPr>
      <w:r w:rsidRPr="00046822">
        <w:rPr>
          <w:rFonts w:ascii="Times New Roman" w:hAnsi="Times New Roman"/>
          <w:sz w:val="28"/>
          <w:szCs w:val="28"/>
        </w:rPr>
        <w:t>Упражнять в составлении предложений из 2-4 слов, членении простых предложений на слова с указанием их последовательности. Учить делить слова на слоги, составлять слова из слогов, делить на слоги трехсложные слова с открытыми слогами. Знакомить детей с буквами. Учить детей чтению слогов, слов, простых предложений из 2-3 слов, выкладывать слова из букв разрезной азбуки и печатать слова различного слогового состава.</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Интерес к художественной литературе</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proofErr w:type="gramStart"/>
      <w:r w:rsidRPr="00046822">
        <w:rPr>
          <w:rFonts w:ascii="Times New Roman" w:hAnsi="Times New Roman"/>
          <w:color w:val="000000" w:themeColor="text1"/>
          <w:sz w:val="28"/>
          <w:szCs w:val="28"/>
          <w:lang w:eastAsia="ru-RU"/>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Поддерживать избирательные интересы детей к произведениям определенного жанра и тематики.</w:t>
      </w:r>
    </w:p>
    <w:p w:rsidR="007628C1" w:rsidRPr="00046822" w:rsidRDefault="007628C1" w:rsidP="007628C1">
      <w:pPr>
        <w:spacing w:after="0" w:line="240" w:lineRule="auto"/>
        <w:ind w:firstLine="709"/>
        <w:jc w:val="both"/>
        <w:rPr>
          <w:rFonts w:ascii="Times New Roman" w:hAnsi="Times New Roman"/>
          <w:color w:val="000000" w:themeColor="text1"/>
          <w:sz w:val="28"/>
          <w:szCs w:val="28"/>
          <w:lang w:eastAsia="ru-RU"/>
        </w:rPr>
      </w:pPr>
      <w:r w:rsidRPr="00046822">
        <w:rPr>
          <w:rFonts w:ascii="Times New Roman" w:hAnsi="Times New Roman"/>
          <w:color w:val="000000" w:themeColor="text1"/>
          <w:sz w:val="28"/>
          <w:szCs w:val="28"/>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628C1" w:rsidRPr="00046822" w:rsidRDefault="007628C1" w:rsidP="007628C1">
      <w:pPr>
        <w:spacing w:after="0" w:line="240" w:lineRule="auto"/>
        <w:ind w:firstLine="709"/>
        <w:jc w:val="both"/>
        <w:rPr>
          <w:rFonts w:ascii="Times New Roman" w:hAnsi="Times New Roman"/>
          <w:b/>
          <w:i/>
          <w:sz w:val="28"/>
          <w:szCs w:val="28"/>
        </w:rPr>
      </w:pPr>
      <w:r w:rsidRPr="00046822">
        <w:rPr>
          <w:rFonts w:ascii="Times New Roman" w:hAnsi="Times New Roman"/>
          <w:b/>
          <w:i/>
          <w:sz w:val="28"/>
          <w:szCs w:val="28"/>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Формирование словаря</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 обучает детей умению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Звуковая культура речи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Педагогический работник способствует автоматизации и </w:t>
      </w:r>
      <w:proofErr w:type="gramStart"/>
      <w:r w:rsidRPr="00046822">
        <w:rPr>
          <w:rFonts w:ascii="Times New Roman" w:hAnsi="Times New Roman"/>
          <w:sz w:val="28"/>
          <w:szCs w:val="28"/>
        </w:rPr>
        <w:t>дифференциации</w:t>
      </w:r>
      <w:proofErr w:type="gramEnd"/>
      <w:r w:rsidRPr="00046822">
        <w:rPr>
          <w:rFonts w:ascii="Times New Roman" w:hAnsi="Times New Roman"/>
          <w:sz w:val="28"/>
          <w:szCs w:val="28"/>
        </w:rPr>
        <w:t xml:space="preserve"> сложных для произношения звуков в речи; проводит коррекцию имеющихся нарушений в звукопроизношении.</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Грамматический строй речи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Воспитатель развивает у детей умение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w:t>
      </w:r>
    </w:p>
    <w:p w:rsidR="007628C1" w:rsidRPr="00046822" w:rsidRDefault="007628C1" w:rsidP="007628C1">
      <w:pPr>
        <w:spacing w:after="0" w:line="240" w:lineRule="auto"/>
        <w:ind w:firstLine="709"/>
        <w:jc w:val="both"/>
        <w:rPr>
          <w:rFonts w:ascii="Times New Roman" w:hAnsi="Times New Roman"/>
          <w:b/>
          <w:sz w:val="28"/>
          <w:szCs w:val="28"/>
        </w:rPr>
      </w:pPr>
      <w:r w:rsidRPr="00046822">
        <w:rPr>
          <w:rFonts w:ascii="Times New Roman" w:hAnsi="Times New Roman"/>
          <w:sz w:val="28"/>
          <w:szCs w:val="28"/>
        </w:rPr>
        <w:t>Педагог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Связная речь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Педагогический работник обучает дошкольников осознанному выбору этикетной формы в зависимости от ситуации общения, возраста собеседника, цели взаимодействия, использовать средства языковой выразительности при сочинении загадок, сказок, стихотворений.</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Педагогический работник использует речевые ситуации и совместную деятельность для формирования коммуникативно-речевых умений.</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lastRenderedPageBreak/>
        <w:t xml:space="preserve">Воспитатель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Педагогический работник формирует у детей умения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Педагог обучает составлению повествовательных рассказов по картине, из личного и коллективного опыта, по набору игрушек. Педагогический работник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Воспитатель развивает способность самостоятельно использовать в процессе общения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и сверстниками объяснительную речь, речь-доказательство, речевое планирование.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Педагог помогает дошкольникам осваивать умения самостоятельно сочинять разнообразные виды творческих рассказов. В творческих рассказах использовать личный и литературный опыт в зависимости от индивидуальных интересов и способностей. Педагогический работник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Подготовка детей к обучению грамоте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Воспитатель воспитывается у дошкольников интерес к языку, осознанное отношение к языковым явлениям, помогает освоить звуковой анализ четырех</w:t>
      </w:r>
      <w:r w:rsidR="00B76503">
        <w:rPr>
          <w:rFonts w:ascii="Times New Roman" w:hAnsi="Times New Roman"/>
          <w:sz w:val="28"/>
          <w:szCs w:val="28"/>
        </w:rPr>
        <w:t xml:space="preserve"> </w:t>
      </w:r>
      <w:r w:rsidRPr="00046822">
        <w:rPr>
          <w:rFonts w:ascii="Times New Roman" w:hAnsi="Times New Roman"/>
          <w:sz w:val="28"/>
          <w:szCs w:val="28"/>
        </w:rPr>
        <w:t>звуковых и пятиз</w:t>
      </w:r>
      <w:r w:rsidR="00B76503">
        <w:rPr>
          <w:rFonts w:ascii="Times New Roman" w:hAnsi="Times New Roman"/>
          <w:sz w:val="28"/>
          <w:szCs w:val="28"/>
        </w:rPr>
        <w:t xml:space="preserve"> </w:t>
      </w:r>
      <w:r w:rsidRPr="00046822">
        <w:rPr>
          <w:rFonts w:ascii="Times New Roman" w:hAnsi="Times New Roman"/>
          <w:sz w:val="28"/>
          <w:szCs w:val="28"/>
        </w:rPr>
        <w:t>вуковых слов; учит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Педагоги учат детей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читать простые слова и фразы; разгадывать детские кроссворды и решать ребусы.</w:t>
      </w:r>
    </w:p>
    <w:p w:rsidR="007628C1" w:rsidRPr="00046822" w:rsidRDefault="007628C1" w:rsidP="007628C1">
      <w:pPr>
        <w:spacing w:after="0" w:line="240" w:lineRule="auto"/>
        <w:ind w:firstLine="709"/>
        <w:jc w:val="both"/>
        <w:rPr>
          <w:rFonts w:ascii="Times New Roman" w:hAnsi="Times New Roman"/>
          <w:i/>
          <w:sz w:val="28"/>
          <w:szCs w:val="28"/>
        </w:rPr>
      </w:pPr>
      <w:r w:rsidRPr="00046822">
        <w:rPr>
          <w:rFonts w:ascii="Times New Roman" w:hAnsi="Times New Roman"/>
          <w:i/>
          <w:sz w:val="28"/>
          <w:szCs w:val="28"/>
        </w:rPr>
        <w:t>Интерес к художественной литературе</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046822">
        <w:rPr>
          <w:rFonts w:ascii="Times New Roman" w:hAnsi="Times New Roman"/>
          <w:sz w:val="28"/>
          <w:szCs w:val="28"/>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lastRenderedPageBreak/>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Стимулировать познавательную, творческую и игровую активность детей в процессе «чтения с продолжением». Поддерживать избирательные интересы детей к произведениям определенного жанра и тематики, которые могут служить источником для творческой деятельности.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Формировать отношение детей к книге как эстетическому объекту, результату творческой деятельности писателя, художника-иллюстратора, художника-оформителя.</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Привлекать детей к созданию самодельных книг и журналов.</w:t>
      </w:r>
    </w:p>
    <w:p w:rsidR="007628C1" w:rsidRPr="00046822" w:rsidRDefault="007628C1" w:rsidP="007628C1">
      <w:pPr>
        <w:pStyle w:val="a6"/>
        <w:spacing w:after="0" w:line="240" w:lineRule="auto"/>
        <w:ind w:left="0" w:firstLine="709"/>
        <w:contextualSpacing w:val="0"/>
        <w:jc w:val="both"/>
        <w:rPr>
          <w:rFonts w:ascii="Times New Roman" w:hAnsi="Times New Roman"/>
          <w:b/>
          <w:sz w:val="28"/>
          <w:szCs w:val="28"/>
        </w:rPr>
      </w:pPr>
      <w:r w:rsidRPr="00046822">
        <w:rPr>
          <w:rFonts w:ascii="Times New Roman" w:hAnsi="Times New Roman"/>
          <w:sz w:val="28"/>
          <w:szCs w:val="28"/>
        </w:rPr>
        <w:t>Поощрять самостоятельное общение с книгами (например, в библиотечной зоне, книжном уголке), чтение вслух (если ребенок уже научился читать).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
          <w:i/>
          <w:sz w:val="28"/>
          <w:szCs w:val="28"/>
        </w:rPr>
        <w:t>В результате, к концу 7 года жизни</w:t>
      </w:r>
      <w:r w:rsidRPr="00046822">
        <w:rPr>
          <w:rFonts w:ascii="Times New Roman" w:hAnsi="Times New Roman"/>
          <w:sz w:val="28"/>
          <w:szCs w:val="28"/>
        </w:rPr>
        <w:t xml:space="preserve"> ребенок ведет диалог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взрослыми и сверстниками, может организовать детей на совместную деятельность; задает вопросы, интересуется мнением других, расспрашивает об их деятельности и событиях жизни;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 </w:t>
      </w:r>
      <w:proofErr w:type="gramStart"/>
      <w:r w:rsidRPr="00046822">
        <w:rPr>
          <w:rFonts w:ascii="Times New Roman" w:hAnsi="Times New Roman"/>
          <w:sz w:val="28"/>
          <w:szCs w:val="28"/>
        </w:rPr>
        <w:t>в коллективных обсужденияхвыдвигает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 успешен в творческой речевой деятельности: сочиняет загадки, сказки, рассказы, планирует сюжеты творческих игр; речь чистая, грамматически правильная, выразительная, владеет звуковым анализом слов; проявляет устойчивый интерес к литературе, имеет предпочтения в жанрах литературы.</w:t>
      </w:r>
      <w:proofErr w:type="gramEnd"/>
    </w:p>
    <w:p w:rsidR="007628C1" w:rsidRPr="00B76503" w:rsidRDefault="007628C1" w:rsidP="007628C1">
      <w:pPr>
        <w:spacing w:after="0" w:line="240" w:lineRule="auto"/>
        <w:ind w:firstLine="709"/>
        <w:jc w:val="both"/>
        <w:rPr>
          <w:rFonts w:ascii="Times New Roman" w:hAnsi="Times New Roman"/>
          <w:b/>
          <w:sz w:val="32"/>
          <w:szCs w:val="32"/>
        </w:rPr>
      </w:pPr>
    </w:p>
    <w:p w:rsidR="00B76503" w:rsidRDefault="00B76503" w:rsidP="007628C1">
      <w:pPr>
        <w:spacing w:after="0" w:line="240" w:lineRule="auto"/>
        <w:jc w:val="both"/>
        <w:rPr>
          <w:rFonts w:ascii="Times New Roman" w:hAnsi="Times New Roman"/>
          <w:b/>
          <w:sz w:val="32"/>
          <w:szCs w:val="32"/>
        </w:rPr>
      </w:pPr>
    </w:p>
    <w:p w:rsidR="00B76503" w:rsidRDefault="00B76503" w:rsidP="007628C1">
      <w:pPr>
        <w:spacing w:after="0" w:line="240" w:lineRule="auto"/>
        <w:jc w:val="both"/>
        <w:rPr>
          <w:rFonts w:ascii="Times New Roman" w:hAnsi="Times New Roman"/>
          <w:b/>
          <w:sz w:val="32"/>
          <w:szCs w:val="32"/>
        </w:rPr>
      </w:pPr>
    </w:p>
    <w:p w:rsidR="00B76503" w:rsidRDefault="00B76503" w:rsidP="007628C1">
      <w:pPr>
        <w:spacing w:after="0" w:line="240" w:lineRule="auto"/>
        <w:jc w:val="both"/>
        <w:rPr>
          <w:rFonts w:ascii="Times New Roman" w:hAnsi="Times New Roman"/>
          <w:b/>
          <w:sz w:val="32"/>
          <w:szCs w:val="32"/>
        </w:rPr>
      </w:pPr>
    </w:p>
    <w:p w:rsidR="00B76503" w:rsidRDefault="00B76503" w:rsidP="007628C1">
      <w:pPr>
        <w:spacing w:after="0" w:line="240" w:lineRule="auto"/>
        <w:jc w:val="both"/>
        <w:rPr>
          <w:rFonts w:ascii="Times New Roman" w:hAnsi="Times New Roman"/>
          <w:b/>
          <w:sz w:val="32"/>
          <w:szCs w:val="32"/>
        </w:rPr>
      </w:pPr>
    </w:p>
    <w:p w:rsidR="00B76503" w:rsidRDefault="00B76503" w:rsidP="007628C1">
      <w:pPr>
        <w:spacing w:after="0" w:line="240" w:lineRule="auto"/>
        <w:jc w:val="both"/>
        <w:rPr>
          <w:rFonts w:ascii="Times New Roman" w:hAnsi="Times New Roman"/>
          <w:b/>
          <w:sz w:val="32"/>
          <w:szCs w:val="32"/>
        </w:rPr>
      </w:pPr>
    </w:p>
    <w:p w:rsidR="00B76503" w:rsidRDefault="00B76503" w:rsidP="007628C1">
      <w:pPr>
        <w:spacing w:after="0" w:line="240" w:lineRule="auto"/>
        <w:jc w:val="both"/>
        <w:rPr>
          <w:rFonts w:ascii="Times New Roman" w:hAnsi="Times New Roman"/>
          <w:b/>
          <w:sz w:val="32"/>
          <w:szCs w:val="32"/>
        </w:rPr>
      </w:pPr>
    </w:p>
    <w:p w:rsidR="00B76503" w:rsidRDefault="00B76503" w:rsidP="007628C1">
      <w:pPr>
        <w:spacing w:after="0" w:line="240" w:lineRule="auto"/>
        <w:jc w:val="both"/>
        <w:rPr>
          <w:rFonts w:ascii="Times New Roman" w:hAnsi="Times New Roman"/>
          <w:b/>
          <w:sz w:val="32"/>
          <w:szCs w:val="32"/>
        </w:rPr>
      </w:pPr>
    </w:p>
    <w:p w:rsidR="00B76503" w:rsidRDefault="00B76503" w:rsidP="007628C1">
      <w:pPr>
        <w:spacing w:after="0" w:line="240" w:lineRule="auto"/>
        <w:jc w:val="both"/>
        <w:rPr>
          <w:rFonts w:ascii="Times New Roman" w:hAnsi="Times New Roman"/>
          <w:b/>
          <w:sz w:val="32"/>
          <w:szCs w:val="32"/>
        </w:rPr>
      </w:pPr>
    </w:p>
    <w:p w:rsidR="007628C1" w:rsidRPr="00B76503" w:rsidRDefault="00B76503" w:rsidP="007628C1">
      <w:pPr>
        <w:spacing w:after="0" w:line="240" w:lineRule="auto"/>
        <w:jc w:val="both"/>
        <w:rPr>
          <w:rFonts w:ascii="Times New Roman" w:hAnsi="Times New Roman"/>
          <w:b/>
          <w:sz w:val="32"/>
          <w:szCs w:val="32"/>
        </w:rPr>
      </w:pPr>
      <w:r>
        <w:rPr>
          <w:rFonts w:ascii="Times New Roman" w:hAnsi="Times New Roman"/>
          <w:b/>
          <w:sz w:val="32"/>
          <w:szCs w:val="32"/>
        </w:rPr>
        <w:lastRenderedPageBreak/>
        <w:t>2.</w:t>
      </w:r>
      <w:r w:rsidR="007628C1" w:rsidRPr="00B76503">
        <w:rPr>
          <w:rFonts w:ascii="Times New Roman" w:hAnsi="Times New Roman"/>
          <w:b/>
          <w:sz w:val="32"/>
          <w:szCs w:val="32"/>
        </w:rPr>
        <w:t>4. Художественно-эстетическое развитие</w:t>
      </w:r>
    </w:p>
    <w:p w:rsidR="007628C1" w:rsidRPr="00046822" w:rsidRDefault="007628C1" w:rsidP="007628C1">
      <w:pPr>
        <w:spacing w:after="0" w:line="240" w:lineRule="auto"/>
        <w:ind w:firstLine="709"/>
        <w:jc w:val="both"/>
        <w:rPr>
          <w:rFonts w:ascii="Times New Roman" w:hAnsi="Times New Roman"/>
          <w:sz w:val="28"/>
          <w:szCs w:val="28"/>
        </w:rPr>
      </w:pP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Образовательная область «Художественно-эстетическое развитие» предусматривает:</w:t>
      </w:r>
    </w:p>
    <w:p w:rsidR="007628C1" w:rsidRPr="00046822" w:rsidRDefault="007628C1" w:rsidP="007628C1">
      <w:pPr>
        <w:spacing w:after="0" w:line="240" w:lineRule="auto"/>
        <w:ind w:firstLine="709"/>
        <w:rPr>
          <w:rFonts w:ascii="Times New Roman" w:hAnsi="Times New Roman"/>
          <w:sz w:val="28"/>
          <w:szCs w:val="28"/>
        </w:rPr>
      </w:pPr>
      <w:r w:rsidRPr="00046822">
        <w:rPr>
          <w:rFonts w:ascii="Times New Roman" w:hAnsi="Times New Roman"/>
          <w:sz w:val="28"/>
          <w:szCs w:val="28"/>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становление эстетического и эмоционально-нравственного отношения к окружающему миру, воспитание эстетического вкуса;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формирование элементарных представлений о видах искусства (музыка, живопись, театр, народное искусство и др.);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w:t>
      </w:r>
      <w:proofErr w:type="gramStart"/>
      <w:r w:rsidRPr="00046822">
        <w:rPr>
          <w:rFonts w:ascii="Times New Roman" w:hAnsi="Times New Roman"/>
          <w:sz w:val="28"/>
          <w:szCs w:val="28"/>
          <w:lang w:eastAsia="ru-RU"/>
        </w:rPr>
        <w:t>др</w:t>
      </w:r>
      <w:proofErr w:type="gramEnd"/>
      <w:r w:rsidRPr="00046822">
        <w:rPr>
          <w:rFonts w:ascii="Times New Roman" w:hAnsi="Times New Roman"/>
          <w:sz w:val="28"/>
          <w:szCs w:val="28"/>
          <w:lang w:eastAsia="ru-RU"/>
        </w:rPr>
        <w:t xml:space="preserve">),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lang w:eastAsia="ru-RU"/>
        </w:rPr>
        <w:t xml:space="preserve">освоение разнообразных средств художественной выразительности </w:t>
      </w:r>
      <w:r w:rsidRPr="00046822">
        <w:rPr>
          <w:rFonts w:ascii="Times New Roman" w:hAnsi="Times New Roman"/>
          <w:sz w:val="28"/>
          <w:szCs w:val="28"/>
        </w:rPr>
        <w:t>в различных видах искусства;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 </w:t>
      </w:r>
    </w:p>
    <w:p w:rsidR="007628C1" w:rsidRPr="00B76503" w:rsidRDefault="007628C1" w:rsidP="00B76503">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w:t>
      </w:r>
    </w:p>
    <w:p w:rsidR="007628C1" w:rsidRPr="00046822" w:rsidRDefault="007628C1" w:rsidP="007628C1">
      <w:pPr>
        <w:spacing w:after="0" w:line="240" w:lineRule="auto"/>
        <w:ind w:firstLine="709"/>
        <w:jc w:val="both"/>
        <w:rPr>
          <w:rFonts w:ascii="Times New Roman" w:hAnsi="Times New Roman"/>
          <w:b/>
          <w:bCs/>
          <w:i/>
          <w:iCs/>
          <w:sz w:val="28"/>
          <w:szCs w:val="28"/>
        </w:rPr>
      </w:pPr>
    </w:p>
    <w:p w:rsidR="007628C1" w:rsidRPr="00046822" w:rsidRDefault="007628C1" w:rsidP="007628C1">
      <w:pPr>
        <w:spacing w:after="0" w:line="240" w:lineRule="auto"/>
        <w:ind w:firstLine="709"/>
        <w:jc w:val="both"/>
        <w:rPr>
          <w:rFonts w:ascii="Times New Roman" w:hAnsi="Times New Roman"/>
          <w:b/>
          <w:bCs/>
          <w:i/>
          <w:iCs/>
          <w:sz w:val="28"/>
          <w:szCs w:val="28"/>
        </w:rPr>
      </w:pPr>
      <w:r w:rsidRPr="00046822">
        <w:rPr>
          <w:rFonts w:ascii="Times New Roman" w:hAnsi="Times New Roman"/>
          <w:b/>
          <w:bCs/>
          <w:i/>
          <w:iCs/>
          <w:sz w:val="28"/>
          <w:szCs w:val="28"/>
        </w:rPr>
        <w:t>От 1 года до 2 лет</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Развитие способности слушать художественный текст и активно (эмоционально) реагировать на его содержание.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Обеспечение возможности наблюдать за процессом рисования, лепки взрослого, вызывать к ним интерес.</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Поощрение желания рисовать красками, карандашами, фломастерами, предоставлять возможность ритмично заполнять лист бумаги яркими пятнами, мазками, линиями.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Развитие умения прислушиваться к словам песен, воспроизводить звукоподражания и простейшие интонации.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Обучение выполнять под музыку игровые и плясовые движения, соответствующие словам песни и характеру музыки.</w:t>
      </w:r>
    </w:p>
    <w:p w:rsidR="007628C1" w:rsidRPr="00046822" w:rsidRDefault="007628C1" w:rsidP="007628C1">
      <w:pPr>
        <w:spacing w:after="0" w:line="240" w:lineRule="auto"/>
        <w:ind w:firstLine="709"/>
        <w:jc w:val="both"/>
        <w:rPr>
          <w:rFonts w:ascii="Times New Roman" w:hAnsi="Times New Roman"/>
          <w:b/>
          <w:bCs/>
          <w:i/>
          <w:iCs/>
          <w:sz w:val="28"/>
          <w:szCs w:val="28"/>
        </w:rPr>
      </w:pPr>
      <w:r w:rsidRPr="00046822">
        <w:rPr>
          <w:rFonts w:ascii="Times New Roman" w:hAnsi="Times New Roman"/>
          <w:b/>
          <w:bCs/>
          <w:i/>
          <w:iCs/>
          <w:sz w:val="28"/>
          <w:szCs w:val="28"/>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От 1 года 6 месяцев до 2 лет</w:t>
      </w:r>
      <w:r w:rsidRPr="00046822">
        <w:rPr>
          <w:rFonts w:ascii="Times New Roman" w:hAnsi="Times New Roman"/>
          <w:sz w:val="28"/>
          <w:szCs w:val="28"/>
        </w:rPr>
        <w:t xml:space="preserve"> - формирование эмоционального восприятия знакомого музыкального произведения, желание дослушать его до конца. Способствовать формированию умения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Поощрение самостоятельной активности (звукоподражание, подпевание слов, фраз, несложных попевок</w:t>
      </w:r>
      <w:r w:rsidR="00B76503">
        <w:rPr>
          <w:rFonts w:ascii="Times New Roman" w:hAnsi="Times New Roman"/>
          <w:sz w:val="28"/>
          <w:szCs w:val="28"/>
        </w:rPr>
        <w:t xml:space="preserve"> </w:t>
      </w:r>
      <w:r w:rsidRPr="00046822">
        <w:rPr>
          <w:rFonts w:ascii="Times New Roman" w:hAnsi="Times New Roman"/>
          <w:sz w:val="28"/>
          <w:szCs w:val="28"/>
        </w:rPr>
        <w:t xml:space="preserve"> и песенок). Продолжать совершенствование движения под музыку,</w:t>
      </w:r>
      <w:r w:rsidR="00B76503">
        <w:rPr>
          <w:rFonts w:ascii="Times New Roman" w:hAnsi="Times New Roman"/>
          <w:sz w:val="28"/>
          <w:szCs w:val="28"/>
        </w:rPr>
        <w:t xml:space="preserve"> </w:t>
      </w:r>
      <w:r w:rsidRPr="00046822">
        <w:rPr>
          <w:rFonts w:ascii="Times New Roman" w:hAnsi="Times New Roman"/>
          <w:sz w:val="28"/>
          <w:szCs w:val="28"/>
        </w:rPr>
        <w:t xml:space="preserve">выполнение их самостоятельно. Развитие умения у детей вслушиваться в музыку и с изменением характера ее звучания изменять движения (переходить с </w:t>
      </w:r>
      <w:r w:rsidRPr="00046822">
        <w:rPr>
          <w:rFonts w:ascii="Times New Roman" w:hAnsi="Times New Roman"/>
          <w:sz w:val="28"/>
          <w:szCs w:val="28"/>
        </w:rPr>
        <w:lastRenderedPageBreak/>
        <w:t>ходьбы на притопывание, кружение). Чувствовать характер музыки и передавать его игровыми действиями (мишка идет, зайка прыгает, птичка клюет).</w:t>
      </w:r>
    </w:p>
    <w:p w:rsidR="007628C1" w:rsidRPr="00046822" w:rsidRDefault="007628C1" w:rsidP="007628C1">
      <w:pPr>
        <w:spacing w:after="0" w:line="240" w:lineRule="auto"/>
        <w:ind w:firstLine="709"/>
        <w:jc w:val="both"/>
        <w:rPr>
          <w:rFonts w:ascii="Times New Roman" w:hAnsi="Times New Roman"/>
          <w:b/>
          <w:bCs/>
          <w:i/>
          <w:iCs/>
          <w:sz w:val="28"/>
          <w:szCs w:val="28"/>
        </w:rPr>
      </w:pPr>
    </w:p>
    <w:p w:rsidR="007628C1" w:rsidRPr="00046822" w:rsidRDefault="007628C1" w:rsidP="007628C1">
      <w:pPr>
        <w:spacing w:after="0" w:line="240" w:lineRule="auto"/>
        <w:ind w:firstLine="709"/>
        <w:jc w:val="both"/>
        <w:rPr>
          <w:rFonts w:ascii="Times New Roman" w:hAnsi="Times New Roman"/>
          <w:b/>
          <w:bCs/>
          <w:i/>
          <w:iCs/>
          <w:sz w:val="28"/>
          <w:szCs w:val="28"/>
        </w:rPr>
      </w:pPr>
      <w:r w:rsidRPr="00046822">
        <w:rPr>
          <w:rFonts w:ascii="Times New Roman" w:hAnsi="Times New Roman"/>
          <w:b/>
          <w:bCs/>
          <w:i/>
          <w:iCs/>
          <w:sz w:val="28"/>
          <w:szCs w:val="28"/>
        </w:rPr>
        <w:t xml:space="preserve">От 2 лет до 3 лет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художественно-эстетического развития основными </w:t>
      </w:r>
      <w:r w:rsidRPr="00046822">
        <w:rPr>
          <w:rFonts w:ascii="Times New Roman" w:hAnsi="Times New Roman"/>
          <w:b/>
          <w:bCs/>
          <w:i/>
          <w:iCs/>
          <w:sz w:val="28"/>
          <w:szCs w:val="28"/>
        </w:rPr>
        <w:t>задачами</w:t>
      </w:r>
      <w:r w:rsidRPr="00046822">
        <w:rPr>
          <w:rFonts w:ascii="Times New Roman" w:hAnsi="Times New Roman"/>
          <w:sz w:val="28"/>
          <w:szCs w:val="28"/>
        </w:rPr>
        <w:t xml:space="preserve"> образовательной деятельности являются:</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Изобразительная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Воспитывать интерес у изобразительной деятельности (рисованию, лепке).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положительные эмоции на предложение нарисовать, слепить.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Научить </w:t>
      </w:r>
      <w:proofErr w:type="gramStart"/>
      <w:r w:rsidRPr="00046822">
        <w:rPr>
          <w:rFonts w:ascii="Times New Roman" w:hAnsi="Times New Roman"/>
          <w:sz w:val="28"/>
          <w:szCs w:val="28"/>
        </w:rPr>
        <w:t>правильно</w:t>
      </w:r>
      <w:proofErr w:type="gramEnd"/>
      <w:r w:rsidRPr="00046822">
        <w:rPr>
          <w:rFonts w:ascii="Times New Roman" w:hAnsi="Times New Roman"/>
          <w:sz w:val="28"/>
          <w:szCs w:val="28"/>
        </w:rPr>
        <w:t xml:space="preserve"> держать карандаш, кисть.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Включать движение рук по предмету при знакомстве с его формой.</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Познакомить со свойствами глины, пластилина, пластической массы.</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эстетическое восприятие.</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Модельно-конструктивная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Развитие интереса к конструктивной деятельности, поддерживать желание детей строить самостоятельно.</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Музыкальная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Приобщать к восприятию музыки, соблюдая первоначальные правила: не </w:t>
      </w:r>
      <w:proofErr w:type="gramStart"/>
      <w:r w:rsidRPr="00046822">
        <w:rPr>
          <w:rFonts w:ascii="Times New Roman" w:hAnsi="Times New Roman"/>
          <w:sz w:val="28"/>
          <w:szCs w:val="28"/>
        </w:rPr>
        <w:t>мешать соседу вслушиваться</w:t>
      </w:r>
      <w:proofErr w:type="gramEnd"/>
      <w:r w:rsidRPr="00046822">
        <w:rPr>
          <w:rFonts w:ascii="Times New Roman" w:hAnsi="Times New Roman"/>
          <w:sz w:val="28"/>
          <w:szCs w:val="28"/>
        </w:rPr>
        <w:t xml:space="preserve"> в музыкальное произведение и эмоционально на него реагировать.</w:t>
      </w:r>
    </w:p>
    <w:p w:rsidR="007628C1" w:rsidRPr="00046822" w:rsidRDefault="007628C1" w:rsidP="007628C1">
      <w:pPr>
        <w:spacing w:after="0" w:line="240" w:lineRule="auto"/>
        <w:ind w:firstLine="709"/>
        <w:jc w:val="both"/>
        <w:rPr>
          <w:rFonts w:ascii="Times New Roman" w:hAnsi="Times New Roman"/>
          <w:b/>
          <w:bCs/>
          <w:i/>
          <w:iCs/>
          <w:sz w:val="28"/>
          <w:szCs w:val="28"/>
        </w:rPr>
      </w:pPr>
      <w:r w:rsidRPr="00046822">
        <w:rPr>
          <w:rFonts w:ascii="Times New Roman" w:hAnsi="Times New Roman"/>
          <w:b/>
          <w:bCs/>
          <w:i/>
          <w:iCs/>
          <w:sz w:val="28"/>
          <w:szCs w:val="28"/>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Изобразительная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Рисование.</w:t>
      </w:r>
      <w:r w:rsidRPr="00046822">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 Развивать эстетическое восприятие окружающих предметов. </w:t>
      </w:r>
      <w:proofErr w:type="gramStart"/>
      <w:r w:rsidRPr="00046822">
        <w:rPr>
          <w:rFonts w:ascii="Times New Roman" w:hAnsi="Times New Roman"/>
          <w:sz w:val="28"/>
          <w:szCs w:val="28"/>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w:t>
      </w:r>
      <w:r w:rsidRPr="00046822">
        <w:rPr>
          <w:rFonts w:ascii="Times New Roman" w:hAnsi="Times New Roman"/>
          <w:sz w:val="28"/>
          <w:szCs w:val="28"/>
        </w:rPr>
        <w:lastRenderedPageBreak/>
        <w:t>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046822">
        <w:rPr>
          <w:rFonts w:ascii="Times New Roman" w:hAnsi="Times New Roman"/>
          <w:sz w:val="28"/>
          <w:szCs w:val="28"/>
        </w:rPr>
        <w:t>бережно</w:t>
      </w:r>
      <w:proofErr w:type="gramEnd"/>
      <w:r w:rsidRPr="00046822">
        <w:rPr>
          <w:rFonts w:ascii="Times New Roman" w:hAnsi="Times New Roman"/>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Лепка.</w:t>
      </w:r>
      <w:r w:rsidRPr="00046822">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046822">
        <w:rPr>
          <w:rFonts w:ascii="Times New Roman" w:hAnsi="Times New Roman"/>
          <w:sz w:val="28"/>
          <w:szCs w:val="28"/>
        </w:rPr>
        <w:t>аккуратно</w:t>
      </w:r>
      <w:proofErr w:type="gramEnd"/>
      <w:r w:rsidRPr="00046822">
        <w:rPr>
          <w:rFonts w:ascii="Times New Roman" w:hAnsi="Times New Roman"/>
          <w:sz w:val="28"/>
          <w:szCs w:val="28"/>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046822">
        <w:rPr>
          <w:rFonts w:ascii="Times New Roman" w:hAnsi="Times New Roman"/>
          <w:sz w:val="28"/>
          <w:szCs w:val="28"/>
        </w:rPr>
        <w:t>прижимая</w:t>
      </w:r>
      <w:proofErr w:type="gramEnd"/>
      <w:r w:rsidRPr="00046822">
        <w:rPr>
          <w:rFonts w:ascii="Times New Roman" w:hAnsi="Times New Roman"/>
          <w:sz w:val="28"/>
          <w:szCs w:val="28"/>
        </w:rPr>
        <w:t xml:space="preserve">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Приобщение к искусству.</w:t>
      </w:r>
      <w:r w:rsidRPr="00046822">
        <w:rPr>
          <w:rFonts w:ascii="Times New Roman" w:hAnsi="Times New Roman"/>
          <w:sz w:val="28"/>
          <w:szCs w:val="28"/>
        </w:rPr>
        <w:t xml:space="preserve"> Развивать художественное восприятие, воспитывать отзывчивость на доступные пониманию детей произведения изобразительного искусства.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w:t>
      </w:r>
      <w:proofErr w:type="gramStart"/>
      <w:r w:rsidRPr="00046822">
        <w:rPr>
          <w:rFonts w:ascii="Times New Roman" w:hAnsi="Times New Roman"/>
          <w:sz w:val="28"/>
          <w:szCs w:val="28"/>
        </w:rPr>
        <w:t>веселая</w:t>
      </w:r>
      <w:proofErr w:type="gramEnd"/>
      <w:r w:rsidRPr="00046822">
        <w:rPr>
          <w:rFonts w:ascii="Times New Roman" w:hAnsi="Times New Roman"/>
          <w:sz w:val="28"/>
          <w:szCs w:val="28"/>
        </w:rPr>
        <w:t>, забавная и др.), их форму, цветовое оформление.</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Модельно-конструктивная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Pr="00046822">
        <w:rPr>
          <w:rFonts w:ascii="Times New Roman" w:hAnsi="Times New Roman"/>
          <w:sz w:val="28"/>
          <w:szCs w:val="28"/>
        </w:rPr>
        <w:t>Учить совместно с взрослым конструировать</w:t>
      </w:r>
      <w:proofErr w:type="gramEnd"/>
      <w:r w:rsidRPr="00046822">
        <w:rPr>
          <w:rFonts w:ascii="Times New Roman" w:hAnsi="Times New Roman"/>
          <w:sz w:val="28"/>
          <w:szCs w:val="28"/>
        </w:rPr>
        <w:t xml:space="preserve"> башенки, домики, машины. В летнее время способствовать строительным играм с использованием природного материала (песок, вода, желуди, камешки и т. п.).</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Музыкальная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lastRenderedPageBreak/>
        <w:t>Слушание</w:t>
      </w:r>
      <w:r w:rsidRPr="00046822">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Пение.</w:t>
      </w:r>
      <w:r w:rsidRPr="00046822">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Музыкально-ритмические движения.</w:t>
      </w:r>
      <w:r w:rsidRPr="00046822">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628C1" w:rsidRPr="00046822" w:rsidRDefault="007628C1" w:rsidP="007628C1">
      <w:pPr>
        <w:spacing w:after="0" w:line="240" w:lineRule="auto"/>
        <w:ind w:firstLine="709"/>
        <w:jc w:val="both"/>
        <w:rPr>
          <w:rFonts w:ascii="Times New Roman" w:hAnsi="Times New Roman"/>
          <w:b/>
          <w:bCs/>
          <w:i/>
          <w:iCs/>
          <w:sz w:val="28"/>
          <w:szCs w:val="28"/>
        </w:rPr>
      </w:pPr>
    </w:p>
    <w:p w:rsidR="007628C1" w:rsidRPr="00046822" w:rsidRDefault="007628C1" w:rsidP="007628C1">
      <w:pPr>
        <w:spacing w:after="0" w:line="240" w:lineRule="auto"/>
        <w:ind w:firstLine="709"/>
        <w:jc w:val="both"/>
        <w:rPr>
          <w:rFonts w:ascii="Times New Roman" w:hAnsi="Times New Roman"/>
          <w:b/>
          <w:bCs/>
          <w:i/>
          <w:iCs/>
          <w:sz w:val="28"/>
          <w:szCs w:val="28"/>
        </w:rPr>
      </w:pPr>
      <w:r w:rsidRPr="00046822">
        <w:rPr>
          <w:rFonts w:ascii="Times New Roman" w:hAnsi="Times New Roman"/>
          <w:b/>
          <w:bCs/>
          <w:i/>
          <w:iCs/>
          <w:sz w:val="28"/>
          <w:szCs w:val="28"/>
        </w:rPr>
        <w:t>От 3 лет до 4 лет</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художественно-эстетического развития основными </w:t>
      </w:r>
      <w:r w:rsidRPr="00046822">
        <w:rPr>
          <w:rFonts w:ascii="Times New Roman" w:hAnsi="Times New Roman"/>
          <w:b/>
          <w:bCs/>
          <w:i/>
          <w:iCs/>
          <w:sz w:val="28"/>
          <w:szCs w:val="28"/>
        </w:rPr>
        <w:t>задачами</w:t>
      </w:r>
      <w:r w:rsidRPr="00046822">
        <w:rPr>
          <w:rFonts w:ascii="Times New Roman" w:hAnsi="Times New Roman"/>
          <w:sz w:val="28"/>
          <w:szCs w:val="28"/>
        </w:rPr>
        <w:t xml:space="preserve"> образовательной деятельности являются:</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Изобразительная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эстетическое восприятие.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Формировать интерес к занятиям изобразительной деятельностью.</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Формировать у детей знаний в области изобразительной деятельности.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Учить в рисовании, лепке, аппликации изображать простые предметы и явления, передавая их образную выразительность.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Включать в процесс обследования предмета движения обеих рук по предмету, охватывание его руками.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Учить создавать как индивидуальные, так и коллективные композиции в рисунках, лепке, аппликации.</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Модельно-конструктивная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Музыкальная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Воспитывать у детей эмоциональную отзывчивость на музыку.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Познакомить с тремя музыкальными жанрами: песней, танцем, маршем. Способствовать развитию музыкальной памяти.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lastRenderedPageBreak/>
        <w:t xml:space="preserve">Формировать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Учить петь простые народные песни, попевки, прибаутки, передавая их настроение и характер.</w:t>
      </w:r>
    </w:p>
    <w:p w:rsidR="007628C1" w:rsidRPr="00046822" w:rsidRDefault="007628C1" w:rsidP="007628C1">
      <w:pPr>
        <w:spacing w:after="0" w:line="240" w:lineRule="auto"/>
        <w:ind w:firstLine="709"/>
        <w:jc w:val="both"/>
        <w:rPr>
          <w:rFonts w:ascii="Times New Roman" w:hAnsi="Times New Roman"/>
          <w:b/>
          <w:bCs/>
          <w:i/>
          <w:iCs/>
          <w:sz w:val="28"/>
          <w:szCs w:val="28"/>
        </w:rPr>
      </w:pPr>
      <w:r w:rsidRPr="00046822">
        <w:rPr>
          <w:rFonts w:ascii="Times New Roman" w:hAnsi="Times New Roman"/>
          <w:b/>
          <w:bCs/>
          <w:i/>
          <w:iCs/>
          <w:sz w:val="28"/>
          <w:szCs w:val="28"/>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Изобразительная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Рисование.</w:t>
      </w:r>
      <w:r w:rsidRPr="00046822">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046822">
        <w:rPr>
          <w:rFonts w:ascii="Times New Roman" w:hAnsi="Times New Roman"/>
          <w:sz w:val="28"/>
          <w:szCs w:val="28"/>
        </w:rPr>
        <w:t>правильно</w:t>
      </w:r>
      <w:proofErr w:type="gramEnd"/>
      <w:r w:rsidRPr="00046822">
        <w:rPr>
          <w:rFonts w:ascii="Times New Roman" w:hAnsi="Times New Roman"/>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046822">
        <w:rPr>
          <w:rFonts w:ascii="Times New Roman" w:hAnsi="Times New Roman"/>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r w:rsidRPr="00046822">
        <w:rPr>
          <w:rFonts w:ascii="Times New Roman" w:hAnsi="Times New Roman"/>
          <w:sz w:val="28"/>
          <w:szCs w:val="28"/>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roofErr w:type="gramStart"/>
      <w:r w:rsidRPr="00046822">
        <w:rPr>
          <w:rFonts w:ascii="Times New Roman" w:hAnsi="Times New Roman"/>
          <w:sz w:val="28"/>
          <w:szCs w:val="28"/>
        </w:rPr>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rsidR="007628C1" w:rsidRPr="00046822" w:rsidRDefault="007628C1" w:rsidP="007628C1">
      <w:pPr>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046822">
        <w:rPr>
          <w:rFonts w:ascii="Times New Roman" w:hAnsi="Times New Roman"/>
          <w:sz w:val="28"/>
          <w:szCs w:val="28"/>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046822">
        <w:rPr>
          <w:rFonts w:ascii="Times New Roman" w:hAnsi="Times New Roman"/>
          <w:sz w:val="28"/>
          <w:szCs w:val="28"/>
        </w:rPr>
        <w:t>или</w:t>
      </w:r>
      <w:proofErr w:type="gramEnd"/>
      <w:r w:rsidRPr="00046822">
        <w:rPr>
          <w:rFonts w:ascii="Times New Roman" w:hAnsi="Times New Roman"/>
          <w:sz w:val="28"/>
          <w:szCs w:val="28"/>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Лепка.</w:t>
      </w:r>
      <w:r w:rsidRPr="00046822">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046822">
        <w:rPr>
          <w:rFonts w:ascii="Times New Roman" w:hAnsi="Times New Roman"/>
          <w:sz w:val="28"/>
          <w:szCs w:val="28"/>
        </w:rPr>
        <w:t>соединяя их путем прижимания друг к</w:t>
      </w:r>
      <w:proofErr w:type="gramEnd"/>
      <w:r w:rsidRPr="00046822">
        <w:rPr>
          <w:rFonts w:ascii="Times New Roman" w:hAnsi="Times New Roman"/>
          <w:sz w:val="28"/>
          <w:szCs w:val="28"/>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w:t>
      </w:r>
      <w:r w:rsidRPr="00046822">
        <w:rPr>
          <w:rFonts w:ascii="Times New Roman" w:hAnsi="Times New Roman"/>
          <w:sz w:val="28"/>
          <w:szCs w:val="28"/>
        </w:rPr>
        <w:lastRenderedPageBreak/>
        <w:t>композицию (неваляшки водят оровод, яблоки лежат на тарелке и др.). Вызывать радость от восприятия результата общей работы.</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Аппликация.</w:t>
      </w:r>
      <w:r w:rsidRPr="00046822">
        <w:rPr>
          <w:rFonts w:ascii="Times New Roman" w:hAnsi="Times New Roman"/>
          <w:sz w:val="28"/>
          <w:szCs w:val="28"/>
        </w:rPr>
        <w:t xml:space="preserve"> Приобщать детей к искусству аппликации, формировать интерес к этому виду деятельности. Учить </w:t>
      </w:r>
      <w:proofErr w:type="gramStart"/>
      <w:r w:rsidRPr="00046822">
        <w:rPr>
          <w:rFonts w:ascii="Times New Roman" w:hAnsi="Times New Roman"/>
          <w:sz w:val="28"/>
          <w:szCs w:val="28"/>
        </w:rPr>
        <w:t>предварительно</w:t>
      </w:r>
      <w:proofErr w:type="gramEnd"/>
      <w:r w:rsidRPr="00046822">
        <w:rPr>
          <w:rFonts w:ascii="Times New Roman" w:hAnsi="Times New Roman"/>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046822">
        <w:rPr>
          <w:rFonts w:ascii="Times New Roman" w:hAnsi="Times New Roman"/>
          <w:sz w:val="28"/>
          <w:szCs w:val="28"/>
        </w:rPr>
        <w:t>аккуратно</w:t>
      </w:r>
      <w:proofErr w:type="gramEnd"/>
      <w:r w:rsidRPr="00046822">
        <w:rPr>
          <w:rFonts w:ascii="Times New Roman" w:hAnsi="Times New Roman"/>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Модельно-конструктивная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Подводить детей к простейшему анализу созданных построек.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Музыкальная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Слушание.</w:t>
      </w:r>
      <w:r w:rsidRPr="00046822">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Пение.</w:t>
      </w:r>
      <w:r w:rsidR="00B76503">
        <w:rPr>
          <w:rFonts w:ascii="Times New Roman" w:hAnsi="Times New Roman"/>
          <w:i/>
          <w:iCs/>
          <w:sz w:val="28"/>
          <w:szCs w:val="28"/>
        </w:rPr>
        <w:t xml:space="preserve"> </w:t>
      </w:r>
      <w:proofErr w:type="gramStart"/>
      <w:r w:rsidRPr="00046822">
        <w:rPr>
          <w:rFonts w:ascii="Times New Roman" w:hAnsi="Times New Roman"/>
          <w:sz w:val="28"/>
          <w:szCs w:val="28"/>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Песенное творчество.</w:t>
      </w:r>
      <w:r w:rsidRPr="00046822">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 xml:space="preserve">Музыкально-ритмические движения. </w:t>
      </w:r>
      <w:r w:rsidRPr="00046822">
        <w:rPr>
          <w:rFonts w:ascii="Times New Roman" w:hAnsi="Times New Roman"/>
          <w:sz w:val="28"/>
          <w:szCs w:val="28"/>
        </w:rPr>
        <w:t xml:space="preserve">Учить двигаться в соответствии с двухчастной формой музыки и силой ее звучания (громко, тихо); реагировать на </w:t>
      </w:r>
      <w:r w:rsidRPr="00046822">
        <w:rPr>
          <w:rFonts w:ascii="Times New Roman" w:hAnsi="Times New Roman"/>
          <w:sz w:val="28"/>
          <w:szCs w:val="28"/>
        </w:rPr>
        <w:lastRenderedPageBreak/>
        <w:t>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 Развитие танцевально-игрового творчества. Поддерживать самостоятельное выполнение танцевальных движений под плясовые мелодии. </w:t>
      </w:r>
      <w:proofErr w:type="gramStart"/>
      <w:r w:rsidRPr="00046822">
        <w:rPr>
          <w:rFonts w:ascii="Times New Roman" w:hAnsi="Times New Roman"/>
          <w:sz w:val="28"/>
          <w:szCs w:val="28"/>
        </w:rPr>
        <w:t>Учить более точно выполнять</w:t>
      </w:r>
      <w:proofErr w:type="gramEnd"/>
      <w:r w:rsidRPr="00046822">
        <w:rPr>
          <w:rFonts w:ascii="Times New Roman" w:hAnsi="Times New Roman"/>
          <w:sz w:val="28"/>
          <w:szCs w:val="28"/>
        </w:rPr>
        <w:t xml:space="preserve"> движения, передающие характер изображаемых животных.</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Игра на детских музыкальных инструментах.</w:t>
      </w:r>
      <w:r w:rsidRPr="00046822">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7628C1" w:rsidRPr="00046822" w:rsidRDefault="007628C1" w:rsidP="007628C1">
      <w:pPr>
        <w:spacing w:after="0" w:line="240" w:lineRule="auto"/>
        <w:ind w:firstLine="709"/>
        <w:jc w:val="both"/>
        <w:rPr>
          <w:rFonts w:ascii="Times New Roman" w:hAnsi="Times New Roman"/>
          <w:b/>
          <w:bCs/>
          <w:i/>
          <w:iCs/>
          <w:sz w:val="28"/>
          <w:szCs w:val="28"/>
        </w:rPr>
      </w:pPr>
    </w:p>
    <w:p w:rsidR="007628C1" w:rsidRPr="00046822" w:rsidRDefault="007628C1" w:rsidP="007628C1">
      <w:pPr>
        <w:spacing w:after="0" w:line="240" w:lineRule="auto"/>
        <w:ind w:firstLine="709"/>
        <w:jc w:val="both"/>
        <w:rPr>
          <w:rFonts w:ascii="Times New Roman" w:hAnsi="Times New Roman"/>
          <w:b/>
          <w:bCs/>
          <w:i/>
          <w:iCs/>
          <w:sz w:val="28"/>
          <w:szCs w:val="28"/>
        </w:rPr>
      </w:pPr>
      <w:r w:rsidRPr="00046822">
        <w:rPr>
          <w:rFonts w:ascii="Times New Roman" w:hAnsi="Times New Roman"/>
          <w:b/>
          <w:bCs/>
          <w:i/>
          <w:iCs/>
          <w:sz w:val="28"/>
          <w:szCs w:val="28"/>
        </w:rPr>
        <w:t>От 4 лет до 5 лет</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художественно-эстетического развития основными </w:t>
      </w:r>
      <w:r w:rsidRPr="00046822">
        <w:rPr>
          <w:rFonts w:ascii="Times New Roman" w:hAnsi="Times New Roman"/>
          <w:b/>
          <w:bCs/>
          <w:i/>
          <w:iCs/>
          <w:sz w:val="28"/>
          <w:szCs w:val="28"/>
        </w:rPr>
        <w:t>задачами</w:t>
      </w:r>
      <w:r w:rsidRPr="00046822">
        <w:rPr>
          <w:rFonts w:ascii="Times New Roman" w:hAnsi="Times New Roman"/>
          <w:sz w:val="28"/>
          <w:szCs w:val="28"/>
        </w:rPr>
        <w:t xml:space="preserve"> образовательной деятельности являются:</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Изобразительная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Продолжать развивать интерес детей и положительный отклик к различным видам изобразительной деятельности.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Продолжать формировать умение рассматривать и обследовать предметы, в том числе с помощью рук.</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Учить детей выделять и использовать средства выразительности в рисовании, лепке, аппликации.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Продолжать формировать умение создавать коллективные произведения в рисовании, лепке, аппликации.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Приучать детей быть аккуратными: сохранять свое рабочее место в порядке, по окончании работы убирать все со стола.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Учить проявлять дружелюбие при оценке работ других детей.</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Модельно-конструктивная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lastRenderedPageBreak/>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Учить сооружать постройки из крупного и мелкого строительного материала.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Обучать конструированию из бумаги.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Приобщать детей к изготовлению поделок из природного материала.</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Музыкальная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Обогащать музыкальные впечатления, способствовать дальнейшему развитию основ музыкальной культуры.</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музыкальность детей.</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Воспитание интереса и любви к высокохудожественной музыке.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Различать средства выразительности в музыке, различать звуки по высоте.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Поддерживать интерес к пению.</w:t>
      </w:r>
    </w:p>
    <w:p w:rsidR="007628C1" w:rsidRPr="00046822" w:rsidRDefault="007628C1" w:rsidP="007628C1">
      <w:pPr>
        <w:spacing w:after="0" w:line="240" w:lineRule="auto"/>
        <w:ind w:firstLine="709"/>
        <w:jc w:val="both"/>
        <w:rPr>
          <w:rFonts w:ascii="Times New Roman" w:hAnsi="Times New Roman"/>
          <w:b/>
          <w:bCs/>
          <w:i/>
          <w:iCs/>
          <w:sz w:val="28"/>
          <w:szCs w:val="28"/>
        </w:rPr>
      </w:pPr>
      <w:r w:rsidRPr="00046822">
        <w:rPr>
          <w:rFonts w:ascii="Times New Roman" w:hAnsi="Times New Roman"/>
          <w:b/>
          <w:bCs/>
          <w:i/>
          <w:iCs/>
          <w:sz w:val="28"/>
          <w:szCs w:val="28"/>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Изобразительная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Рисование.</w:t>
      </w:r>
      <w:r w:rsidRPr="00046822">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Start"/>
      <w:r w:rsidRPr="00046822">
        <w:rPr>
          <w:rFonts w:ascii="Times New Roman" w:hAnsi="Times New Roman"/>
          <w:sz w:val="28"/>
          <w:szCs w:val="28"/>
        </w:rPr>
        <w:t>.П</w:t>
      </w:r>
      <w:proofErr w:type="gramEnd"/>
      <w:r w:rsidRPr="00046822">
        <w:rPr>
          <w:rFonts w:ascii="Times New Roman" w:hAnsi="Times New Roman"/>
          <w:sz w:val="28"/>
          <w:szCs w:val="28"/>
        </w:rPr>
        <w:t xml:space="preserve">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046822">
        <w:rPr>
          <w:rFonts w:ascii="Times New Roman" w:hAnsi="Times New Roman"/>
          <w:sz w:val="28"/>
          <w:szCs w:val="28"/>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046822">
        <w:rPr>
          <w:rFonts w:ascii="Times New Roman" w:hAnsi="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lastRenderedPageBreak/>
        <w:t>Декоративное рисование.</w:t>
      </w:r>
      <w:r w:rsidRPr="00046822">
        <w:rPr>
          <w:rFonts w:ascii="Times New Roman" w:hAnsi="Times New Roman"/>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Лепка.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Аппликация.</w:t>
      </w:r>
      <w:r w:rsidRPr="00046822">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046822">
        <w:rPr>
          <w:rFonts w:ascii="Times New Roman" w:hAnsi="Times New Roman"/>
          <w:sz w:val="28"/>
          <w:szCs w:val="28"/>
        </w:rPr>
        <w:t>прямой</w:t>
      </w:r>
      <w:proofErr w:type="gramEnd"/>
      <w:r w:rsidRPr="00046822">
        <w:rPr>
          <w:rFonts w:ascii="Times New Roman" w:hAnsi="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Модельно-конструктивная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046822">
        <w:rPr>
          <w:rFonts w:ascii="Times New Roman" w:hAnsi="Times New Roman"/>
          <w:sz w:val="28"/>
          <w:szCs w:val="28"/>
        </w:rPr>
        <w:t>самостоятельно</w:t>
      </w:r>
      <w:proofErr w:type="gramEnd"/>
      <w:r w:rsidRPr="00046822">
        <w:rPr>
          <w:rFonts w:ascii="Times New Roman" w:hAnsi="Times New Roman"/>
          <w:sz w:val="28"/>
          <w:szCs w:val="28"/>
        </w:rPr>
        <w:t xml:space="preserve"> измерять постройки (по высоте, длине и ширине), соблюдать заданный воспитателем принцип конструкции («Постройтакой же домик, но высокий»). Учить сооружать постройки из крупного и мелкого строительного </w:t>
      </w:r>
      <w:r w:rsidRPr="00046822">
        <w:rPr>
          <w:rFonts w:ascii="Times New Roman" w:hAnsi="Times New Roman"/>
          <w:sz w:val="28"/>
          <w:szCs w:val="28"/>
        </w:rPr>
        <w:lastRenderedPageBreak/>
        <w:t>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Start"/>
      <w:r w:rsidRPr="00046822">
        <w:rPr>
          <w:rFonts w:ascii="Times New Roman" w:hAnsi="Times New Roman"/>
          <w:sz w:val="28"/>
          <w:szCs w:val="28"/>
        </w:rPr>
        <w:t>.П</w:t>
      </w:r>
      <w:proofErr w:type="gramEnd"/>
      <w:r w:rsidRPr="00046822">
        <w:rPr>
          <w:rFonts w:ascii="Times New Roman" w:hAnsi="Times New Roman"/>
          <w:sz w:val="28"/>
          <w:szCs w:val="28"/>
        </w:rPr>
        <w:t>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Музыкальная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Слушание.</w:t>
      </w:r>
      <w:r w:rsidRPr="00046822">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046822">
        <w:rPr>
          <w:rFonts w:ascii="Times New Roman" w:hAnsi="Times New Roman"/>
          <w:sz w:val="28"/>
          <w:szCs w:val="28"/>
        </w:rPr>
        <w:t>прослушанном</w:t>
      </w:r>
      <w:proofErr w:type="gramEnd"/>
      <w:r w:rsidRPr="00046822">
        <w:rPr>
          <w:rFonts w:ascii="Times New Roman" w:hAnsi="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 xml:space="preserve">Пение. </w:t>
      </w:r>
      <w:r w:rsidRPr="00046822">
        <w:rPr>
          <w:rFonts w:ascii="Times New Roman" w:hAnsi="Times New Roman"/>
          <w:sz w:val="28"/>
          <w:szCs w:val="28"/>
        </w:rPr>
        <w:t>Обучать детей выразительному пению, формировать умение петь протяжно</w:t>
      </w:r>
      <w:r w:rsidRPr="00046822">
        <w:rPr>
          <w:rFonts w:ascii="Times New Roman" w:hAnsi="Times New Roman"/>
          <w:i/>
          <w:iCs/>
          <w:sz w:val="28"/>
          <w:szCs w:val="28"/>
        </w:rPr>
        <w:t>,</w:t>
      </w:r>
      <w:r w:rsidRPr="00046822">
        <w:rPr>
          <w:rFonts w:ascii="Times New Roman" w:hAnsi="Times New Roman"/>
          <w:sz w:val="28"/>
          <w:szCs w:val="28"/>
        </w:rPr>
        <w:t xml:space="preserve">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Песенное творчество</w:t>
      </w:r>
      <w:r w:rsidRPr="00046822">
        <w:rPr>
          <w:rFonts w:ascii="Times New Roman" w:hAnsi="Times New Roman"/>
          <w:sz w:val="28"/>
          <w:szCs w:val="28"/>
        </w:rPr>
        <w:t xml:space="preserve">. Учить </w:t>
      </w:r>
      <w:proofErr w:type="gramStart"/>
      <w:r w:rsidRPr="00046822">
        <w:rPr>
          <w:rFonts w:ascii="Times New Roman" w:hAnsi="Times New Roman"/>
          <w:sz w:val="28"/>
          <w:szCs w:val="28"/>
        </w:rPr>
        <w:t>самостоятельно</w:t>
      </w:r>
      <w:proofErr w:type="gramEnd"/>
      <w:r w:rsidRPr="00046822">
        <w:rPr>
          <w:rFonts w:ascii="Times New Roman" w:hAnsi="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Музыкально-ритмические движения</w:t>
      </w:r>
      <w:r w:rsidRPr="00046822">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w:t>
      </w:r>
      <w:proofErr w:type="gramStart"/>
      <w:r w:rsidRPr="00046822">
        <w:rPr>
          <w:rFonts w:ascii="Times New Roman" w:hAnsi="Times New Roman"/>
          <w:sz w:val="28"/>
          <w:szCs w:val="28"/>
        </w:rPr>
        <w:t>самостоятельно</w:t>
      </w:r>
      <w:proofErr w:type="gramEnd"/>
      <w:r w:rsidRPr="00046822">
        <w:rPr>
          <w:rFonts w:ascii="Times New Roman" w:hAnsi="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046822">
        <w:rPr>
          <w:rFonts w:ascii="Times New Roman" w:hAnsi="Times New Roman"/>
          <w:sz w:val="28"/>
          <w:szCs w:val="28"/>
        </w:rPr>
        <w:t>Продолжать совершенствовать у детей навыки основных движений (ходьба: «торжественная», спокойная, «таинственная»; бег: легкий, стремительный).</w:t>
      </w:r>
      <w:proofErr w:type="gramEnd"/>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Развитие танцевально-игрового творчества</w:t>
      </w:r>
      <w:r w:rsidRPr="00046822">
        <w:rPr>
          <w:rFonts w:ascii="Times New Roman" w:hAnsi="Times New Roman"/>
          <w:sz w:val="28"/>
          <w:szCs w:val="28"/>
        </w:rPr>
        <w:t>.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Игра на детских музыкальных инструментах</w:t>
      </w:r>
      <w:r w:rsidRPr="00046822">
        <w:rPr>
          <w:rFonts w:ascii="Times New Roman" w:hAnsi="Times New Roman"/>
          <w:sz w:val="28"/>
          <w:szCs w:val="28"/>
        </w:rPr>
        <w:t>. Формировать умение подыгрывать простейшие мелодии на деревянных ложках, погремушках, барабане, металлофоне.</w:t>
      </w:r>
    </w:p>
    <w:p w:rsidR="007628C1" w:rsidRPr="00046822" w:rsidRDefault="007628C1" w:rsidP="007628C1">
      <w:pPr>
        <w:spacing w:after="0" w:line="240" w:lineRule="auto"/>
        <w:ind w:firstLine="709"/>
        <w:jc w:val="both"/>
        <w:rPr>
          <w:rFonts w:ascii="Times New Roman" w:hAnsi="Times New Roman"/>
          <w:b/>
          <w:bCs/>
          <w:i/>
          <w:iCs/>
          <w:sz w:val="28"/>
          <w:szCs w:val="28"/>
        </w:rPr>
      </w:pPr>
    </w:p>
    <w:p w:rsidR="007628C1" w:rsidRPr="00046822" w:rsidRDefault="007628C1" w:rsidP="007628C1">
      <w:pPr>
        <w:spacing w:after="0" w:line="240" w:lineRule="auto"/>
        <w:ind w:firstLine="709"/>
        <w:jc w:val="both"/>
        <w:rPr>
          <w:rFonts w:ascii="Times New Roman" w:hAnsi="Times New Roman"/>
          <w:b/>
          <w:bCs/>
          <w:i/>
          <w:iCs/>
          <w:sz w:val="28"/>
          <w:szCs w:val="28"/>
        </w:rPr>
      </w:pPr>
      <w:r w:rsidRPr="00046822">
        <w:rPr>
          <w:rFonts w:ascii="Times New Roman" w:hAnsi="Times New Roman"/>
          <w:b/>
          <w:bCs/>
          <w:i/>
          <w:iCs/>
          <w:sz w:val="28"/>
          <w:szCs w:val="28"/>
        </w:rPr>
        <w:lastRenderedPageBreak/>
        <w:t>От 5 лет до 6 лет</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художественно-эстетического развития основными </w:t>
      </w:r>
      <w:r w:rsidRPr="00046822">
        <w:rPr>
          <w:rFonts w:ascii="Times New Roman" w:hAnsi="Times New Roman"/>
          <w:b/>
          <w:bCs/>
          <w:i/>
          <w:iCs/>
          <w:sz w:val="28"/>
          <w:szCs w:val="28"/>
        </w:rPr>
        <w:t>задачами</w:t>
      </w:r>
      <w:r w:rsidRPr="00046822">
        <w:rPr>
          <w:rFonts w:ascii="Times New Roman" w:hAnsi="Times New Roman"/>
          <w:sz w:val="28"/>
          <w:szCs w:val="28"/>
        </w:rPr>
        <w:t xml:space="preserve"> образовательной деятельности являются:</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Изобразительная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Продолжать развивать интерес детей к изобразительной деятельности. </w:t>
      </w:r>
    </w:p>
    <w:p w:rsidR="007628C1" w:rsidRPr="00046822" w:rsidRDefault="007628C1" w:rsidP="007628C1">
      <w:pPr>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rPr>
        <w:t>Обогащать сенсорный опыт, развивая органы восприятия: зрение, слух, обоняние, осязание, вкус.</w:t>
      </w:r>
      <w:proofErr w:type="gramEnd"/>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Закреплять знания об основных формах предметов и объектов природы.</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эстетическое восприятие, учить созерцать красоту окружающего мира.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Совершенствовать изобразительные навыки и умения, формировать художественно-творческие способности.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чувство формы, цвета, пропорций.</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Развивать декоративное творчество детей (в том числе коллективное).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Модельно-конструктивная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Поощрять самостоятельность, творчество, инициативу, дружелюбие.</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Музыкальная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Продолжать формировать эстетическое восприятие музыки, умение различать жанры (песня, танец, марш).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Развивать музыкальную память, умение различать на слух звуки по высоте, музыкальные инструменты.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Формировать музыкальную культуру на основе знакомства с классической, народной и современной музыкой.</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Продолжать развивать интерес и любовь к музыке, музыкальную отзывчивость на нее.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lastRenderedPageBreak/>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7628C1" w:rsidRPr="00046822" w:rsidRDefault="007628C1" w:rsidP="007628C1">
      <w:pPr>
        <w:spacing w:after="0" w:line="240" w:lineRule="auto"/>
        <w:ind w:firstLine="709"/>
        <w:jc w:val="both"/>
        <w:rPr>
          <w:rFonts w:ascii="Times New Roman" w:hAnsi="Times New Roman"/>
          <w:b/>
          <w:bCs/>
          <w:i/>
          <w:iCs/>
          <w:sz w:val="28"/>
          <w:szCs w:val="28"/>
        </w:rPr>
      </w:pPr>
      <w:r w:rsidRPr="00046822">
        <w:rPr>
          <w:rFonts w:ascii="Times New Roman" w:hAnsi="Times New Roman"/>
          <w:b/>
          <w:bCs/>
          <w:i/>
          <w:iCs/>
          <w:sz w:val="28"/>
          <w:szCs w:val="28"/>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Изобразительная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Предметное рисование</w:t>
      </w:r>
      <w:r w:rsidRPr="00046822">
        <w:rPr>
          <w:rFonts w:ascii="Times New Roman" w:hAnsi="Times New Roman"/>
          <w:sz w:val="28"/>
          <w:szCs w:val="28"/>
        </w:rPr>
        <w:t>.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Сюжетное рисование.</w:t>
      </w:r>
      <w:r w:rsidRPr="00046822">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lastRenderedPageBreak/>
        <w:t>Декоративное рисование</w:t>
      </w:r>
      <w:r w:rsidRPr="00046822">
        <w:rPr>
          <w:rFonts w:ascii="Times New Roman" w:hAnsi="Times New Roman"/>
          <w:sz w:val="28"/>
          <w:szCs w:val="28"/>
        </w:rPr>
        <w:t xml:space="preserve">. </w:t>
      </w:r>
      <w:proofErr w:type="gramStart"/>
      <w:r w:rsidRPr="00046822">
        <w:rPr>
          <w:rFonts w:ascii="Times New Roman" w:hAnsi="Times New Roman"/>
          <w:sz w:val="28"/>
          <w:szCs w:val="28"/>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046822">
        <w:rPr>
          <w:rFonts w:ascii="Times New Roman" w:hAnsi="Times New Roman"/>
          <w:sz w:val="28"/>
          <w:szCs w:val="28"/>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046822">
        <w:rPr>
          <w:rFonts w:ascii="Times New Roman" w:hAnsi="Times New Roman"/>
          <w:sz w:val="28"/>
          <w:szCs w:val="28"/>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r w:rsidRPr="00046822">
        <w:rPr>
          <w:rFonts w:ascii="Times New Roman" w:hAnsi="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sidRPr="00046822">
        <w:rPr>
          <w:rFonts w:ascii="Times New Roman" w:hAnsi="Times New Roman"/>
          <w:sz w:val="28"/>
          <w:szCs w:val="28"/>
        </w:rPr>
        <w:t>ритмично</w:t>
      </w:r>
      <w:proofErr w:type="gramEnd"/>
      <w:r w:rsidRPr="00046822">
        <w:rPr>
          <w:rFonts w:ascii="Times New Roman" w:hAnsi="Times New Roman"/>
          <w:sz w:val="28"/>
          <w:szCs w:val="28"/>
        </w:rPr>
        <w:t xml:space="preserve"> располагать узор. Предлагать расписывать бумажные силуэты и объемные фигуры.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Лепка.</w:t>
      </w:r>
      <w:r w:rsidRPr="00046822">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Декоративная лепка</w:t>
      </w:r>
      <w:r w:rsidRPr="00046822">
        <w:rPr>
          <w:rFonts w:ascii="Times New Roman" w:hAnsi="Times New Roman"/>
          <w:sz w:val="28"/>
          <w:szCs w:val="28"/>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046822">
        <w:rPr>
          <w:rFonts w:ascii="Times New Roman" w:hAnsi="Times New Roman"/>
          <w:sz w:val="28"/>
          <w:szCs w:val="28"/>
        </w:rPr>
        <w:t>дымковской</w:t>
      </w:r>
      <w:proofErr w:type="gramEnd"/>
      <w:r w:rsidRPr="00046822">
        <w:rPr>
          <w:rFonts w:ascii="Times New Roman" w:hAnsi="Times New Roman"/>
          <w:sz w:val="28"/>
          <w:szCs w:val="28"/>
        </w:rPr>
        <w:t xml:space="preserve">,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w:t>
      </w:r>
      <w:r w:rsidRPr="00046822">
        <w:rPr>
          <w:rFonts w:ascii="Times New Roman" w:hAnsi="Times New Roman"/>
          <w:sz w:val="28"/>
          <w:szCs w:val="28"/>
        </w:rPr>
        <w:lastRenderedPageBreak/>
        <w:t xml:space="preserve">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Аппликация</w:t>
      </w:r>
      <w:r w:rsidRPr="00046822">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Прикладное творчество</w:t>
      </w:r>
      <w:r w:rsidRPr="00046822">
        <w:rPr>
          <w:rFonts w:ascii="Times New Roman" w:hAnsi="Times New Roman"/>
          <w:sz w:val="28"/>
          <w:szCs w:val="28"/>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Модельно-конструктивная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Учить выделять основные части и характерные детали конструкций.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Музыкальная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Слушание</w:t>
      </w:r>
      <w:r w:rsidRPr="00046822">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lastRenderedPageBreak/>
        <w:t>Пение.</w:t>
      </w:r>
      <w:r w:rsidRPr="00046822">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Песенное творчество</w:t>
      </w:r>
      <w:r w:rsidRPr="00046822">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Музыкально-ритмические движения</w:t>
      </w:r>
      <w:r w:rsidRPr="00046822">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046822">
        <w:rPr>
          <w:rFonts w:ascii="Times New Roman" w:hAnsi="Times New Roman"/>
          <w:sz w:val="28"/>
          <w:szCs w:val="28"/>
        </w:rPr>
        <w:t>свободно</w:t>
      </w:r>
      <w:proofErr w:type="gramEnd"/>
      <w:r w:rsidRPr="00046822">
        <w:rPr>
          <w:rFonts w:ascii="Times New Roman" w:hAnsi="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w:t>
      </w:r>
      <w:proofErr w:type="gramStart"/>
      <w:r w:rsidRPr="00046822">
        <w:rPr>
          <w:rFonts w:ascii="Times New Roman" w:hAnsi="Times New Roman"/>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Музыкально-игровое и танцевальное творчество</w:t>
      </w:r>
      <w:r w:rsidRPr="00046822">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046822">
        <w:rPr>
          <w:rFonts w:ascii="Times New Roman" w:hAnsi="Times New Roman"/>
          <w:sz w:val="28"/>
          <w:szCs w:val="28"/>
        </w:rPr>
        <w:t>самостоятельно</w:t>
      </w:r>
      <w:proofErr w:type="gramEnd"/>
      <w:r w:rsidRPr="00046822">
        <w:rPr>
          <w:rFonts w:ascii="Times New Roman" w:hAnsi="Times New Roman"/>
          <w:sz w:val="28"/>
          <w:szCs w:val="28"/>
        </w:rPr>
        <w:t xml:space="preserve"> придумывать движения, отражающие содержание песни. Побуждать к инсценированию содержания песен, хороводов.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Игра на детских музыкальных инструментах</w:t>
      </w:r>
      <w:r w:rsidRPr="00046822">
        <w:rPr>
          <w:rFonts w:ascii="Times New Roman" w:hAnsi="Times New Roman"/>
          <w:sz w:val="28"/>
          <w:szCs w:val="28"/>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7628C1" w:rsidRPr="00046822" w:rsidRDefault="007628C1" w:rsidP="007628C1">
      <w:pPr>
        <w:spacing w:after="0" w:line="240" w:lineRule="auto"/>
        <w:ind w:firstLine="709"/>
        <w:jc w:val="both"/>
        <w:rPr>
          <w:rFonts w:ascii="Times New Roman" w:hAnsi="Times New Roman"/>
          <w:b/>
          <w:bCs/>
          <w:i/>
          <w:iCs/>
          <w:sz w:val="28"/>
          <w:szCs w:val="28"/>
        </w:rPr>
      </w:pPr>
    </w:p>
    <w:p w:rsidR="007628C1" w:rsidRPr="00046822" w:rsidRDefault="007628C1" w:rsidP="007628C1">
      <w:pPr>
        <w:spacing w:after="0" w:line="240" w:lineRule="auto"/>
        <w:ind w:firstLine="709"/>
        <w:jc w:val="both"/>
        <w:rPr>
          <w:rFonts w:ascii="Times New Roman" w:hAnsi="Times New Roman"/>
          <w:b/>
          <w:bCs/>
          <w:i/>
          <w:iCs/>
          <w:sz w:val="28"/>
          <w:szCs w:val="28"/>
        </w:rPr>
      </w:pPr>
      <w:r w:rsidRPr="00046822">
        <w:rPr>
          <w:rFonts w:ascii="Times New Roman" w:hAnsi="Times New Roman"/>
          <w:b/>
          <w:bCs/>
          <w:i/>
          <w:iCs/>
          <w:sz w:val="28"/>
          <w:szCs w:val="28"/>
        </w:rPr>
        <w:t xml:space="preserve">От 6 лет до 7 лет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 области художественно-эстетического развития основными </w:t>
      </w:r>
      <w:r w:rsidRPr="00046822">
        <w:rPr>
          <w:rFonts w:ascii="Times New Roman" w:hAnsi="Times New Roman"/>
          <w:b/>
          <w:bCs/>
          <w:i/>
          <w:iCs/>
          <w:sz w:val="28"/>
          <w:szCs w:val="28"/>
        </w:rPr>
        <w:t>задачами</w:t>
      </w:r>
      <w:r w:rsidRPr="00046822">
        <w:rPr>
          <w:rFonts w:ascii="Times New Roman" w:hAnsi="Times New Roman"/>
          <w:sz w:val="28"/>
          <w:szCs w:val="28"/>
        </w:rPr>
        <w:t xml:space="preserve"> образовательной деятельности являются:</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Изобразительная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Формировать у детей устойчивый интерес к изобразительной деятельности.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Обогащать сенсорный опыт, включать в процесс ознакомления с предметами движения рук по предмету.</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w:t>
      </w:r>
      <w:r w:rsidRPr="00046822">
        <w:rPr>
          <w:rFonts w:ascii="Times New Roman" w:hAnsi="Times New Roman"/>
          <w:sz w:val="28"/>
          <w:szCs w:val="28"/>
        </w:rPr>
        <w:lastRenderedPageBreak/>
        <w:t>сверстниками, обращая внимание на обязательность доброжелательного и уважительного отношения к работам товарищей.</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Продолжать развивать коллективное творчество.</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Модельно-конструктивная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Учить видеть конструкцию объекта и анализировать ее основные части, их функциональное назначение.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Развитие интереса к конструктивной деятельности.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Знакомство с различными видами конструкторов.</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Знакомство с профессиями дизайнера, конструктора, архитектора, строителя и пр.</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Музыкальная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Продолжать приобщать детей к музыкальной культуре, воспитывать музыкально-эстетический вкус.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Совершенствовать звуковысотный, ритмический, тембровый и динамический слух.</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Способствовать дальнейшему формированию певческого голоса, развитию навыков движения под музыку.</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Обучать игре на детских музыкальных инструментах. Знакомить с элементарными музыкальными понятиями.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Формирование умения использовать полученные знания и навыки в быту и на досуге.</w:t>
      </w:r>
    </w:p>
    <w:p w:rsidR="007628C1" w:rsidRPr="00046822" w:rsidRDefault="007628C1" w:rsidP="007628C1">
      <w:pPr>
        <w:spacing w:after="0" w:line="240" w:lineRule="auto"/>
        <w:ind w:firstLine="709"/>
        <w:jc w:val="both"/>
        <w:rPr>
          <w:rFonts w:ascii="Times New Roman" w:hAnsi="Times New Roman"/>
          <w:b/>
          <w:bCs/>
          <w:i/>
          <w:iCs/>
          <w:sz w:val="28"/>
          <w:szCs w:val="28"/>
        </w:rPr>
      </w:pPr>
      <w:r w:rsidRPr="00046822">
        <w:rPr>
          <w:rFonts w:ascii="Times New Roman" w:hAnsi="Times New Roman"/>
          <w:b/>
          <w:bCs/>
          <w:i/>
          <w:iCs/>
          <w:sz w:val="28"/>
          <w:szCs w:val="28"/>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Изобразительная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Предметное рисование</w:t>
      </w:r>
      <w:r w:rsidRPr="00046822">
        <w:rPr>
          <w:rFonts w:ascii="Times New Roman" w:hAnsi="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w:t>
      </w:r>
      <w:r w:rsidRPr="00046822">
        <w:rPr>
          <w:rFonts w:ascii="Times New Roman" w:hAnsi="Times New Roman"/>
          <w:sz w:val="28"/>
          <w:szCs w:val="28"/>
        </w:rPr>
        <w:lastRenderedPageBreak/>
        <w:t xml:space="preserve">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046822">
        <w:rPr>
          <w:rFonts w:ascii="Times New Roman" w:hAnsi="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w:t>
      </w:r>
      <w:proofErr w:type="gramEnd"/>
      <w:r w:rsidRPr="00046822">
        <w:rPr>
          <w:rFonts w:ascii="Times New Roman" w:hAnsi="Times New Roman"/>
          <w:sz w:val="28"/>
          <w:szCs w:val="28"/>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w:t>
      </w:r>
      <w:proofErr w:type="gramStart"/>
      <w:r w:rsidRPr="00046822">
        <w:rPr>
          <w:rFonts w:ascii="Times New Roman" w:hAnsi="Times New Roman"/>
          <w:sz w:val="28"/>
          <w:szCs w:val="28"/>
        </w:rPr>
        <w:t>желто-зеленый</w:t>
      </w:r>
      <w:proofErr w:type="gramEnd"/>
      <w:r w:rsidRPr="00046822">
        <w:rPr>
          <w:rFonts w:ascii="Times New Roman" w:hAnsi="Times New Roman"/>
          <w:sz w:val="28"/>
          <w:szCs w:val="28"/>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046822">
        <w:rPr>
          <w:rFonts w:ascii="Times New Roman" w:hAnsi="Times New Roman"/>
          <w:sz w:val="28"/>
          <w:szCs w:val="28"/>
        </w:rPr>
        <w:t>Учить замечать изменение цвета в природе в связи с изменением погоды (небо голубое в солнечный день и серое в пасмурный).</w:t>
      </w:r>
      <w:proofErr w:type="gramEnd"/>
      <w:r w:rsidRPr="00046822">
        <w:rPr>
          <w:rFonts w:ascii="Times New Roman" w:hAnsi="Times New Roman"/>
          <w:sz w:val="28"/>
          <w:szCs w:val="28"/>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 xml:space="preserve"> Сюжетное рисование</w:t>
      </w:r>
      <w:r w:rsidRPr="00046822">
        <w:rPr>
          <w:rFonts w:ascii="Times New Roman" w:hAnsi="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046822">
        <w:rPr>
          <w:rFonts w:ascii="Times New Roman" w:hAnsi="Times New Roman"/>
          <w:sz w:val="28"/>
          <w:szCs w:val="28"/>
        </w:rPr>
        <w:t>рисунках</w:t>
      </w:r>
      <w:proofErr w:type="gramEnd"/>
      <w:r w:rsidRPr="00046822">
        <w:rPr>
          <w:rFonts w:ascii="Times New Roman" w:hAnsi="Times New Roman"/>
          <w:sz w:val="28"/>
          <w:szCs w:val="28"/>
        </w:rPr>
        <w:t xml:space="preserve"> как сюжеты народных сказок, так и авторских произведений </w:t>
      </w:r>
      <w:r w:rsidRPr="00046822">
        <w:rPr>
          <w:rFonts w:ascii="Times New Roman" w:hAnsi="Times New Roman"/>
          <w:sz w:val="28"/>
          <w:szCs w:val="28"/>
        </w:rPr>
        <w:lastRenderedPageBreak/>
        <w:t>(стихотворений, сказок, рассказов); проявлять самостоятельность в выборе темы, композиционного и цветового решения.</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Декоративное рисование</w:t>
      </w:r>
      <w:r w:rsidRPr="00046822">
        <w:rPr>
          <w:rFonts w:ascii="Times New Roman" w:hAnsi="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Лепка</w:t>
      </w:r>
      <w:r w:rsidRPr="00046822">
        <w:rPr>
          <w:rFonts w:ascii="Times New Roman" w:hAnsi="Times New Roman"/>
          <w:sz w:val="28"/>
          <w:szCs w:val="28"/>
        </w:rPr>
        <w:t xml:space="preserve">. Развивать творчество детей; учить </w:t>
      </w:r>
      <w:proofErr w:type="gramStart"/>
      <w:r w:rsidRPr="00046822">
        <w:rPr>
          <w:rFonts w:ascii="Times New Roman" w:hAnsi="Times New Roman"/>
          <w:sz w:val="28"/>
          <w:szCs w:val="28"/>
        </w:rPr>
        <w:t>свободно</w:t>
      </w:r>
      <w:proofErr w:type="gramEnd"/>
      <w:r w:rsidRPr="00046822">
        <w:rPr>
          <w:rFonts w:ascii="Times New Roman" w:hAnsi="Times New Roman"/>
          <w:sz w:val="28"/>
          <w:szCs w:val="28"/>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Декоративная лепка</w:t>
      </w:r>
      <w:r w:rsidRPr="00046822">
        <w:rPr>
          <w:rFonts w:ascii="Times New Roman" w:hAnsi="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Аппликация</w:t>
      </w:r>
      <w:r w:rsidRPr="00046822">
        <w:rPr>
          <w:rFonts w:ascii="Times New Roman" w:hAnsi="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046822">
        <w:rPr>
          <w:rFonts w:ascii="Times New Roman" w:hAnsi="Times New Roman"/>
          <w:sz w:val="28"/>
          <w:szCs w:val="28"/>
        </w:rPr>
        <w:t>красиво</w:t>
      </w:r>
      <w:proofErr w:type="gramEnd"/>
      <w:r w:rsidRPr="00046822">
        <w:rPr>
          <w:rFonts w:ascii="Times New Roman" w:hAnsi="Times New Roman"/>
          <w:sz w:val="28"/>
          <w:szCs w:val="28"/>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w:t>
      </w:r>
      <w:r w:rsidRPr="00046822">
        <w:rPr>
          <w:rFonts w:ascii="Times New Roman" w:hAnsi="Times New Roman"/>
          <w:sz w:val="28"/>
          <w:szCs w:val="28"/>
        </w:rPr>
        <w:lastRenderedPageBreak/>
        <w:t xml:space="preserve">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Прикладное творчество: работа с природным материалом. </w:t>
      </w:r>
      <w:proofErr w:type="gramStart"/>
      <w:r w:rsidRPr="00046822">
        <w:rPr>
          <w:rFonts w:ascii="Times New Roman" w:hAnsi="Times New Roman"/>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046822">
        <w:rPr>
          <w:rFonts w:ascii="Times New Roman" w:hAnsi="Times New Roman"/>
          <w:sz w:val="28"/>
          <w:szCs w:val="28"/>
        </w:rPr>
        <w:t xml:space="preserve"> Развивать фантазию, воображение. Закреплять умение детей аккуратно и экономно использовать материалы.</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Модельно-конструктивная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Предлагать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Конструирование из деталей конструкторов.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7628C1" w:rsidRPr="00046822" w:rsidRDefault="007628C1" w:rsidP="007628C1">
      <w:pPr>
        <w:spacing w:after="0" w:line="240" w:lineRule="auto"/>
        <w:ind w:firstLine="709"/>
        <w:jc w:val="both"/>
        <w:rPr>
          <w:rFonts w:ascii="Times New Roman" w:hAnsi="Times New Roman"/>
          <w:i/>
          <w:iCs/>
          <w:sz w:val="28"/>
          <w:szCs w:val="28"/>
        </w:rPr>
      </w:pPr>
      <w:r w:rsidRPr="00046822">
        <w:rPr>
          <w:rFonts w:ascii="Times New Roman" w:hAnsi="Times New Roman"/>
          <w:i/>
          <w:iCs/>
          <w:sz w:val="28"/>
          <w:szCs w:val="28"/>
        </w:rPr>
        <w:t>Музыкальная деятельность:</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Слушание</w:t>
      </w:r>
      <w:r w:rsidRPr="00046822">
        <w:rPr>
          <w:rFonts w:ascii="Times New Roman" w:hAnsi="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w:t>
      </w:r>
      <w:r w:rsidRPr="00046822">
        <w:rPr>
          <w:rFonts w:ascii="Times New Roman" w:hAnsi="Times New Roman"/>
          <w:sz w:val="28"/>
          <w:szCs w:val="28"/>
        </w:rPr>
        <w:lastRenderedPageBreak/>
        <w:t>творчеством композиторов и музыкантов. Познакомить детей с мелодией Государственного гимна Российской Федерации.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 xml:space="preserve"> Пение</w:t>
      </w:r>
      <w:r w:rsidRPr="00046822">
        <w:rPr>
          <w:rFonts w:ascii="Times New Roman" w:hAnsi="Times New Roman"/>
          <w:sz w:val="28"/>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Песенное творчество</w:t>
      </w:r>
      <w:r w:rsidRPr="00046822">
        <w:rPr>
          <w:rFonts w:ascii="Times New Roman" w:hAnsi="Times New Roman"/>
          <w:sz w:val="28"/>
          <w:szCs w:val="28"/>
        </w:rPr>
        <w:t xml:space="preserve">. Учить </w:t>
      </w:r>
      <w:proofErr w:type="gramStart"/>
      <w:r w:rsidRPr="00046822">
        <w:rPr>
          <w:rFonts w:ascii="Times New Roman" w:hAnsi="Times New Roman"/>
          <w:sz w:val="28"/>
          <w:szCs w:val="28"/>
        </w:rPr>
        <w:t>самостоятельно</w:t>
      </w:r>
      <w:proofErr w:type="gramEnd"/>
      <w:r w:rsidRPr="00046822">
        <w:rPr>
          <w:rFonts w:ascii="Times New Roman" w:hAnsi="Times New Roman"/>
          <w:sz w:val="28"/>
          <w:szCs w:val="28"/>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Музыкально-ритмические движения</w:t>
      </w:r>
      <w:r w:rsidRPr="00046822">
        <w:rPr>
          <w:rFonts w:ascii="Times New Roman" w:hAnsi="Times New Roman"/>
          <w:sz w:val="28"/>
          <w:szCs w:val="28"/>
        </w:rPr>
        <w:t>.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Музыкально-игровое и танцевальное творчество</w:t>
      </w:r>
      <w:r w:rsidRPr="00046822">
        <w:rPr>
          <w:rFonts w:ascii="Times New Roman" w:hAnsi="Times New Roman"/>
          <w:sz w:val="28"/>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046822">
        <w:rPr>
          <w:rFonts w:ascii="Times New Roman" w:hAnsi="Times New Roman"/>
          <w:sz w:val="28"/>
          <w:szCs w:val="28"/>
        </w:rPr>
        <w:t>самостоятельно</w:t>
      </w:r>
      <w:proofErr w:type="gramEnd"/>
      <w:r w:rsidRPr="00046822">
        <w:rPr>
          <w:rFonts w:ascii="Times New Roman" w:hAnsi="Times New Roman"/>
          <w:sz w:val="28"/>
          <w:szCs w:val="28"/>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i/>
          <w:iCs/>
          <w:sz w:val="28"/>
          <w:szCs w:val="28"/>
        </w:rPr>
        <w:t>Игра на детских музыкальных инструментах</w:t>
      </w:r>
      <w:r w:rsidRPr="00046822">
        <w:rPr>
          <w:rFonts w:ascii="Times New Roman" w:hAnsi="Times New Roman"/>
          <w:sz w:val="28"/>
          <w:szCs w:val="28"/>
        </w:rPr>
        <w:t>.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628C1" w:rsidRDefault="007628C1" w:rsidP="007628C1">
      <w:pPr>
        <w:spacing w:after="0" w:line="240" w:lineRule="auto"/>
        <w:jc w:val="both"/>
        <w:rPr>
          <w:rFonts w:ascii="Times New Roman" w:hAnsi="Times New Roman"/>
          <w:sz w:val="32"/>
          <w:szCs w:val="32"/>
        </w:rPr>
      </w:pPr>
    </w:p>
    <w:p w:rsidR="00275F21" w:rsidRDefault="00275F21" w:rsidP="007628C1">
      <w:pPr>
        <w:spacing w:after="0" w:line="240" w:lineRule="auto"/>
        <w:jc w:val="both"/>
        <w:rPr>
          <w:rFonts w:ascii="Times New Roman" w:hAnsi="Times New Roman"/>
          <w:sz w:val="32"/>
          <w:szCs w:val="32"/>
        </w:rPr>
      </w:pPr>
    </w:p>
    <w:p w:rsidR="00275F21" w:rsidRDefault="00275F21" w:rsidP="007628C1">
      <w:pPr>
        <w:spacing w:after="0" w:line="240" w:lineRule="auto"/>
        <w:jc w:val="both"/>
        <w:rPr>
          <w:rFonts w:ascii="Times New Roman" w:hAnsi="Times New Roman"/>
          <w:sz w:val="32"/>
          <w:szCs w:val="32"/>
        </w:rPr>
      </w:pPr>
    </w:p>
    <w:p w:rsidR="00275F21" w:rsidRDefault="00275F21" w:rsidP="007628C1">
      <w:pPr>
        <w:spacing w:after="0" w:line="240" w:lineRule="auto"/>
        <w:jc w:val="both"/>
        <w:rPr>
          <w:rFonts w:ascii="Times New Roman" w:hAnsi="Times New Roman"/>
          <w:sz w:val="32"/>
          <w:szCs w:val="32"/>
        </w:rPr>
      </w:pPr>
    </w:p>
    <w:p w:rsidR="00275F21" w:rsidRDefault="00275F21" w:rsidP="007628C1">
      <w:pPr>
        <w:spacing w:after="0" w:line="240" w:lineRule="auto"/>
        <w:jc w:val="both"/>
        <w:rPr>
          <w:rFonts w:ascii="Times New Roman" w:hAnsi="Times New Roman"/>
          <w:sz w:val="32"/>
          <w:szCs w:val="32"/>
        </w:rPr>
      </w:pPr>
    </w:p>
    <w:p w:rsidR="00275F21" w:rsidRDefault="00275F21" w:rsidP="007628C1">
      <w:pPr>
        <w:spacing w:after="0" w:line="240" w:lineRule="auto"/>
        <w:jc w:val="both"/>
        <w:rPr>
          <w:rFonts w:ascii="Times New Roman" w:hAnsi="Times New Roman"/>
          <w:sz w:val="32"/>
          <w:szCs w:val="32"/>
        </w:rPr>
      </w:pPr>
    </w:p>
    <w:p w:rsidR="00275F21" w:rsidRDefault="00275F21" w:rsidP="007628C1">
      <w:pPr>
        <w:spacing w:after="0" w:line="240" w:lineRule="auto"/>
        <w:jc w:val="both"/>
        <w:rPr>
          <w:rFonts w:ascii="Times New Roman" w:hAnsi="Times New Roman"/>
          <w:sz w:val="32"/>
          <w:szCs w:val="32"/>
        </w:rPr>
      </w:pPr>
    </w:p>
    <w:p w:rsidR="00275F21" w:rsidRDefault="00275F21" w:rsidP="007628C1">
      <w:pPr>
        <w:spacing w:after="0" w:line="240" w:lineRule="auto"/>
        <w:jc w:val="both"/>
        <w:rPr>
          <w:rFonts w:ascii="Times New Roman" w:hAnsi="Times New Roman"/>
          <w:sz w:val="32"/>
          <w:szCs w:val="32"/>
        </w:rPr>
      </w:pPr>
    </w:p>
    <w:p w:rsidR="00275F21" w:rsidRPr="00B76503" w:rsidRDefault="00275F21" w:rsidP="007628C1">
      <w:pPr>
        <w:spacing w:after="0" w:line="240" w:lineRule="auto"/>
        <w:jc w:val="both"/>
        <w:rPr>
          <w:rFonts w:ascii="Times New Roman" w:hAnsi="Times New Roman"/>
          <w:sz w:val="32"/>
          <w:szCs w:val="32"/>
        </w:rPr>
      </w:pPr>
    </w:p>
    <w:p w:rsidR="007628C1" w:rsidRPr="00B76503" w:rsidRDefault="00B76503" w:rsidP="007628C1">
      <w:pPr>
        <w:spacing w:after="0" w:line="240" w:lineRule="auto"/>
        <w:jc w:val="both"/>
        <w:rPr>
          <w:rFonts w:ascii="Times New Roman" w:hAnsi="Times New Roman"/>
          <w:b/>
          <w:sz w:val="32"/>
          <w:szCs w:val="32"/>
        </w:rPr>
      </w:pPr>
      <w:r>
        <w:rPr>
          <w:rFonts w:ascii="Times New Roman" w:hAnsi="Times New Roman"/>
          <w:b/>
          <w:sz w:val="32"/>
          <w:szCs w:val="32"/>
        </w:rPr>
        <w:lastRenderedPageBreak/>
        <w:t>2.</w:t>
      </w:r>
      <w:r w:rsidR="007628C1" w:rsidRPr="00B76503">
        <w:rPr>
          <w:rFonts w:ascii="Times New Roman" w:hAnsi="Times New Roman"/>
          <w:b/>
          <w:sz w:val="32"/>
          <w:szCs w:val="32"/>
        </w:rPr>
        <w:t>5. Физическое развитие</w:t>
      </w:r>
    </w:p>
    <w:p w:rsidR="007628C1" w:rsidRPr="00046822" w:rsidRDefault="007628C1" w:rsidP="007628C1">
      <w:pPr>
        <w:spacing w:after="0" w:line="240" w:lineRule="auto"/>
        <w:ind w:firstLine="709"/>
        <w:jc w:val="both"/>
        <w:rPr>
          <w:rFonts w:ascii="Times New Roman" w:hAnsi="Times New Roman"/>
          <w:sz w:val="28"/>
          <w:szCs w:val="28"/>
        </w:rPr>
      </w:pP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Образовательная область «Физическое развитие» предусматривает:</w:t>
      </w:r>
    </w:p>
    <w:p w:rsidR="007628C1" w:rsidRPr="00046822" w:rsidRDefault="007628C1" w:rsidP="007628C1">
      <w:pPr>
        <w:tabs>
          <w:tab w:val="left" w:pos="2268"/>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приобретение ребенком двигательного опыта в различных видах деятельности,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7628C1" w:rsidRPr="00046822" w:rsidRDefault="007628C1" w:rsidP="007628C1">
      <w:pPr>
        <w:tabs>
          <w:tab w:val="left" w:pos="2268"/>
        </w:tabs>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формирование опорно-двигательного аппарата, развитие равновесия, глазомера, ориентировки в пространстве; </w:t>
      </w:r>
    </w:p>
    <w:p w:rsidR="007628C1" w:rsidRPr="00046822" w:rsidRDefault="007628C1" w:rsidP="007628C1">
      <w:pPr>
        <w:tabs>
          <w:tab w:val="left" w:pos="2268"/>
        </w:tabs>
        <w:spacing w:after="0" w:line="240" w:lineRule="auto"/>
        <w:ind w:firstLine="709"/>
        <w:jc w:val="both"/>
        <w:rPr>
          <w:rFonts w:ascii="Times New Roman" w:hAnsi="Times New Roman"/>
          <w:sz w:val="28"/>
          <w:szCs w:val="28"/>
        </w:rPr>
      </w:pPr>
      <w:r w:rsidRPr="00046822">
        <w:rPr>
          <w:rFonts w:ascii="Times New Roman" w:hAnsi="Times New Roman"/>
          <w:sz w:val="28"/>
          <w:szCs w:val="28"/>
        </w:rPr>
        <w:t>овладение основными движениями (бросание, метание, ползание, лазанье, ходьба, бег, прыжки);</w:t>
      </w:r>
    </w:p>
    <w:p w:rsidR="007628C1" w:rsidRPr="00046822" w:rsidRDefault="007628C1" w:rsidP="007628C1">
      <w:pPr>
        <w:tabs>
          <w:tab w:val="left" w:pos="2268"/>
        </w:tabs>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rPr>
        <w:t xml:space="preserve">обучение строевым,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 </w:t>
      </w:r>
      <w:proofErr w:type="gramEnd"/>
    </w:p>
    <w:p w:rsidR="007628C1" w:rsidRPr="00046822" w:rsidRDefault="007628C1" w:rsidP="007628C1">
      <w:pPr>
        <w:tabs>
          <w:tab w:val="left" w:pos="2268"/>
        </w:tabs>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воспитание патриотизма, гражданской идентичности и нравственно-волевых качеств (воля, смелость, выдержка и др.);</w:t>
      </w:r>
    </w:p>
    <w:p w:rsidR="007628C1" w:rsidRPr="00046822" w:rsidRDefault="007628C1" w:rsidP="007628C1">
      <w:pPr>
        <w:tabs>
          <w:tab w:val="left" w:pos="2268"/>
        </w:tabs>
        <w:spacing w:after="0" w:line="240" w:lineRule="auto"/>
        <w:ind w:firstLine="709"/>
        <w:jc w:val="both"/>
        <w:rPr>
          <w:rFonts w:ascii="Times New Roman" w:hAnsi="Times New Roman"/>
          <w:sz w:val="28"/>
          <w:szCs w:val="28"/>
        </w:rPr>
      </w:pPr>
      <w:r w:rsidRPr="00046822">
        <w:rPr>
          <w:rFonts w:ascii="Times New Roman" w:hAnsi="Times New Roman"/>
          <w:sz w:val="28"/>
          <w:szCs w:val="28"/>
        </w:rPr>
        <w:t>воспитание интереса к различным видам спорта и чувства гордости за выдающиеся достижения российских спортсменов;</w:t>
      </w:r>
    </w:p>
    <w:p w:rsidR="007628C1" w:rsidRPr="00046822" w:rsidRDefault="007628C1" w:rsidP="007628C1">
      <w:pPr>
        <w:tabs>
          <w:tab w:val="left" w:pos="2268"/>
        </w:tabs>
        <w:spacing w:after="0" w:line="240" w:lineRule="auto"/>
        <w:ind w:firstLine="709"/>
        <w:jc w:val="both"/>
        <w:rPr>
          <w:rFonts w:ascii="Times New Roman" w:hAnsi="Times New Roman"/>
          <w:sz w:val="28"/>
          <w:szCs w:val="28"/>
        </w:rPr>
      </w:pPr>
      <w:r w:rsidRPr="00046822">
        <w:rPr>
          <w:rFonts w:ascii="Times New Roman" w:hAnsi="Times New Roman"/>
          <w:sz w:val="28"/>
          <w:szCs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7628C1" w:rsidRPr="00046822" w:rsidRDefault="007628C1" w:rsidP="007628C1">
      <w:pPr>
        <w:spacing w:after="0" w:line="240" w:lineRule="auto"/>
        <w:ind w:firstLine="709"/>
        <w:jc w:val="both"/>
        <w:rPr>
          <w:rFonts w:ascii="Times New Roman" w:hAnsi="Times New Roman"/>
          <w:b/>
          <w:i/>
          <w:sz w:val="28"/>
          <w:szCs w:val="28"/>
          <w:lang w:eastAsia="ru-RU"/>
        </w:rPr>
      </w:pP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t>От 1 года до 2 лет</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Основные </w:t>
      </w:r>
      <w:r w:rsidRPr="00275F21">
        <w:rPr>
          <w:rFonts w:ascii="Times New Roman" w:hAnsi="Times New Roman"/>
          <w:iCs/>
          <w:sz w:val="28"/>
          <w:szCs w:val="28"/>
          <w:lang w:eastAsia="ru-RU"/>
        </w:rPr>
        <w:t>задачи</w:t>
      </w:r>
      <w:r w:rsidRPr="00046822">
        <w:rPr>
          <w:rFonts w:ascii="Times New Roman" w:hAnsi="Times New Roman"/>
          <w:sz w:val="28"/>
          <w:szCs w:val="28"/>
          <w:lang w:eastAsia="ru-RU"/>
        </w:rPr>
        <w:t xml:space="preserve"> образовательной деятельности в области физического развития:</w:t>
      </w:r>
    </w:p>
    <w:p w:rsidR="007628C1" w:rsidRPr="00046822" w:rsidRDefault="007628C1" w:rsidP="007628C1">
      <w:pPr>
        <w:spacing w:after="0" w:line="240" w:lineRule="auto"/>
        <w:ind w:firstLine="709"/>
        <w:jc w:val="both"/>
        <w:rPr>
          <w:rFonts w:ascii="Times New Roman" w:hAnsi="Times New Roman"/>
          <w:sz w:val="28"/>
          <w:szCs w:val="28"/>
          <w:lang w:eastAsia="ru-RU"/>
        </w:rPr>
      </w:pPr>
      <w:proofErr w:type="gramStart"/>
      <w:r w:rsidRPr="00046822">
        <w:rPr>
          <w:rFonts w:ascii="Times New Roman" w:hAnsi="Times New Roman"/>
          <w:sz w:val="28"/>
          <w:szCs w:val="28"/>
          <w:lang w:eastAsia="ru-RU"/>
        </w:rPr>
        <w:t>создавать условия для последовательного становления основных движений (бросание, катание, прокатывание, скатывание, ползание, лазанье, ходьба, бег, прыжки) в совместной деятельности взрослого с ребенком;</w:t>
      </w:r>
      <w:proofErr w:type="gramEnd"/>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формировать первоначальный двигательный опыт;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создавать условия для сенсомоторной активности, развития функции равновесия и двигательной координации;</w:t>
      </w:r>
    </w:p>
    <w:p w:rsidR="007628C1" w:rsidRPr="00046822" w:rsidRDefault="007628C1" w:rsidP="007628C1">
      <w:pPr>
        <w:spacing w:after="0" w:line="240" w:lineRule="auto"/>
        <w:ind w:firstLine="709"/>
        <w:jc w:val="both"/>
        <w:rPr>
          <w:rFonts w:ascii="Times New Roman" w:hAnsi="Times New Roman"/>
          <w:b/>
          <w:i/>
          <w:sz w:val="28"/>
          <w:szCs w:val="28"/>
          <w:u w:val="single"/>
          <w:lang w:eastAsia="ru-RU"/>
        </w:rPr>
      </w:pPr>
      <w:r w:rsidRPr="00046822">
        <w:rPr>
          <w:rFonts w:ascii="Times New Roman" w:hAnsi="Times New Roman"/>
          <w:sz w:val="28"/>
          <w:szCs w:val="28"/>
          <w:lang w:eastAsia="ru-RU"/>
        </w:rPr>
        <w:t>укреплять здоровье, формировать</w:t>
      </w:r>
      <w:r w:rsidRPr="00046822">
        <w:rPr>
          <w:rFonts w:ascii="Times New Roman" w:hAnsi="Times New Roman"/>
          <w:sz w:val="28"/>
          <w:szCs w:val="28"/>
        </w:rPr>
        <w:t xml:space="preserve"> культурно-гигиенические навыки и навыки самообслуживания, для приобщения к здоровому образу жизни. </w:t>
      </w: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Педагогический работник активизирует двигательную деятельность детей, помогает в освоении основных движений, выполнении упражнений на утренней гимнастике, физкультурных занятиях, на прогулке, в подвижных играх с педагогическими работниками и др. Педагогический работник побуждает детей к выполнению движений, обеспечивает страховку, поощряет и поддерживает</w:t>
      </w:r>
      <w:r w:rsidRPr="00046822">
        <w:rPr>
          <w:rFonts w:ascii="Times New Roman" w:hAnsi="Times New Roman"/>
          <w:color w:val="FF0000"/>
          <w:sz w:val="28"/>
          <w:szCs w:val="28"/>
          <w:lang w:eastAsia="ru-RU"/>
        </w:rPr>
        <w:t xml:space="preserve">. </w:t>
      </w:r>
      <w:r w:rsidRPr="00046822">
        <w:rPr>
          <w:rFonts w:ascii="Times New Roman" w:hAnsi="Times New Roman"/>
          <w:sz w:val="28"/>
          <w:szCs w:val="28"/>
          <w:lang w:eastAsia="ru-RU"/>
        </w:rPr>
        <w:t xml:space="preserve">Способствует формированию культурно-гигиенических навыков. </w:t>
      </w:r>
    </w:p>
    <w:p w:rsidR="007628C1" w:rsidRPr="00046822" w:rsidRDefault="007628C1" w:rsidP="007628C1">
      <w:pPr>
        <w:spacing w:after="0" w:line="240" w:lineRule="auto"/>
        <w:ind w:firstLine="709"/>
        <w:jc w:val="both"/>
        <w:rPr>
          <w:rFonts w:ascii="Times New Roman" w:hAnsi="Times New Roman"/>
          <w:sz w:val="28"/>
          <w:szCs w:val="28"/>
        </w:rPr>
      </w:pPr>
      <w:bookmarkStart w:id="6" w:name="_Hlk115600431"/>
      <w:r w:rsidRPr="00046822">
        <w:rPr>
          <w:rFonts w:ascii="Times New Roman" w:hAnsi="Times New Roman"/>
          <w:bCs/>
          <w:i/>
          <w:sz w:val="28"/>
          <w:szCs w:val="28"/>
        </w:rPr>
        <w:t>Ходьба и упражнения в равновесии</w:t>
      </w:r>
      <w:r w:rsidRPr="00046822">
        <w:rPr>
          <w:rFonts w:ascii="Times New Roman" w:hAnsi="Times New Roman"/>
          <w:b/>
          <w:bCs/>
          <w:sz w:val="28"/>
          <w:szCs w:val="28"/>
        </w:rPr>
        <w:t>.</w:t>
      </w:r>
      <w:bookmarkEnd w:id="6"/>
      <w:r w:rsidR="00300030">
        <w:rPr>
          <w:rFonts w:ascii="Times New Roman" w:hAnsi="Times New Roman"/>
          <w:b/>
          <w:bCs/>
          <w:sz w:val="28"/>
          <w:szCs w:val="28"/>
        </w:rPr>
        <w:t xml:space="preserve"> </w:t>
      </w:r>
      <w:r w:rsidRPr="00046822">
        <w:rPr>
          <w:rFonts w:ascii="Times New Roman" w:hAnsi="Times New Roman"/>
          <w:sz w:val="28"/>
          <w:szCs w:val="28"/>
        </w:rPr>
        <w:t xml:space="preserve">Ходьба за воспитателем стайкой в прямом направлении и по дорожке шириной 20–30 см. Ходьба с помощью </w:t>
      </w:r>
      <w:r w:rsidRPr="00046822">
        <w:rPr>
          <w:rFonts w:ascii="Times New Roman" w:hAnsi="Times New Roman"/>
          <w:sz w:val="28"/>
          <w:szCs w:val="28"/>
          <w:lang w:eastAsia="ru-RU"/>
        </w:rPr>
        <w:t xml:space="preserve">педагогического </w:t>
      </w:r>
      <w:r w:rsidRPr="00046822">
        <w:rPr>
          <w:rFonts w:ascii="Times New Roman" w:hAnsi="Times New Roman"/>
          <w:sz w:val="28"/>
          <w:szCs w:val="28"/>
          <w:lang w:eastAsia="ru-RU"/>
        </w:rPr>
        <w:lastRenderedPageBreak/>
        <w:t>работника</w:t>
      </w:r>
      <w:r w:rsidRPr="00046822">
        <w:rPr>
          <w:rFonts w:ascii="Times New Roman" w:hAnsi="Times New Roman"/>
          <w:sz w:val="28"/>
          <w:szCs w:val="28"/>
        </w:rPr>
        <w:t xml:space="preserve"> вверх по доске, приподнятой на 10–15 см (ширина доски 25–30  см, длина 1,5-2 м),  спуск вниз до конца. Подъем на ступеньки и спуск. Перешагивание при помощи </w:t>
      </w:r>
      <w:r w:rsidRPr="00046822">
        <w:rPr>
          <w:rFonts w:ascii="Times New Roman" w:hAnsi="Times New Roman"/>
          <w:sz w:val="28"/>
          <w:szCs w:val="28"/>
          <w:lang w:eastAsia="ru-RU"/>
        </w:rPr>
        <w:t>педагогического работника</w:t>
      </w:r>
      <w:r w:rsidRPr="00046822">
        <w:rPr>
          <w:rFonts w:ascii="Times New Roman" w:hAnsi="Times New Roman"/>
          <w:sz w:val="28"/>
          <w:szCs w:val="28"/>
        </w:rPr>
        <w:t xml:space="preserve"> и самостоятельно через веревку палку, кубик высотой 5–10 см.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Бег</w:t>
      </w:r>
      <w:r w:rsidRPr="00046822">
        <w:rPr>
          <w:rFonts w:ascii="Times New Roman" w:hAnsi="Times New Roman"/>
          <w:sz w:val="28"/>
          <w:szCs w:val="28"/>
          <w:lang w:eastAsia="ru-RU"/>
        </w:rPr>
        <w:t xml:space="preserve"> за воспитателем и от него, в разных направлениях, к ориентиру в течение 20–30 секунд.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Ползание, лазанье</w:t>
      </w:r>
      <w:r w:rsidRPr="00046822">
        <w:rPr>
          <w:rFonts w:ascii="Times New Roman" w:hAnsi="Times New Roman"/>
          <w:b/>
          <w:bCs/>
          <w:sz w:val="28"/>
          <w:szCs w:val="28"/>
        </w:rPr>
        <w:t xml:space="preserve">. </w:t>
      </w:r>
      <w:r w:rsidRPr="00046822">
        <w:rPr>
          <w:rFonts w:ascii="Times New Roman" w:hAnsi="Times New Roman"/>
          <w:sz w:val="28"/>
          <w:szCs w:val="28"/>
        </w:rPr>
        <w:t xml:space="preserve">Ползание по </w:t>
      </w:r>
      <w:proofErr w:type="gramStart"/>
      <w:r w:rsidRPr="00046822">
        <w:rPr>
          <w:rFonts w:ascii="Times New Roman" w:hAnsi="Times New Roman"/>
          <w:sz w:val="28"/>
          <w:szCs w:val="28"/>
        </w:rPr>
        <w:t>прямой</w:t>
      </w:r>
      <w:proofErr w:type="gramEnd"/>
      <w:r w:rsidRPr="00046822">
        <w:rPr>
          <w:rFonts w:ascii="Times New Roman" w:hAnsi="Times New Roman"/>
          <w:sz w:val="28"/>
          <w:szCs w:val="28"/>
        </w:rPr>
        <w:t xml:space="preserve"> на расстояние до 2–3 метров. Подлезание под веревку (высота 35–50 см); пролезание в обруч (диаметр 50 см). П</w:t>
      </w:r>
      <w:r w:rsidR="00275F21">
        <w:rPr>
          <w:rFonts w:ascii="Times New Roman" w:hAnsi="Times New Roman"/>
          <w:sz w:val="28"/>
          <w:szCs w:val="28"/>
        </w:rPr>
        <w:t>ерела</w:t>
      </w:r>
      <w:r w:rsidRPr="00046822">
        <w:rPr>
          <w:rFonts w:ascii="Times New Roman" w:hAnsi="Times New Roman"/>
          <w:sz w:val="28"/>
          <w:szCs w:val="28"/>
        </w:rPr>
        <w:t xml:space="preserve">зание через бревно (диаметр 15–20 см), пролезание в обруч (диаметр 45 см). Лазанье по лесенке стремянке вверх и вниз высотой 1–1,5 метров.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Катание, бросание.</w:t>
      </w:r>
      <w:r w:rsidRPr="00046822">
        <w:rPr>
          <w:rFonts w:ascii="Times New Roman" w:hAnsi="Times New Roman"/>
          <w:sz w:val="28"/>
          <w:szCs w:val="28"/>
        </w:rPr>
        <w:t xml:space="preserve"> Катание мяча (диаметр 20–25 см) вперед (из исходного </w:t>
      </w:r>
      <w:proofErr w:type="gramStart"/>
      <w:r w:rsidRPr="00046822">
        <w:rPr>
          <w:rFonts w:ascii="Times New Roman" w:hAnsi="Times New Roman"/>
          <w:sz w:val="28"/>
          <w:szCs w:val="28"/>
        </w:rPr>
        <w:t>положения</w:t>
      </w:r>
      <w:proofErr w:type="gramEnd"/>
      <w:r w:rsidRPr="00046822">
        <w:rPr>
          <w:rFonts w:ascii="Times New Roman" w:hAnsi="Times New Roman"/>
          <w:sz w:val="28"/>
          <w:szCs w:val="28"/>
        </w:rPr>
        <w:t xml:space="preserve"> сидя, стоя). Бросание мяча (диаметр 6–8 см) вниз, вдаль двумя руками на расстояние 50–70 см.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lang w:eastAsia="ru-RU"/>
        </w:rPr>
        <w:t>Прыжки</w:t>
      </w:r>
      <w:r w:rsidRPr="00046822">
        <w:rPr>
          <w:rFonts w:ascii="Times New Roman" w:hAnsi="Times New Roman"/>
          <w:i/>
          <w:sz w:val="28"/>
          <w:szCs w:val="28"/>
          <w:lang w:eastAsia="ru-RU"/>
        </w:rPr>
        <w:t>.</w:t>
      </w:r>
      <w:r w:rsidRPr="00046822">
        <w:rPr>
          <w:rFonts w:ascii="Times New Roman" w:hAnsi="Times New Roman"/>
          <w:sz w:val="28"/>
          <w:szCs w:val="28"/>
          <w:lang w:eastAsia="ru-RU"/>
        </w:rPr>
        <w:t xml:space="preserve"> Прыжки на двух ногах к концу второго года, подпрыгивание до предмета, находящегося выше поднятых рук ребенка.</w:t>
      </w:r>
    </w:p>
    <w:p w:rsidR="007628C1" w:rsidRPr="00046822" w:rsidRDefault="007628C1" w:rsidP="007628C1">
      <w:pPr>
        <w:spacing w:after="0" w:line="240" w:lineRule="auto"/>
        <w:ind w:firstLine="709"/>
        <w:jc w:val="both"/>
        <w:rPr>
          <w:rFonts w:ascii="Times New Roman" w:hAnsi="Times New Roman"/>
          <w:b/>
          <w:bCs/>
          <w:sz w:val="28"/>
          <w:szCs w:val="28"/>
        </w:rPr>
      </w:pPr>
      <w:r w:rsidRPr="00046822">
        <w:rPr>
          <w:rFonts w:ascii="Times New Roman" w:hAnsi="Times New Roman"/>
          <w:bCs/>
          <w:i/>
          <w:sz w:val="28"/>
          <w:szCs w:val="28"/>
        </w:rPr>
        <w:t>Общеразвивающие упражнения</w:t>
      </w:r>
      <w:r w:rsidRPr="00046822">
        <w:rPr>
          <w:rFonts w:ascii="Times New Roman" w:hAnsi="Times New Roman"/>
          <w:b/>
          <w:bCs/>
          <w:sz w:val="28"/>
          <w:szCs w:val="28"/>
        </w:rPr>
        <w:t xml:space="preserve">. </w:t>
      </w:r>
      <w:r w:rsidRPr="00046822">
        <w:rPr>
          <w:rFonts w:ascii="Times New Roman" w:hAnsi="Times New Roman"/>
          <w:sz w:val="28"/>
          <w:szCs w:val="28"/>
          <w:lang w:eastAsia="ru-RU"/>
        </w:rPr>
        <w:t xml:space="preserve">Выполнение вместес </w:t>
      </w:r>
      <w:proofErr w:type="gramStart"/>
      <w:r w:rsidRPr="00046822">
        <w:rPr>
          <w:rFonts w:ascii="Times New Roman" w:hAnsi="Times New Roman"/>
          <w:sz w:val="28"/>
          <w:szCs w:val="28"/>
          <w:lang w:eastAsia="ru-RU"/>
        </w:rPr>
        <w:t>педагогическим</w:t>
      </w:r>
      <w:proofErr w:type="gramEnd"/>
      <w:r w:rsidRPr="00046822">
        <w:rPr>
          <w:rFonts w:ascii="Times New Roman" w:hAnsi="Times New Roman"/>
          <w:sz w:val="28"/>
          <w:szCs w:val="28"/>
          <w:lang w:eastAsia="ru-RU"/>
        </w:rPr>
        <w:t xml:space="preserve"> работникомупражнений с предметами (погремушками, колечками, платочками), рядом с опорой (стул, скамейка), и на них.   Упражнения с поворотами головы влево и вправо, с наклоном туловища вперед и поворотом влево, вправо с поднятием и опусканием рук, ног, из </w:t>
      </w:r>
      <w:proofErr w:type="gramStart"/>
      <w:r w:rsidRPr="00046822">
        <w:rPr>
          <w:rFonts w:ascii="Times New Roman" w:hAnsi="Times New Roman"/>
          <w:sz w:val="28"/>
          <w:szCs w:val="28"/>
          <w:lang w:eastAsia="ru-RU"/>
        </w:rPr>
        <w:t>положения</w:t>
      </w:r>
      <w:proofErr w:type="gramEnd"/>
      <w:r w:rsidRPr="00046822">
        <w:rPr>
          <w:rFonts w:ascii="Times New Roman" w:hAnsi="Times New Roman"/>
          <w:sz w:val="28"/>
          <w:szCs w:val="28"/>
          <w:lang w:eastAsia="ru-RU"/>
        </w:rPr>
        <w:t xml:space="preserve"> стоя, сидя, лежа на спине, животе с переворотами со спины на живот и обратно. </w:t>
      </w:r>
    </w:p>
    <w:p w:rsidR="007628C1" w:rsidRPr="00046822" w:rsidRDefault="007628C1" w:rsidP="007628C1">
      <w:pPr>
        <w:spacing w:after="0" w:line="240" w:lineRule="auto"/>
        <w:ind w:firstLine="709"/>
        <w:jc w:val="both"/>
        <w:rPr>
          <w:rFonts w:ascii="Times New Roman" w:hAnsi="Times New Roman"/>
          <w:b/>
          <w:bCs/>
          <w:sz w:val="28"/>
          <w:szCs w:val="28"/>
        </w:rPr>
      </w:pPr>
      <w:r w:rsidRPr="00046822">
        <w:rPr>
          <w:rFonts w:ascii="Times New Roman" w:hAnsi="Times New Roman"/>
          <w:bCs/>
          <w:i/>
          <w:sz w:val="28"/>
          <w:szCs w:val="28"/>
        </w:rPr>
        <w:t>Подвижные игры.</w:t>
      </w:r>
      <w:r w:rsidR="00300030">
        <w:rPr>
          <w:rFonts w:ascii="Times New Roman" w:hAnsi="Times New Roman"/>
          <w:bCs/>
          <w:i/>
          <w:sz w:val="28"/>
          <w:szCs w:val="28"/>
        </w:rPr>
        <w:t xml:space="preserve"> </w:t>
      </w:r>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организует подвижные игры и игровые упражнения, беря на себя роль ведущего, побуждая детей к двигательным действиям, используя игрушки, ориентиры.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Выполнение игровых упражнений с игрушками на развитие выносливости, скоростных качеств: </w:t>
      </w:r>
      <w:proofErr w:type="gramStart"/>
      <w:r w:rsidRPr="00046822">
        <w:rPr>
          <w:rFonts w:ascii="Times New Roman" w:hAnsi="Times New Roman"/>
          <w:sz w:val="28"/>
          <w:szCs w:val="28"/>
        </w:rPr>
        <w:t>«Бегите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roofErr w:type="gramEnd"/>
    </w:p>
    <w:p w:rsidR="007628C1" w:rsidRPr="00046822" w:rsidRDefault="007628C1" w:rsidP="007628C1">
      <w:pPr>
        <w:spacing w:after="0" w:line="240" w:lineRule="auto"/>
        <w:ind w:firstLine="709"/>
        <w:jc w:val="both"/>
        <w:rPr>
          <w:rFonts w:ascii="Times New Roman" w:hAnsi="Times New Roman"/>
          <w:b/>
          <w:bCs/>
          <w:sz w:val="28"/>
          <w:szCs w:val="28"/>
        </w:rPr>
      </w:pPr>
      <w:r w:rsidRPr="00046822">
        <w:rPr>
          <w:rFonts w:ascii="Times New Roman" w:hAnsi="Times New Roman"/>
          <w:bCs/>
          <w:i/>
          <w:sz w:val="28"/>
          <w:szCs w:val="28"/>
          <w:lang w:eastAsia="ru-RU"/>
        </w:rPr>
        <w:t>Формирование основ здорового образа жизни</w:t>
      </w:r>
      <w:r w:rsidRPr="00046822">
        <w:rPr>
          <w:rFonts w:ascii="Times New Roman" w:hAnsi="Times New Roman"/>
          <w:b/>
          <w:bCs/>
          <w:sz w:val="28"/>
          <w:szCs w:val="28"/>
          <w:lang w:eastAsia="ru-RU"/>
        </w:rPr>
        <w:t xml:space="preserve">. </w:t>
      </w:r>
      <w:r w:rsidRPr="00046822">
        <w:rPr>
          <w:rFonts w:ascii="Times New Roman" w:hAnsi="Times New Roman"/>
          <w:sz w:val="28"/>
          <w:szCs w:val="28"/>
        </w:rPr>
        <w:t xml:space="preserve">Выполнение ребенком при помощи </w:t>
      </w:r>
      <w:r w:rsidRPr="00046822">
        <w:rPr>
          <w:rFonts w:ascii="Times New Roman" w:hAnsi="Times New Roman"/>
          <w:sz w:val="28"/>
          <w:szCs w:val="28"/>
          <w:lang w:eastAsia="ru-RU"/>
        </w:rPr>
        <w:t>педагогического работника</w:t>
      </w:r>
      <w:r w:rsidRPr="00046822">
        <w:rPr>
          <w:rFonts w:ascii="Times New Roman" w:hAnsi="Times New Roman"/>
          <w:sz w:val="28"/>
          <w:szCs w:val="28"/>
        </w:rPr>
        <w:t xml:space="preserve"> элементарных культурно-гигиенических действий при приеме пищи, уходе за собой (самостоятельно мыть руки перед едой пользоваться предметами личной гигиены), усвоение полезных привычек по примеру и показу взрослого. </w:t>
      </w:r>
    </w:p>
    <w:p w:rsidR="007628C1" w:rsidRPr="00046822" w:rsidRDefault="007628C1" w:rsidP="007628C1">
      <w:pPr>
        <w:spacing w:after="0" w:line="240" w:lineRule="auto"/>
        <w:ind w:firstLine="709"/>
        <w:jc w:val="both"/>
        <w:rPr>
          <w:rFonts w:ascii="Times New Roman" w:hAnsi="Times New Roman"/>
          <w:color w:val="17365D" w:themeColor="text2" w:themeShade="BF"/>
          <w:sz w:val="28"/>
          <w:szCs w:val="28"/>
          <w:lang w:eastAsia="ru-RU"/>
        </w:rPr>
      </w:pPr>
      <w:r w:rsidRPr="00046822">
        <w:rPr>
          <w:rFonts w:ascii="Times New Roman" w:hAnsi="Times New Roman"/>
          <w:b/>
          <w:bCs/>
          <w:i/>
          <w:iCs/>
          <w:sz w:val="28"/>
          <w:szCs w:val="28"/>
          <w:lang w:eastAsia="ru-RU"/>
        </w:rPr>
        <w:t>В результате, к концу 2 года жизни,</w:t>
      </w:r>
      <w:r w:rsidR="00275F21">
        <w:rPr>
          <w:rFonts w:ascii="Times New Roman" w:hAnsi="Times New Roman"/>
          <w:b/>
          <w:bCs/>
          <w:i/>
          <w:iCs/>
          <w:sz w:val="28"/>
          <w:szCs w:val="28"/>
          <w:lang w:eastAsia="ru-RU"/>
        </w:rPr>
        <w:t xml:space="preserve"> </w:t>
      </w:r>
      <w:r w:rsidRPr="00046822">
        <w:rPr>
          <w:rFonts w:ascii="Times New Roman" w:hAnsi="Times New Roman"/>
          <w:sz w:val="28"/>
          <w:szCs w:val="28"/>
          <w:lang w:eastAsia="ru-RU"/>
        </w:rPr>
        <w:t>ребенок начинает овладевать основными движениями (ходьба в разных направлениях, за взрослым, с перешагиванием через предметы,  лазанье, бег в разных направлениях и к цели, подпрыгивания, прыжки на месте и с продвижением вперед); уверено ползает, воспроизводит простые движения по показу взрослого и вместе с ним, выполняет движения имитационного характера, участвует в несложных двигательных игровых упражнениях, двигается с удовольствием; стремится выполнять действия по уходу за собой, пользоваться предметами личной гигиены.</w:t>
      </w:r>
    </w:p>
    <w:p w:rsidR="007628C1" w:rsidRPr="00046822" w:rsidRDefault="007628C1" w:rsidP="007628C1">
      <w:pPr>
        <w:spacing w:after="0" w:line="240" w:lineRule="auto"/>
        <w:ind w:firstLine="709"/>
        <w:jc w:val="both"/>
        <w:rPr>
          <w:rFonts w:ascii="Times New Roman" w:hAnsi="Times New Roman"/>
          <w:b/>
          <w:i/>
          <w:sz w:val="28"/>
          <w:szCs w:val="28"/>
          <w:lang w:eastAsia="ru-RU"/>
        </w:rPr>
      </w:pP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t>От 2 лет до 3 лет</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lastRenderedPageBreak/>
        <w:t xml:space="preserve">Основные </w:t>
      </w:r>
      <w:r w:rsidRPr="00046822">
        <w:rPr>
          <w:rFonts w:ascii="Times New Roman" w:hAnsi="Times New Roman"/>
          <w:b/>
          <w:i/>
          <w:iCs/>
          <w:sz w:val="28"/>
          <w:szCs w:val="28"/>
          <w:lang w:eastAsia="ru-RU"/>
        </w:rPr>
        <w:t>задачи</w:t>
      </w:r>
      <w:r w:rsidRPr="00046822">
        <w:rPr>
          <w:rFonts w:ascii="Times New Roman" w:hAnsi="Times New Roman"/>
          <w:sz w:val="28"/>
          <w:szCs w:val="28"/>
          <w:lang w:eastAsia="ru-RU"/>
        </w:rPr>
        <w:t xml:space="preserve"> образовательной деятельности в области физического развития:</w:t>
      </w:r>
    </w:p>
    <w:p w:rsidR="007628C1" w:rsidRPr="00046822" w:rsidRDefault="007628C1" w:rsidP="007628C1">
      <w:pPr>
        <w:tabs>
          <w:tab w:val="left" w:pos="426"/>
        </w:tabs>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обогащать двигательный опыт, активизировать двигательную деятельность; </w:t>
      </w:r>
    </w:p>
    <w:p w:rsidR="007628C1" w:rsidRPr="00046822" w:rsidRDefault="007628C1" w:rsidP="007628C1">
      <w:pPr>
        <w:tabs>
          <w:tab w:val="left" w:pos="426"/>
        </w:tabs>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способствовать освоению основных движений, развитию интереса к подвижным играм и согласованным двигательным действиям; </w:t>
      </w:r>
    </w:p>
    <w:p w:rsidR="007628C1" w:rsidRPr="00046822" w:rsidRDefault="007628C1" w:rsidP="007628C1">
      <w:pPr>
        <w:tabs>
          <w:tab w:val="left" w:pos="426"/>
        </w:tabs>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укреплять здоровье детей, формируя культурно-гигиенические навыки и навыки самообслуживания, самостоятельности, воспитывать полезные привычки.</w:t>
      </w:r>
    </w:p>
    <w:p w:rsidR="00275F21" w:rsidRDefault="00275F21" w:rsidP="007628C1">
      <w:pPr>
        <w:spacing w:after="0" w:line="240" w:lineRule="auto"/>
        <w:ind w:firstLine="709"/>
        <w:jc w:val="both"/>
        <w:rPr>
          <w:rFonts w:ascii="Times New Roman" w:hAnsi="Times New Roman"/>
          <w:b/>
          <w:i/>
          <w:sz w:val="28"/>
          <w:szCs w:val="28"/>
          <w:lang w:eastAsia="ru-RU"/>
        </w:rPr>
      </w:pP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Педагогический работник продолжает обучать детей основным движениям, имитационным упражнениям и общеразвивающим упражнениям в разных формах двигательной деятельности. Формирует умение </w:t>
      </w:r>
      <w:r w:rsidRPr="00046822">
        <w:rPr>
          <w:rFonts w:ascii="Times New Roman" w:hAnsi="Times New Roman"/>
          <w:sz w:val="28"/>
          <w:szCs w:val="28"/>
        </w:rPr>
        <w:t xml:space="preserve">сохранять устойчивое положение тела при выполнении физических упражнений, удерживать равновесие, ходить и бегать в заданном направлении, ориентироваться в пространстве. Продолжает обучать прыжкам и упражнениям с предметами. </w:t>
      </w:r>
      <w:r w:rsidRPr="00046822">
        <w:rPr>
          <w:rFonts w:ascii="Times New Roman" w:hAnsi="Times New Roman"/>
          <w:sz w:val="28"/>
          <w:szCs w:val="28"/>
          <w:lang w:eastAsia="ru-RU"/>
        </w:rPr>
        <w:t>Педагог побуждает детей к двигательной деятельности, осуществляет помощь и страховку, учит слышать указания и выполнять их. Поддерживает и поощряет стремление ребенка соблюдать правила личной гигиены для сохранения здоровья.</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Ходьба и упражнения в равновесии</w:t>
      </w:r>
      <w:proofErr w:type="gramStart"/>
      <w:r w:rsidRPr="00046822">
        <w:rPr>
          <w:rFonts w:ascii="Times New Roman" w:hAnsi="Times New Roman"/>
          <w:b/>
          <w:bCs/>
          <w:sz w:val="28"/>
          <w:szCs w:val="28"/>
        </w:rPr>
        <w:t>.</w:t>
      </w:r>
      <w:r w:rsidRPr="00046822">
        <w:rPr>
          <w:rFonts w:ascii="Times New Roman" w:hAnsi="Times New Roman"/>
          <w:sz w:val="28"/>
          <w:szCs w:val="28"/>
        </w:rPr>
        <w:t>Х</w:t>
      </w:r>
      <w:proofErr w:type="gramEnd"/>
      <w:r w:rsidRPr="00046822">
        <w:rPr>
          <w:rFonts w:ascii="Times New Roman" w:hAnsi="Times New Roman"/>
          <w:sz w:val="28"/>
          <w:szCs w:val="28"/>
        </w:rPr>
        <w:t xml:space="preserve">одьба группой, подгруппой, парами, по кругу в заданном направлении, за </w:t>
      </w:r>
      <w:r w:rsidRPr="00046822">
        <w:rPr>
          <w:rFonts w:ascii="Times New Roman" w:hAnsi="Times New Roman"/>
          <w:sz w:val="28"/>
          <w:szCs w:val="28"/>
          <w:lang w:eastAsia="ru-RU"/>
        </w:rPr>
        <w:t>педагогическим работником</w:t>
      </w:r>
      <w:r w:rsidRPr="00046822">
        <w:rPr>
          <w:rFonts w:ascii="Times New Roman" w:hAnsi="Times New Roman"/>
          <w:sz w:val="28"/>
          <w:szCs w:val="28"/>
        </w:rPr>
        <w:t xml:space="preserve">,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Ходьба по дорожке (ширина 20 см, длина 2–3 м) с перешагиванием через предметы (высота 10–15 см); по доске (ширина 20–25 см).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Бег</w:t>
      </w:r>
      <w:proofErr w:type="gramStart"/>
      <w:r w:rsidRPr="00046822">
        <w:rPr>
          <w:rFonts w:ascii="Times New Roman" w:hAnsi="Times New Roman"/>
          <w:bCs/>
          <w:i/>
          <w:sz w:val="28"/>
          <w:szCs w:val="28"/>
        </w:rPr>
        <w:t>.</w:t>
      </w:r>
      <w:r w:rsidRPr="00046822">
        <w:rPr>
          <w:rFonts w:ascii="Times New Roman" w:hAnsi="Times New Roman"/>
          <w:sz w:val="28"/>
          <w:szCs w:val="28"/>
        </w:rPr>
        <w:t>Б</w:t>
      </w:r>
      <w:proofErr w:type="gramEnd"/>
      <w:r w:rsidRPr="00046822">
        <w:rPr>
          <w:rFonts w:ascii="Times New Roman" w:hAnsi="Times New Roman"/>
          <w:sz w:val="28"/>
          <w:szCs w:val="28"/>
        </w:rPr>
        <w:t xml:space="preserve">ег за </w:t>
      </w:r>
      <w:r w:rsidRPr="00046822">
        <w:rPr>
          <w:rFonts w:ascii="Times New Roman" w:hAnsi="Times New Roman"/>
          <w:sz w:val="28"/>
          <w:szCs w:val="28"/>
          <w:lang w:eastAsia="ru-RU"/>
        </w:rPr>
        <w:t>педагогическим работником</w:t>
      </w:r>
      <w:r w:rsidRPr="00046822">
        <w:rPr>
          <w:rFonts w:ascii="Times New Roman" w:hAnsi="Times New Roman"/>
          <w:sz w:val="28"/>
          <w:szCs w:val="28"/>
        </w:rPr>
        <w:t xml:space="preserve">, в заданном направлении, стайкой и друг за другом, с остановкой и переходом на ходьбу, с изменением направления, в рассыпную (к концу 3- года) в течение 30–40 секунд. Бег по дорожке (ширина 25–30 см).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Прыжки</w:t>
      </w:r>
      <w:r w:rsidRPr="00046822">
        <w:rPr>
          <w:rFonts w:ascii="Times New Roman" w:hAnsi="Times New Roman"/>
          <w:b/>
          <w:bCs/>
          <w:sz w:val="28"/>
          <w:szCs w:val="28"/>
        </w:rPr>
        <w:t xml:space="preserve">. </w:t>
      </w:r>
      <w:r w:rsidRPr="00046822">
        <w:rPr>
          <w:rFonts w:ascii="Times New Roman" w:hAnsi="Times New Roman"/>
          <w:sz w:val="28"/>
          <w:szCs w:val="28"/>
        </w:rPr>
        <w:t>Прыжки на двух ногах на месте,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Ползание и лазанье</w:t>
      </w:r>
      <w:r w:rsidRPr="00046822">
        <w:rPr>
          <w:rFonts w:ascii="Times New Roman" w:hAnsi="Times New Roman"/>
          <w:b/>
          <w:bCs/>
          <w:sz w:val="28"/>
          <w:szCs w:val="28"/>
        </w:rPr>
        <w:t>.</w:t>
      </w:r>
      <w:r w:rsidRPr="00046822">
        <w:rPr>
          <w:rFonts w:ascii="Times New Roman" w:hAnsi="Times New Roman"/>
          <w:sz w:val="28"/>
          <w:szCs w:val="28"/>
        </w:rPr>
        <w:t xml:space="preserve"> 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 </w:t>
      </w:r>
    </w:p>
    <w:p w:rsidR="007628C1" w:rsidRPr="00046822" w:rsidRDefault="007628C1" w:rsidP="007628C1">
      <w:pPr>
        <w:spacing w:after="0" w:line="240" w:lineRule="auto"/>
        <w:ind w:firstLine="709"/>
        <w:jc w:val="both"/>
        <w:rPr>
          <w:rFonts w:ascii="Times New Roman" w:hAnsi="Times New Roman"/>
          <w:b/>
          <w:bCs/>
          <w:sz w:val="28"/>
          <w:szCs w:val="28"/>
        </w:rPr>
      </w:pPr>
      <w:r w:rsidRPr="00046822">
        <w:rPr>
          <w:rFonts w:ascii="Times New Roman" w:hAnsi="Times New Roman"/>
          <w:bCs/>
          <w:i/>
          <w:sz w:val="28"/>
          <w:szCs w:val="28"/>
        </w:rPr>
        <w:t>Катание, бросание, метание</w:t>
      </w:r>
      <w:r w:rsidRPr="00046822">
        <w:rPr>
          <w:rFonts w:ascii="Times New Roman" w:hAnsi="Times New Roman"/>
          <w:b/>
          <w:bCs/>
          <w:sz w:val="28"/>
          <w:szCs w:val="28"/>
        </w:rPr>
        <w:t>.</w:t>
      </w:r>
      <w:r w:rsidRPr="00046822">
        <w:rPr>
          <w:rFonts w:ascii="Times New Roman" w:hAnsi="Times New Roman"/>
          <w:sz w:val="28"/>
          <w:szCs w:val="28"/>
        </w:rPr>
        <w:t xml:space="preserve"> Катание мяча двумя руками и одной рукой, в паре с воспитателем, стоя и сидя (расстояние 50–100 см). Прокатывание мяча под дугой. Бросание мяча,  из </w:t>
      </w:r>
      <w:proofErr w:type="gramStart"/>
      <w:r w:rsidRPr="00046822">
        <w:rPr>
          <w:rFonts w:ascii="Times New Roman" w:hAnsi="Times New Roman"/>
          <w:sz w:val="28"/>
          <w:szCs w:val="28"/>
        </w:rPr>
        <w:t>положения</w:t>
      </w:r>
      <w:proofErr w:type="gramEnd"/>
      <w:r w:rsidRPr="00046822">
        <w:rPr>
          <w:rFonts w:ascii="Times New Roman" w:hAnsi="Times New Roman"/>
          <w:sz w:val="28"/>
          <w:szCs w:val="28"/>
        </w:rPr>
        <w:t xml:space="preserve"> стоя, вперед двумя руками снизу, от груди, из-за головы, через шнур, натянутый на уровне груди ребенка, с расстояния 1–1,5 м. Метание на дальность двумя руками в горизонтальную цель с расстояния 1 м. Ловля мяча двумя руками с расстояния 50–100 см.</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lastRenderedPageBreak/>
        <w:t>Общеразвивающие упражнения</w:t>
      </w:r>
      <w:r w:rsidRPr="00046822">
        <w:rPr>
          <w:rFonts w:ascii="Times New Roman" w:hAnsi="Times New Roman"/>
          <w:b/>
          <w:bCs/>
          <w:sz w:val="28"/>
          <w:szCs w:val="28"/>
        </w:rPr>
        <w:t xml:space="preserve">.  </w:t>
      </w:r>
      <w:proofErr w:type="gramStart"/>
      <w:r w:rsidRPr="00046822">
        <w:rPr>
          <w:rFonts w:ascii="Times New Roman" w:hAnsi="Times New Roman"/>
          <w:sz w:val="28"/>
          <w:szCs w:val="28"/>
          <w:lang w:eastAsia="ru-RU"/>
        </w:rPr>
        <w:t>Педагогический</w:t>
      </w:r>
      <w:proofErr w:type="gramEnd"/>
      <w:r w:rsidRPr="00046822">
        <w:rPr>
          <w:rFonts w:ascii="Times New Roman" w:hAnsi="Times New Roman"/>
          <w:sz w:val="28"/>
          <w:szCs w:val="28"/>
          <w:lang w:eastAsia="ru-RU"/>
        </w:rPr>
        <w:t xml:space="preserve"> работник</w:t>
      </w:r>
      <w:r w:rsidRPr="00046822">
        <w:rPr>
          <w:rFonts w:ascii="Times New Roman" w:hAnsi="Times New Roman"/>
          <w:sz w:val="28"/>
          <w:szCs w:val="28"/>
        </w:rPr>
        <w:t xml:space="preserve">выполняет вместе с детьми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Выполнение наклонов в стороны. Одновременное сгибание и разгибание ног из </w:t>
      </w:r>
      <w:proofErr w:type="gramStart"/>
      <w:r w:rsidRPr="00046822">
        <w:rPr>
          <w:rFonts w:ascii="Times New Roman" w:hAnsi="Times New Roman"/>
          <w:sz w:val="28"/>
          <w:szCs w:val="28"/>
        </w:rPr>
        <w:t>положения</w:t>
      </w:r>
      <w:proofErr w:type="gramEnd"/>
      <w:r w:rsidRPr="00046822">
        <w:rPr>
          <w:rFonts w:ascii="Times New Roman" w:hAnsi="Times New Roman"/>
          <w:sz w:val="28"/>
          <w:szCs w:val="28"/>
        </w:rPr>
        <w:t xml:space="preserve"> сидя на полу. Приседание, держась за опору и самостоятельно, потягивание с подниманием на носки. </w:t>
      </w:r>
    </w:p>
    <w:p w:rsidR="007628C1" w:rsidRPr="00046822" w:rsidRDefault="007628C1" w:rsidP="007628C1">
      <w:pPr>
        <w:spacing w:after="0" w:line="240" w:lineRule="auto"/>
        <w:ind w:firstLine="709"/>
        <w:jc w:val="both"/>
        <w:rPr>
          <w:rFonts w:ascii="Times New Roman" w:hAnsi="Times New Roman"/>
          <w:b/>
          <w:bCs/>
          <w:sz w:val="28"/>
          <w:szCs w:val="28"/>
        </w:rPr>
      </w:pPr>
      <w:r w:rsidRPr="00046822">
        <w:rPr>
          <w:rFonts w:ascii="Times New Roman" w:hAnsi="Times New Roman"/>
          <w:bCs/>
          <w:i/>
          <w:sz w:val="28"/>
          <w:szCs w:val="28"/>
        </w:rPr>
        <w:t>Музыкально-ритмические движения</w:t>
      </w:r>
      <w:r w:rsidRPr="00046822">
        <w:rPr>
          <w:rFonts w:ascii="Times New Roman" w:hAnsi="Times New Roman"/>
          <w:b/>
          <w:bCs/>
          <w:sz w:val="28"/>
          <w:szCs w:val="28"/>
        </w:rPr>
        <w:t>.</w:t>
      </w:r>
      <w:r w:rsidRPr="00046822">
        <w:rPr>
          <w:rFonts w:ascii="Times New Roman" w:hAnsi="Times New Roman"/>
          <w:sz w:val="28"/>
          <w:szCs w:val="28"/>
        </w:rPr>
        <w:t xml:space="preserve"> Хлопки в ладоши с одновременным притопыванием одной ногой, приседание «пружинка» с небольшим поворотом корпуса вправо-влево, приставные шаги вперед-назад под ритм, кружение на носочках, подражание движениям животных совместно со</w:t>
      </w:r>
      <w:r w:rsidRPr="00046822">
        <w:rPr>
          <w:rFonts w:ascii="Times New Roman" w:hAnsi="Times New Roman"/>
          <w:sz w:val="28"/>
          <w:szCs w:val="28"/>
          <w:lang w:eastAsia="ru-RU"/>
        </w:rPr>
        <w:t>педагогическим работником</w:t>
      </w:r>
      <w:r w:rsidRPr="00046822">
        <w:rPr>
          <w:rFonts w:ascii="Times New Roman" w:hAnsi="Times New Roman"/>
          <w:sz w:val="28"/>
          <w:szCs w:val="28"/>
        </w:rPr>
        <w:t xml:space="preserve"> и по его показу.</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bCs/>
          <w:i/>
          <w:sz w:val="28"/>
          <w:szCs w:val="28"/>
        </w:rPr>
        <w:t>Подвижные игры</w:t>
      </w:r>
      <w:r w:rsidRPr="00046822">
        <w:rPr>
          <w:rFonts w:ascii="Times New Roman" w:hAnsi="Times New Roman"/>
          <w:b/>
          <w:bCs/>
          <w:sz w:val="28"/>
          <w:szCs w:val="28"/>
        </w:rPr>
        <w:t xml:space="preserve">. </w:t>
      </w:r>
      <w:r w:rsidRPr="00046822">
        <w:rPr>
          <w:rFonts w:ascii="Times New Roman" w:hAnsi="Times New Roman"/>
          <w:sz w:val="28"/>
          <w:szCs w:val="28"/>
        </w:rPr>
        <w:t xml:space="preserve">Педагог развивает и поддерживает у детей желание играть вместе с ним в подвижные сюжетные и несюжетные игры с простым содержанием, с одним или двумя движениями. Обучает выразительности движений в имитационных упражнениях и сюжетных играх, умению передавать простейшие действия некоторых персонажей (попрыгать, как зайчики, походить как лошадка, поклевать зернышки и попить водичку, как цыплята, и т. п.).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 </w:t>
      </w:r>
    </w:p>
    <w:p w:rsidR="007628C1" w:rsidRPr="00046822" w:rsidRDefault="007628C1" w:rsidP="007628C1">
      <w:pPr>
        <w:spacing w:after="0" w:line="240" w:lineRule="auto"/>
        <w:ind w:firstLine="709"/>
        <w:contextualSpacing/>
        <w:jc w:val="both"/>
        <w:rPr>
          <w:rFonts w:ascii="Times New Roman" w:hAnsi="Times New Roman"/>
          <w:b/>
          <w:bCs/>
          <w:sz w:val="28"/>
          <w:szCs w:val="28"/>
        </w:rPr>
      </w:pPr>
      <w:r w:rsidRPr="00046822">
        <w:rPr>
          <w:rFonts w:ascii="Times New Roman" w:hAnsi="Times New Roman"/>
          <w:bCs/>
          <w:i/>
          <w:sz w:val="28"/>
          <w:szCs w:val="28"/>
        </w:rPr>
        <w:t>Формирование основ здорового образа жизни</w:t>
      </w:r>
      <w:r w:rsidRPr="00046822">
        <w:rPr>
          <w:rFonts w:ascii="Times New Roman" w:hAnsi="Times New Roman"/>
          <w:b/>
          <w:bCs/>
          <w:sz w:val="28"/>
          <w:szCs w:val="28"/>
        </w:rPr>
        <w:t xml:space="preserve">. </w:t>
      </w:r>
      <w:proofErr w:type="gramStart"/>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умения замечать нарушение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roofErr w:type="gramEnd"/>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b/>
          <w:bCs/>
          <w:i/>
          <w:iCs/>
          <w:sz w:val="28"/>
          <w:szCs w:val="28"/>
          <w:lang w:eastAsia="ru-RU"/>
        </w:rPr>
        <w:t>В результате, к концу 3 года жизни</w:t>
      </w:r>
      <w:r w:rsidRPr="00046822">
        <w:rPr>
          <w:rFonts w:ascii="Times New Roman" w:hAnsi="Times New Roman"/>
          <w:sz w:val="28"/>
          <w:szCs w:val="28"/>
          <w:lang w:eastAsia="ru-RU"/>
        </w:rPr>
        <w:t xml:space="preserve">, ребенок выполняет основные движения на доступном уровне, вместе </w:t>
      </w:r>
      <w:proofErr w:type="gramStart"/>
      <w:r w:rsidRPr="00046822">
        <w:rPr>
          <w:rFonts w:ascii="Times New Roman" w:hAnsi="Times New Roman"/>
          <w:sz w:val="28"/>
          <w:szCs w:val="28"/>
          <w:lang w:eastAsia="ru-RU"/>
        </w:rPr>
        <w:t>со</w:t>
      </w:r>
      <w:proofErr w:type="gramEnd"/>
      <w:r w:rsidRPr="00046822">
        <w:rPr>
          <w:rFonts w:ascii="Times New Roman" w:hAnsi="Times New Roman"/>
          <w:sz w:val="28"/>
          <w:szCs w:val="28"/>
          <w:lang w:eastAsia="ru-RU"/>
        </w:rPr>
        <w:t xml:space="preserve"> взрослым и при помощи взрослого, уверенно ползает, лазает, ходит в заданном направлении, перешагивает, подпрыгивает на месте и прыгает с продвижением вперед, в длину с места; вместе </w:t>
      </w:r>
      <w:proofErr w:type="gramStart"/>
      <w:r w:rsidRPr="00046822">
        <w:rPr>
          <w:rFonts w:ascii="Times New Roman" w:hAnsi="Times New Roman"/>
          <w:sz w:val="28"/>
          <w:szCs w:val="28"/>
          <w:lang w:eastAsia="ru-RU"/>
        </w:rPr>
        <w:t>со</w:t>
      </w:r>
      <w:proofErr w:type="gramEnd"/>
      <w:r w:rsidRPr="00046822">
        <w:rPr>
          <w:rFonts w:ascii="Times New Roman" w:hAnsi="Times New Roman"/>
          <w:sz w:val="28"/>
          <w:szCs w:val="28"/>
          <w:lang w:eastAsia="ru-RU"/>
        </w:rPr>
        <w:t xml:space="preserve"> взрослым выполняет простые общеразвивающие упражнения, движения имитационного характера, активно участвует в несложных подвижных играх, организованных взрослым, проявляет положительные эмоции и интерес к разнообразным физическим упражнениям, действиям с физкультурными пособиями (мячи, игрушки). При выполнении упражнений реагирует на сигналы, взаимодействует с воспитателем и другими детьми. Стремится к самостоятельности в двигательной </w:t>
      </w:r>
      <w:r w:rsidRPr="00046822">
        <w:rPr>
          <w:rFonts w:ascii="Times New Roman" w:hAnsi="Times New Roman"/>
          <w:sz w:val="28"/>
          <w:szCs w:val="28"/>
          <w:lang w:eastAsia="ru-RU"/>
        </w:rPr>
        <w:lastRenderedPageBreak/>
        <w:t xml:space="preserve">деятельности и </w:t>
      </w:r>
      <w:proofErr w:type="gramStart"/>
      <w:r w:rsidRPr="00046822">
        <w:rPr>
          <w:rFonts w:ascii="Times New Roman" w:hAnsi="Times New Roman"/>
          <w:sz w:val="28"/>
          <w:szCs w:val="28"/>
          <w:lang w:eastAsia="ru-RU"/>
        </w:rPr>
        <w:t>способен</w:t>
      </w:r>
      <w:proofErr w:type="gramEnd"/>
      <w:r w:rsidRPr="00046822">
        <w:rPr>
          <w:rFonts w:ascii="Times New Roman" w:hAnsi="Times New Roman"/>
          <w:sz w:val="28"/>
          <w:szCs w:val="28"/>
          <w:lang w:eastAsia="ru-RU"/>
        </w:rPr>
        <w:t xml:space="preserve"> переносить в нее простые освоенные движения, избирателен по отношению к некоторым двигательным действиям. </w:t>
      </w:r>
      <w:proofErr w:type="gramStart"/>
      <w:r w:rsidRPr="00046822">
        <w:rPr>
          <w:rFonts w:ascii="Times New Roman" w:hAnsi="Times New Roman"/>
          <w:sz w:val="28"/>
          <w:szCs w:val="28"/>
          <w:lang w:eastAsia="ru-RU"/>
        </w:rPr>
        <w:t>Приучен</w:t>
      </w:r>
      <w:proofErr w:type="gramEnd"/>
      <w:r w:rsidRPr="00046822">
        <w:rPr>
          <w:rFonts w:ascii="Times New Roman" w:hAnsi="Times New Roman"/>
          <w:sz w:val="28"/>
          <w:szCs w:val="28"/>
          <w:lang w:eastAsia="ru-RU"/>
        </w:rPr>
        <w:t xml:space="preserve"> к закаливающим и гигиеническим процедурам, выполняет их регулярно. </w:t>
      </w:r>
    </w:p>
    <w:p w:rsidR="007628C1" w:rsidRPr="00046822" w:rsidRDefault="007628C1" w:rsidP="007628C1">
      <w:pPr>
        <w:spacing w:after="0" w:line="240" w:lineRule="auto"/>
        <w:ind w:firstLine="709"/>
        <w:jc w:val="both"/>
        <w:rPr>
          <w:rFonts w:ascii="Times New Roman" w:hAnsi="Times New Roman"/>
          <w:b/>
          <w:i/>
          <w:sz w:val="28"/>
          <w:szCs w:val="28"/>
          <w:lang w:eastAsia="ru-RU"/>
        </w:rPr>
      </w:pPr>
    </w:p>
    <w:p w:rsidR="007628C1" w:rsidRPr="00046822" w:rsidRDefault="007628C1" w:rsidP="007628C1">
      <w:pPr>
        <w:spacing w:after="0" w:line="240" w:lineRule="auto"/>
        <w:ind w:firstLine="709"/>
        <w:jc w:val="both"/>
        <w:rPr>
          <w:rFonts w:ascii="Times New Roman" w:hAnsi="Times New Roman"/>
          <w:b/>
          <w:i/>
          <w:sz w:val="28"/>
          <w:szCs w:val="28"/>
          <w:u w:val="single"/>
          <w:lang w:eastAsia="ru-RU"/>
        </w:rPr>
      </w:pPr>
      <w:r w:rsidRPr="00046822">
        <w:rPr>
          <w:rFonts w:ascii="Times New Roman" w:hAnsi="Times New Roman"/>
          <w:b/>
          <w:i/>
          <w:sz w:val="28"/>
          <w:szCs w:val="28"/>
          <w:lang w:eastAsia="ru-RU"/>
        </w:rPr>
        <w:t>От 3 лет до 4 лет</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Основные</w:t>
      </w:r>
      <w:r w:rsidR="00C76487">
        <w:rPr>
          <w:rFonts w:ascii="Times New Roman" w:hAnsi="Times New Roman"/>
          <w:sz w:val="28"/>
          <w:szCs w:val="28"/>
          <w:lang w:eastAsia="ru-RU"/>
        </w:rPr>
        <w:t xml:space="preserve"> </w:t>
      </w:r>
      <w:r w:rsidRPr="00046822">
        <w:rPr>
          <w:rFonts w:ascii="Times New Roman" w:hAnsi="Times New Roman"/>
          <w:b/>
          <w:i/>
          <w:iCs/>
          <w:sz w:val="28"/>
          <w:szCs w:val="28"/>
          <w:lang w:eastAsia="ru-RU"/>
        </w:rPr>
        <w:t>задачи</w:t>
      </w:r>
      <w:r w:rsidR="00C76487">
        <w:rPr>
          <w:rFonts w:ascii="Times New Roman" w:hAnsi="Times New Roman"/>
          <w:b/>
          <w:i/>
          <w:iCs/>
          <w:sz w:val="28"/>
          <w:szCs w:val="28"/>
          <w:lang w:eastAsia="ru-RU"/>
        </w:rPr>
        <w:t xml:space="preserve"> </w:t>
      </w:r>
      <w:r w:rsidRPr="00046822">
        <w:rPr>
          <w:rFonts w:ascii="Times New Roman" w:hAnsi="Times New Roman"/>
          <w:sz w:val="28"/>
          <w:szCs w:val="28"/>
          <w:lang w:eastAsia="ru-RU"/>
        </w:rPr>
        <w:t>образовательной деятельности в области физического развития:</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rPr>
        <w:t xml:space="preserve">оптимизировать двигательный режим с учетом возрастных психофизиологических особенностей детей </w:t>
      </w:r>
      <w:r w:rsidRPr="00046822">
        <w:rPr>
          <w:rFonts w:ascii="Times New Roman" w:hAnsi="Times New Roman"/>
          <w:sz w:val="28"/>
          <w:szCs w:val="28"/>
          <w:lang w:eastAsia="ru-RU"/>
        </w:rPr>
        <w:t>и имеющегося двигательного опыта;</w:t>
      </w:r>
    </w:p>
    <w:p w:rsidR="007628C1" w:rsidRPr="00046822" w:rsidRDefault="007628C1" w:rsidP="007628C1">
      <w:pPr>
        <w:spacing w:after="0" w:line="240" w:lineRule="auto"/>
        <w:ind w:firstLine="709"/>
        <w:jc w:val="both"/>
        <w:rPr>
          <w:rFonts w:ascii="Times New Roman" w:hAnsi="Times New Roman"/>
          <w:sz w:val="28"/>
          <w:szCs w:val="28"/>
          <w:lang w:eastAsia="ru-RU"/>
        </w:rPr>
      </w:pPr>
      <w:proofErr w:type="gramStart"/>
      <w:r w:rsidRPr="00046822">
        <w:rPr>
          <w:rFonts w:ascii="Times New Roman" w:hAnsi="Times New Roman"/>
          <w:sz w:val="28"/>
          <w:szCs w:val="28"/>
          <w:lang w:eastAsia="ru-RU"/>
        </w:rPr>
        <w:t xml:space="preserve">развивать основные движения (бросание и ловля, ползание, лазанье, метание, ходьба, бег, прыжки), ориентировку в пространстве, функцию равновесия; </w:t>
      </w:r>
      <w:proofErr w:type="gramEnd"/>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формировать умение согласовывать свои действия с движениями других детей при выполнении физических упражнений;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обучать простейшим построениям и перестроениям, выполнению простых </w:t>
      </w:r>
      <w:proofErr w:type="gramStart"/>
      <w:r w:rsidRPr="00046822">
        <w:rPr>
          <w:rFonts w:ascii="Times New Roman" w:hAnsi="Times New Roman"/>
          <w:sz w:val="28"/>
          <w:szCs w:val="28"/>
          <w:lang w:eastAsia="ru-RU"/>
        </w:rPr>
        <w:t>ритмических движений</w:t>
      </w:r>
      <w:proofErr w:type="gramEnd"/>
      <w:r w:rsidRPr="00046822">
        <w:rPr>
          <w:rFonts w:ascii="Times New Roman" w:hAnsi="Times New Roman"/>
          <w:sz w:val="28"/>
          <w:szCs w:val="28"/>
          <w:lang w:eastAsia="ru-RU"/>
        </w:rPr>
        <w:t xml:space="preserve"> под музыку;</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активизировать двигательную деятельность, формировать интерес к физическим упражнениям;</w:t>
      </w: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sz w:val="28"/>
          <w:szCs w:val="28"/>
          <w:lang w:eastAsia="ru-RU"/>
        </w:rPr>
        <w:t>закреплять культурно-гигиенические навыки и формировать полезные привычки.</w:t>
      </w: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продолжает обучать детей простым строевым упражнениям, выполнять их по ориентирам, основным движениям, общеразвивающим упражнениям, подвижным играм, музыкально-ритмическим движениям. Учит выполнять движения естественно, согласованно, сохраняя равновесие, осанку. Формирует умение слышать указания и требования педагога, принимать исходное положение, реагировать на </w:t>
      </w:r>
      <w:proofErr w:type="gramStart"/>
      <w:r w:rsidRPr="00046822">
        <w:rPr>
          <w:rFonts w:ascii="Times New Roman" w:hAnsi="Times New Roman"/>
          <w:sz w:val="28"/>
          <w:szCs w:val="28"/>
        </w:rPr>
        <w:t>зрительный</w:t>
      </w:r>
      <w:proofErr w:type="gramEnd"/>
      <w:r w:rsidRPr="00046822">
        <w:rPr>
          <w:rFonts w:ascii="Times New Roman" w:hAnsi="Times New Roman"/>
          <w:sz w:val="28"/>
          <w:szCs w:val="28"/>
        </w:rPr>
        <w:t xml:space="preserve"> и звуковой сигналы, одновременно вместе с </w:t>
      </w:r>
      <w:r w:rsidRPr="00046822">
        <w:rPr>
          <w:rFonts w:ascii="Times New Roman" w:hAnsi="Times New Roman"/>
          <w:sz w:val="28"/>
          <w:szCs w:val="28"/>
          <w:lang w:eastAsia="ru-RU"/>
        </w:rPr>
        <w:t>педагогическим работником</w:t>
      </w:r>
      <w:r w:rsidRPr="00046822">
        <w:rPr>
          <w:rFonts w:ascii="Times New Roman" w:hAnsi="Times New Roman"/>
          <w:sz w:val="28"/>
          <w:szCs w:val="28"/>
        </w:rPr>
        <w:t xml:space="preserve"> начинать и заканчивать движение, соблюдать правила в подвижной игре. </w:t>
      </w:r>
      <w:r w:rsidRPr="00046822">
        <w:rPr>
          <w:rFonts w:ascii="Times New Roman" w:hAnsi="Times New Roman"/>
          <w:sz w:val="28"/>
          <w:szCs w:val="28"/>
          <w:lang w:eastAsia="ru-RU"/>
        </w:rPr>
        <w:t>Приобщает детей к здоровому образу жизни, создает условия для овладения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Строевые упражнения</w:t>
      </w:r>
      <w:r w:rsidRPr="00046822">
        <w:rPr>
          <w:rFonts w:ascii="Times New Roman" w:hAnsi="Times New Roman"/>
          <w:b/>
          <w:bCs/>
          <w:sz w:val="28"/>
          <w:szCs w:val="28"/>
        </w:rPr>
        <w:t xml:space="preserve">. </w:t>
      </w:r>
      <w:r w:rsidRPr="00046822">
        <w:rPr>
          <w:rFonts w:ascii="Times New Roman" w:hAnsi="Times New Roman"/>
          <w:sz w:val="28"/>
          <w:szCs w:val="28"/>
        </w:rPr>
        <w:t xml:space="preserve">Построение в шеренгу, колонну по одному, круг по объёмным и плоскостным ориентирам с нахождением своего места в строю, повороты переступанием по показу, ориентиру.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Ходьб</w:t>
      </w:r>
      <w:r w:rsidRPr="00046822">
        <w:rPr>
          <w:rFonts w:ascii="Times New Roman" w:hAnsi="Times New Roman"/>
          <w:sz w:val="28"/>
          <w:szCs w:val="28"/>
        </w:rPr>
        <w:t>а</w:t>
      </w:r>
      <w:r w:rsidRPr="00046822">
        <w:rPr>
          <w:rFonts w:ascii="Times New Roman" w:hAnsi="Times New Roman"/>
          <w:b/>
          <w:bCs/>
          <w:sz w:val="28"/>
          <w:szCs w:val="28"/>
        </w:rPr>
        <w:t xml:space="preserve">. </w:t>
      </w:r>
      <w:proofErr w:type="gramStart"/>
      <w:r w:rsidRPr="00046822">
        <w:rPr>
          <w:rFonts w:ascii="Times New Roman" w:hAnsi="Times New Roman"/>
          <w:sz w:val="28"/>
          <w:szCs w:val="28"/>
        </w:rPr>
        <w:t>Ходьба 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по прямой дорожке (ширина 15–20 см, длина 2-2,5 м) приставным шагом, прямо и боком, по скамье, с перешагиванием через</w:t>
      </w:r>
      <w:proofErr w:type="gramEnd"/>
      <w:r w:rsidRPr="00046822">
        <w:rPr>
          <w:rFonts w:ascii="Times New Roman" w:hAnsi="Times New Roman"/>
          <w:sz w:val="28"/>
          <w:szCs w:val="28"/>
        </w:rPr>
        <w:t xml:space="preserve"> предметы, по наклонной доске (высота 30-35 см).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Бег</w:t>
      </w:r>
      <w:proofErr w:type="gramStart"/>
      <w:r w:rsidRPr="00046822">
        <w:rPr>
          <w:rFonts w:ascii="Times New Roman" w:hAnsi="Times New Roman"/>
          <w:bCs/>
          <w:i/>
          <w:sz w:val="28"/>
          <w:szCs w:val="28"/>
        </w:rPr>
        <w:t>.</w:t>
      </w:r>
      <w:r w:rsidRPr="00046822">
        <w:rPr>
          <w:rFonts w:ascii="Times New Roman" w:hAnsi="Times New Roman"/>
          <w:sz w:val="28"/>
          <w:szCs w:val="28"/>
        </w:rPr>
        <w:t>Б</w:t>
      </w:r>
      <w:proofErr w:type="gramEnd"/>
      <w:r w:rsidRPr="00046822">
        <w:rPr>
          <w:rFonts w:ascii="Times New Roman" w:hAnsi="Times New Roman"/>
          <w:sz w:val="28"/>
          <w:szCs w:val="28"/>
        </w:rPr>
        <w:t>ег в заданном направлении (подгруппами и всей группой), с переходом на ходьбу, со сменой темпа, на носках, в колонне по одному, по дорожке (ширина 25–50 см, длина 5–6 м), врассыпную, по кругу, с выполнением заданий по сигналу (останавливаться, убегать от догоняющего, догонять убегающего и др.).</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lastRenderedPageBreak/>
        <w:t>Ползание, лазанье</w:t>
      </w:r>
      <w:r w:rsidRPr="00046822">
        <w:rPr>
          <w:rFonts w:ascii="Times New Roman" w:hAnsi="Times New Roman"/>
          <w:b/>
          <w:bCs/>
          <w:sz w:val="28"/>
          <w:szCs w:val="28"/>
        </w:rPr>
        <w:t xml:space="preserve">. </w:t>
      </w:r>
      <w:r w:rsidRPr="00046822">
        <w:rPr>
          <w:rFonts w:ascii="Times New Roman" w:hAnsi="Times New Roman"/>
          <w:sz w:val="28"/>
          <w:szCs w:val="28"/>
        </w:rPr>
        <w:t xml:space="preserve">Ползание на четвереньках по </w:t>
      </w:r>
      <w:proofErr w:type="gramStart"/>
      <w:r w:rsidRPr="00046822">
        <w:rPr>
          <w:rFonts w:ascii="Times New Roman" w:hAnsi="Times New Roman"/>
          <w:sz w:val="28"/>
          <w:szCs w:val="28"/>
        </w:rPr>
        <w:t>прямой</w:t>
      </w:r>
      <w:proofErr w:type="gramEnd"/>
      <w:r w:rsidRPr="00046822">
        <w:rPr>
          <w:rFonts w:ascii="Times New Roman" w:hAnsi="Times New Roman"/>
          <w:sz w:val="28"/>
          <w:szCs w:val="28"/>
        </w:rPr>
        <w:t xml:space="preserve">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Катание, бросание, ловля, метание</w:t>
      </w:r>
      <w:proofErr w:type="gramStart"/>
      <w:r w:rsidRPr="00046822">
        <w:rPr>
          <w:rFonts w:ascii="Times New Roman" w:hAnsi="Times New Roman"/>
          <w:bCs/>
          <w:i/>
          <w:sz w:val="28"/>
          <w:szCs w:val="28"/>
        </w:rPr>
        <w:t>.</w:t>
      </w:r>
      <w:r w:rsidRPr="00046822">
        <w:rPr>
          <w:rFonts w:ascii="Times New Roman" w:hAnsi="Times New Roman"/>
          <w:sz w:val="28"/>
          <w:szCs w:val="28"/>
        </w:rPr>
        <w:t>К</w:t>
      </w:r>
      <w:proofErr w:type="gramEnd"/>
      <w:r w:rsidRPr="00046822">
        <w:rPr>
          <w:rFonts w:ascii="Times New Roman" w:hAnsi="Times New Roman"/>
          <w:sz w:val="28"/>
          <w:szCs w:val="28"/>
        </w:rPr>
        <w:t xml:space="preserve">атание больших мячей (шарика) друг другу, между предметами, в воротца (ширина 50–60 см). Метание на дальность правой и левой рукой, в горизонтальную цель, из </w:t>
      </w:r>
      <w:proofErr w:type="gramStart"/>
      <w:r w:rsidRPr="00046822">
        <w:rPr>
          <w:rFonts w:ascii="Times New Roman" w:hAnsi="Times New Roman"/>
          <w:sz w:val="28"/>
          <w:szCs w:val="28"/>
        </w:rPr>
        <w:t>положения</w:t>
      </w:r>
      <w:proofErr w:type="gramEnd"/>
      <w:r w:rsidRPr="00046822">
        <w:rPr>
          <w:rFonts w:ascii="Times New Roman" w:hAnsi="Times New Roman"/>
          <w:sz w:val="28"/>
          <w:szCs w:val="28"/>
        </w:rPr>
        <w:t xml:space="preserve"> стоя, двумя руками снизу, от груди,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w:t>
      </w:r>
      <w:proofErr w:type="gramStart"/>
      <w:r w:rsidRPr="00046822">
        <w:rPr>
          <w:rFonts w:ascii="Times New Roman" w:hAnsi="Times New Roman"/>
          <w:sz w:val="28"/>
          <w:szCs w:val="28"/>
        </w:rPr>
        <w:t>Ловля мяча, брошенного воспитателем (расстояние 70–100 см), бросание мяча вверх, вниз, об пол (землю), ловля его (2–3 раза подряд).</w:t>
      </w:r>
      <w:proofErr w:type="gramEnd"/>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Прыжки</w:t>
      </w:r>
      <w:r w:rsidRPr="00046822">
        <w:rPr>
          <w:rFonts w:ascii="Times New Roman" w:hAnsi="Times New Roman"/>
          <w:b/>
          <w:bCs/>
          <w:sz w:val="28"/>
          <w:szCs w:val="28"/>
        </w:rPr>
        <w:t>.</w:t>
      </w:r>
      <w:r w:rsidRPr="00046822">
        <w:rPr>
          <w:rFonts w:ascii="Times New Roman" w:hAnsi="Times New Roman"/>
          <w:sz w:val="28"/>
          <w:szCs w:val="28"/>
        </w:rPr>
        <w:t xml:space="preserve"> Прыжки 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25–30 см.), прыжки на двух ногах вокруг предметов, между ними.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Общеразвивающие упражнения</w:t>
      </w:r>
      <w:proofErr w:type="gramStart"/>
      <w:r w:rsidRPr="00046822">
        <w:rPr>
          <w:rFonts w:ascii="Times New Roman" w:hAnsi="Times New Roman"/>
          <w:b/>
          <w:bCs/>
          <w:sz w:val="28"/>
          <w:szCs w:val="28"/>
        </w:rPr>
        <w:t>.</w:t>
      </w:r>
      <w:r w:rsidRPr="00046822">
        <w:rPr>
          <w:rFonts w:ascii="Times New Roman" w:hAnsi="Times New Roman"/>
          <w:sz w:val="28"/>
          <w:szCs w:val="28"/>
          <w:lang w:eastAsia="ru-RU"/>
        </w:rPr>
        <w:t>П</w:t>
      </w:r>
      <w:proofErr w:type="gramEnd"/>
      <w:r w:rsidRPr="00046822">
        <w:rPr>
          <w:rFonts w:ascii="Times New Roman" w:hAnsi="Times New Roman"/>
          <w:sz w:val="28"/>
          <w:szCs w:val="28"/>
          <w:lang w:eastAsia="ru-RU"/>
        </w:rPr>
        <w:t>едагогический работник</w:t>
      </w:r>
      <w:r w:rsidRPr="00046822">
        <w:rPr>
          <w:rFonts w:ascii="Times New Roman" w:hAnsi="Times New Roman"/>
          <w:sz w:val="28"/>
          <w:szCs w:val="28"/>
        </w:rPr>
        <w:t xml:space="preserve"> учит детей выполнять упражнения из разных исходных положений (стоя ноги прямо и врозь, руки в стороны и на пояс, сидя, лежа на спине, животе). Поднимание и опускание прямых рук, отведение их в стороны, на пояс, за спину (одновременно, поочередно). Перекладывание предметов из одной руки в другую перед собой, за спиной, над головой. Выполнение упражнений с хлопками. Выполнение наклонов их </w:t>
      </w:r>
      <w:proofErr w:type="gramStart"/>
      <w:r w:rsidRPr="00046822">
        <w:rPr>
          <w:rFonts w:ascii="Times New Roman" w:hAnsi="Times New Roman"/>
          <w:sz w:val="28"/>
          <w:szCs w:val="28"/>
        </w:rPr>
        <w:t>положения</w:t>
      </w:r>
      <w:proofErr w:type="gramEnd"/>
      <w:r w:rsidRPr="00046822">
        <w:rPr>
          <w:rFonts w:ascii="Times New Roman" w:hAnsi="Times New Roman"/>
          <w:sz w:val="28"/>
          <w:szCs w:val="28"/>
        </w:rPr>
        <w:t xml:space="preserve"> стоя и сидя. Попеременное поднимание и опускание ног из </w:t>
      </w:r>
      <w:proofErr w:type="gramStart"/>
      <w:r w:rsidRPr="00046822">
        <w:rPr>
          <w:rFonts w:ascii="Times New Roman" w:hAnsi="Times New Roman"/>
          <w:sz w:val="28"/>
          <w:szCs w:val="28"/>
        </w:rPr>
        <w:t>положения</w:t>
      </w:r>
      <w:proofErr w:type="gramEnd"/>
      <w:r w:rsidRPr="00046822">
        <w:rPr>
          <w:rFonts w:ascii="Times New Roman" w:hAnsi="Times New Roman"/>
          <w:sz w:val="28"/>
          <w:szCs w:val="28"/>
        </w:rPr>
        <w:t xml:space="preserve"> лежа на спине. Сгибание и разгибание ног в коленях (поочередно и вместе) из </w:t>
      </w:r>
      <w:proofErr w:type="gramStart"/>
      <w:r w:rsidRPr="00046822">
        <w:rPr>
          <w:rFonts w:ascii="Times New Roman" w:hAnsi="Times New Roman"/>
          <w:sz w:val="28"/>
          <w:szCs w:val="28"/>
        </w:rPr>
        <w:t>положения</w:t>
      </w:r>
      <w:proofErr w:type="gramEnd"/>
      <w:r w:rsidRPr="00046822">
        <w:rPr>
          <w:rFonts w:ascii="Times New Roman" w:hAnsi="Times New Roman"/>
          <w:sz w:val="28"/>
          <w:szCs w:val="28"/>
        </w:rPr>
        <w:t xml:space="preserve"> лежа на животе. Перевороты со спины на живот и обратно. Приседания, держась за опору и без нее, вынося руки вперед.</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Музыкально-ритмические движения</w:t>
      </w:r>
      <w:r w:rsidRPr="00046822">
        <w:rPr>
          <w:rFonts w:ascii="Times New Roman" w:hAnsi="Times New Roman"/>
          <w:sz w:val="28"/>
          <w:szCs w:val="28"/>
        </w:rPr>
        <w:t>. Ходьба под ритм, музыку в разном темпе на полупальцах, топающим шагом, вперед и назад (спиной на один-два шага),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Плясовые движения — простейшие элементы народных плясок, доступные по координации, например</w:t>
      </w:r>
      <w:proofErr w:type="gramStart"/>
      <w:r w:rsidRPr="00046822">
        <w:rPr>
          <w:rFonts w:ascii="Times New Roman" w:hAnsi="Times New Roman"/>
          <w:sz w:val="28"/>
          <w:szCs w:val="28"/>
        </w:rPr>
        <w:t>,</w:t>
      </w:r>
      <w:proofErr w:type="gramEnd"/>
      <w:r w:rsidRPr="00046822">
        <w:rPr>
          <w:rFonts w:ascii="Times New Roman" w:hAnsi="Times New Roman"/>
          <w:sz w:val="28"/>
          <w:szCs w:val="28"/>
        </w:rPr>
        <w:t xml:space="preserve"> поочередное выставление ноги вперед, пятку, притопывание одной ногой, приседания «пружинки», прямой галоп, кружение в парах и др. </w:t>
      </w:r>
    </w:p>
    <w:p w:rsidR="007628C1" w:rsidRPr="00046822" w:rsidRDefault="007628C1" w:rsidP="007628C1">
      <w:pPr>
        <w:spacing w:after="0" w:line="240" w:lineRule="auto"/>
        <w:ind w:firstLine="709"/>
        <w:jc w:val="both"/>
        <w:rPr>
          <w:rFonts w:ascii="Times New Roman" w:hAnsi="Times New Roman"/>
          <w:color w:val="365F91" w:themeColor="accent1" w:themeShade="BF"/>
          <w:sz w:val="28"/>
          <w:szCs w:val="28"/>
        </w:rPr>
      </w:pPr>
      <w:r w:rsidRPr="00046822">
        <w:rPr>
          <w:rFonts w:ascii="Times New Roman" w:hAnsi="Times New Roman"/>
          <w:bCs/>
          <w:i/>
          <w:sz w:val="28"/>
          <w:szCs w:val="28"/>
        </w:rPr>
        <w:t>Спортивные упражнения</w:t>
      </w:r>
      <w:r w:rsidRPr="00046822">
        <w:rPr>
          <w:rFonts w:ascii="Times New Roman" w:hAnsi="Times New Roman"/>
          <w:b/>
          <w:bCs/>
          <w:sz w:val="28"/>
          <w:szCs w:val="28"/>
        </w:rPr>
        <w:t>.</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Катание на санках. Катание на санках друг друга, с невысокой горки.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Катание на лыжах. Ходьба по ровной лыжне ступающим и скользящим шагом. Повороты на лыжах переступанием.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Катание на велосипеде. Катание на трехколесном велосипеде по </w:t>
      </w:r>
      <w:proofErr w:type="gramStart"/>
      <w:r w:rsidRPr="00046822">
        <w:rPr>
          <w:rFonts w:ascii="Times New Roman" w:hAnsi="Times New Roman"/>
          <w:sz w:val="28"/>
          <w:szCs w:val="28"/>
        </w:rPr>
        <w:t>прямой</w:t>
      </w:r>
      <w:proofErr w:type="gramEnd"/>
      <w:r w:rsidRPr="00046822">
        <w:rPr>
          <w:rFonts w:ascii="Times New Roman" w:hAnsi="Times New Roman"/>
          <w:sz w:val="28"/>
          <w:szCs w:val="28"/>
        </w:rPr>
        <w:t xml:space="preserve">, по кругу, с поворотами направо, налево.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Плавание. Погружение в воду, ходьба и бег в воде прямо и по кругу, игры с плавающими игрушками в воде.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lastRenderedPageBreak/>
        <w:t xml:space="preserve">Подвижные игры. </w:t>
      </w:r>
      <w:r w:rsidRPr="00046822">
        <w:rPr>
          <w:rFonts w:ascii="Times New Roman" w:hAnsi="Times New Roman"/>
          <w:sz w:val="28"/>
          <w:szCs w:val="28"/>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педагога, согласовывать движения в ходе игры, ориентироваться в пространстве. Поощряет самостоятельные игры с каталками, автомобилями, тележками, велосипедами, мячами, шарами.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Примеры игр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Формирование основ здорового образа жизни</w:t>
      </w:r>
      <w:r w:rsidRPr="00046822">
        <w:rPr>
          <w:rFonts w:ascii="Times New Roman" w:hAnsi="Times New Roman"/>
          <w:b/>
          <w:bCs/>
          <w:sz w:val="28"/>
          <w:szCs w:val="28"/>
        </w:rPr>
        <w:t xml:space="preserve">. </w:t>
      </w:r>
      <w:r w:rsidRPr="00046822">
        <w:rPr>
          <w:rFonts w:ascii="Times New Roman" w:hAnsi="Times New Roman"/>
          <w:sz w:val="28"/>
          <w:szCs w:val="28"/>
          <w:lang w:eastAsia="ru-RU"/>
        </w:rPr>
        <w:t>Педагогический работник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соблюдения правил безопасности для здоровья.</w:t>
      </w:r>
    </w:p>
    <w:p w:rsidR="007628C1" w:rsidRPr="00046822" w:rsidRDefault="007628C1" w:rsidP="007628C1">
      <w:pPr>
        <w:spacing w:after="0" w:line="240" w:lineRule="auto"/>
        <w:ind w:firstLine="709"/>
        <w:jc w:val="both"/>
        <w:rPr>
          <w:rFonts w:ascii="Times New Roman" w:hAnsi="Times New Roman"/>
          <w:color w:val="365F91" w:themeColor="accent1" w:themeShade="BF"/>
          <w:sz w:val="28"/>
          <w:szCs w:val="28"/>
        </w:rPr>
      </w:pPr>
      <w:r w:rsidRPr="00046822">
        <w:rPr>
          <w:rFonts w:ascii="Times New Roman" w:hAnsi="Times New Roman"/>
          <w:b/>
          <w:bCs/>
          <w:i/>
          <w:iCs/>
          <w:sz w:val="28"/>
          <w:szCs w:val="28"/>
          <w:lang w:eastAsia="ru-RU"/>
        </w:rPr>
        <w:t>В результате, к концу 4 года жизни,</w:t>
      </w:r>
      <w:r w:rsidR="00300030">
        <w:rPr>
          <w:rFonts w:ascii="Times New Roman" w:hAnsi="Times New Roman"/>
          <w:b/>
          <w:bCs/>
          <w:i/>
          <w:iCs/>
          <w:sz w:val="28"/>
          <w:szCs w:val="28"/>
          <w:lang w:eastAsia="ru-RU"/>
        </w:rPr>
        <w:t xml:space="preserve"> </w:t>
      </w:r>
      <w:r w:rsidRPr="00046822">
        <w:rPr>
          <w:rFonts w:ascii="Times New Roman" w:hAnsi="Times New Roman"/>
          <w:sz w:val="28"/>
          <w:szCs w:val="28"/>
        </w:rPr>
        <w:t>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r w:rsidRPr="00046822">
        <w:rPr>
          <w:rFonts w:ascii="Times New Roman" w:hAnsi="Times New Roman"/>
          <w:sz w:val="28"/>
          <w:szCs w:val="28"/>
          <w:lang w:eastAsia="ru-RU"/>
        </w:rPr>
        <w:t xml:space="preserve">  Легко находит свое место при совместных построениях и в играх. При выполнении упражнений по показу взрослого принимает исходное положение, демонстрирует большую, чем ранее координацию движений, сохраняет равновесие при ходьбе, беге и прыжках на ограниченной площади опоры, имеет лучшую, чем ранее, подвижность в суставах, реагирует на сигналы, переключается с одного движения на другое. Более уверенно выполняет</w:t>
      </w:r>
      <w:r w:rsidR="00300030">
        <w:rPr>
          <w:rFonts w:ascii="Times New Roman" w:hAnsi="Times New Roman"/>
          <w:sz w:val="28"/>
          <w:szCs w:val="28"/>
          <w:lang w:eastAsia="ru-RU"/>
        </w:rPr>
        <w:t xml:space="preserve"> </w:t>
      </w:r>
      <w:r w:rsidRPr="00046822">
        <w:rPr>
          <w:rFonts w:ascii="Times New Roman" w:hAnsi="Times New Roman"/>
          <w:sz w:val="28"/>
          <w:szCs w:val="28"/>
          <w:lang w:eastAsia="ru-RU"/>
        </w:rPr>
        <w:t xml:space="preserve">общеразвивающие упражнения, осваивает музыкально-ритмические движения, выполняет двигательные задания, </w:t>
      </w:r>
      <w:proofErr w:type="gramStart"/>
      <w:r w:rsidRPr="00046822">
        <w:rPr>
          <w:rFonts w:ascii="Times New Roman" w:hAnsi="Times New Roman"/>
          <w:sz w:val="28"/>
          <w:szCs w:val="28"/>
          <w:lang w:eastAsia="ru-RU"/>
        </w:rPr>
        <w:t>действует</w:t>
      </w:r>
      <w:proofErr w:type="gramEnd"/>
      <w:r w:rsidRPr="00046822">
        <w:rPr>
          <w:rFonts w:ascii="Times New Roman" w:hAnsi="Times New Roman"/>
          <w:sz w:val="28"/>
          <w:szCs w:val="28"/>
          <w:lang w:eastAsia="ru-RU"/>
        </w:rPr>
        <w:t xml:space="preserve"> в общем для всех темпе. С удовольствием участвует в подвижных играх, знает правила, стремится к выполнению ведущих ролей в игре. Понимает необходимость соблюдения чистоты и гигиены для здоровья,</w:t>
      </w:r>
      <w:r w:rsidR="00300030">
        <w:rPr>
          <w:rFonts w:ascii="Times New Roman" w:hAnsi="Times New Roman"/>
          <w:sz w:val="28"/>
          <w:szCs w:val="28"/>
          <w:lang w:eastAsia="ru-RU"/>
        </w:rPr>
        <w:t xml:space="preserve"> </w:t>
      </w:r>
      <w:r w:rsidRPr="00046822">
        <w:rPr>
          <w:rFonts w:ascii="Times New Roman" w:hAnsi="Times New Roman"/>
          <w:sz w:val="28"/>
          <w:szCs w:val="28"/>
          <w:lang w:eastAsia="ru-RU"/>
        </w:rPr>
        <w:t xml:space="preserve">имеет сформированные полезные привычки. </w:t>
      </w:r>
    </w:p>
    <w:p w:rsidR="007628C1" w:rsidRPr="00046822" w:rsidRDefault="007628C1" w:rsidP="007628C1">
      <w:pPr>
        <w:spacing w:after="0" w:line="240" w:lineRule="auto"/>
        <w:ind w:firstLine="709"/>
        <w:jc w:val="both"/>
        <w:rPr>
          <w:rFonts w:ascii="Times New Roman" w:hAnsi="Times New Roman"/>
          <w:b/>
          <w:i/>
          <w:sz w:val="28"/>
          <w:szCs w:val="28"/>
          <w:lang w:eastAsia="ru-RU"/>
        </w:rPr>
      </w:pP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t>От 4 лет до 5 лет</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Основные </w:t>
      </w:r>
      <w:r w:rsidRPr="00046822">
        <w:rPr>
          <w:rFonts w:ascii="Times New Roman" w:hAnsi="Times New Roman"/>
          <w:b/>
          <w:i/>
          <w:iCs/>
          <w:sz w:val="28"/>
          <w:szCs w:val="28"/>
          <w:lang w:eastAsia="ru-RU"/>
        </w:rPr>
        <w:t>задачи</w:t>
      </w:r>
      <w:r w:rsidRPr="00046822">
        <w:rPr>
          <w:rFonts w:ascii="Times New Roman" w:hAnsi="Times New Roman"/>
          <w:sz w:val="28"/>
          <w:szCs w:val="28"/>
          <w:lang w:eastAsia="ru-RU"/>
        </w:rPr>
        <w:t xml:space="preserve"> образовательной деятельности в области физического развития:</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учить элементам техники выполнения основных движений, общеразвивающих, музыкально-</w:t>
      </w:r>
      <w:proofErr w:type="gramStart"/>
      <w:r w:rsidRPr="00046822">
        <w:rPr>
          <w:rFonts w:ascii="Times New Roman" w:hAnsi="Times New Roman"/>
          <w:sz w:val="28"/>
          <w:szCs w:val="28"/>
          <w:lang w:eastAsia="ru-RU"/>
        </w:rPr>
        <w:t>ритмических и спортивных упражнений</w:t>
      </w:r>
      <w:proofErr w:type="gramEnd"/>
      <w:r w:rsidRPr="00046822">
        <w:rPr>
          <w:rFonts w:ascii="Times New Roman" w:hAnsi="Times New Roman"/>
          <w:sz w:val="28"/>
          <w:szCs w:val="28"/>
          <w:lang w:eastAsia="ru-RU"/>
        </w:rPr>
        <w:t>; ориентироваться в пространстве, выполнять движения по образцу;</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lastRenderedPageBreak/>
        <w:t>активизировать двигательную деятельность, формировать интерес к физическим упражнениям;</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поддерживать стремление соблюдать правила в подвижных играх, самостоятельно их проводить, показывать знакомые упражнения;</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формировать полезные привычки, представления о факторах, положительно и отрицательно влияющих на здоровье, элементарных правилах здорового образа жизни, поощрять их соблюдение.</w:t>
      </w: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развивает и закрепляет двигательные умения и навыки при выполнении разученных ранее основных движений, общеразвивающих упражнений, музыкально-</w:t>
      </w:r>
      <w:proofErr w:type="gramStart"/>
      <w:r w:rsidRPr="00046822">
        <w:rPr>
          <w:rFonts w:ascii="Times New Roman" w:hAnsi="Times New Roman"/>
          <w:sz w:val="28"/>
          <w:szCs w:val="28"/>
        </w:rPr>
        <w:t>ритмических движений</w:t>
      </w:r>
      <w:proofErr w:type="gramEnd"/>
      <w:r w:rsidRPr="00046822">
        <w:rPr>
          <w:rFonts w:ascii="Times New Roman" w:hAnsi="Times New Roman"/>
          <w:sz w:val="28"/>
          <w:szCs w:val="28"/>
        </w:rPr>
        <w:t xml:space="preserve">, учит принимать исходное положение, соблюдать технику выполнения упражнений, правила в подвижной игре, выполнять общеразвивающие упражнения точно под счет, слушать и слышать указания педагога, ориентироваться на словесную инструкцию и зрительно-слуховые ориентиры. Развивает умение использовать движения в самостоятельной двигательной деятельности, поддерживать дружеские взаимоотношения со сверстниками.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rPr>
        <w:t xml:space="preserve">Педагог </w:t>
      </w:r>
      <w:r w:rsidRPr="00046822">
        <w:rPr>
          <w:rFonts w:ascii="Times New Roman" w:hAnsi="Times New Roman"/>
          <w:sz w:val="28"/>
          <w:szCs w:val="28"/>
          <w:lang w:eastAsia="ru-RU"/>
        </w:rPr>
        <w:t>способствует овладению элементарными нормами и правилами здорового образа жизни, формирует полезные и предупреждает вредные привычки, представление о правилах поведения в двигательной деятельности, закрепляет умения и навыки личной гигиены, способствующие укреплению и сохранению здоровья.</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lang w:eastAsia="ru-RU"/>
        </w:rPr>
        <w:t>Строевые упражнения</w:t>
      </w:r>
      <w:r w:rsidRPr="00046822">
        <w:rPr>
          <w:rFonts w:ascii="Times New Roman" w:hAnsi="Times New Roman"/>
          <w:b/>
          <w:bCs/>
          <w:sz w:val="28"/>
          <w:szCs w:val="28"/>
          <w:lang w:eastAsia="ru-RU"/>
        </w:rPr>
        <w:t xml:space="preserve">. </w:t>
      </w:r>
      <w:r w:rsidRPr="00046822">
        <w:rPr>
          <w:rFonts w:ascii="Times New Roman" w:hAnsi="Times New Roman"/>
          <w:sz w:val="28"/>
          <w:szCs w:val="28"/>
          <w:lang w:eastAsia="ru-RU"/>
        </w:rPr>
        <w:t>Построение в колонну по одному, по два, по росту,</w:t>
      </w:r>
      <w:r w:rsidRPr="00046822">
        <w:rPr>
          <w:rFonts w:ascii="Times New Roman" w:hAnsi="Times New Roman"/>
          <w:sz w:val="28"/>
          <w:szCs w:val="28"/>
        </w:rPr>
        <w:t xml:space="preserve"> врассыпную. Размыкание и смыкание на вытянутые руки, равнение по ориентирам. Перестроение</w:t>
      </w:r>
      <w:r w:rsidRPr="00046822">
        <w:rPr>
          <w:rFonts w:ascii="Times New Roman" w:hAnsi="Times New Roman"/>
          <w:sz w:val="28"/>
          <w:szCs w:val="28"/>
          <w:lang w:eastAsia="ru-RU"/>
        </w:rPr>
        <w:t>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Ходьба и упражнение в равновесии.</w:t>
      </w:r>
      <w:r w:rsidRPr="00046822">
        <w:rPr>
          <w:rFonts w:ascii="Times New Roman" w:hAnsi="Times New Roman"/>
          <w:sz w:val="28"/>
          <w:szCs w:val="28"/>
        </w:rPr>
        <w:t xml:space="preserve"> Ходьба 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Ходьба в колонне по одному, по двое (парами), по прямой, по кругу, вдоль границ зала, «змейкой» (между тремя или четырьмя предметами)</w:t>
      </w:r>
      <w:proofErr w:type="gramStart"/>
      <w:r w:rsidRPr="00046822">
        <w:rPr>
          <w:rFonts w:ascii="Times New Roman" w:hAnsi="Times New Roman"/>
          <w:sz w:val="28"/>
          <w:szCs w:val="28"/>
        </w:rPr>
        <w:t>.Х</w:t>
      </w:r>
      <w:proofErr w:type="gramEnd"/>
      <w:r w:rsidRPr="00046822">
        <w:rPr>
          <w:rFonts w:ascii="Times New Roman" w:hAnsi="Times New Roman"/>
          <w:sz w:val="28"/>
          <w:szCs w:val="28"/>
        </w:rPr>
        <w:t>одьба по прямой, в обход по залу, врассыпную, в разном темпе, с выполнением заданий (присесть, изменить положение рук). Ходьба с переходом на бег, в чередовании с прыжками, с изменением направления, со сменой направляющего. Ходьба между линиями (расстояние 15–10 см), по скамье, (диаметр 1,5–3 см), по доске (с перешагиванием через предметы, с мешочком на голове, руки в стороны и с предметом в руках, ставя ногу с носка). Ходьба по наклонной 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bCs/>
          <w:i/>
          <w:sz w:val="28"/>
          <w:szCs w:val="28"/>
          <w:lang w:eastAsia="ru-RU"/>
        </w:rPr>
        <w:t>Бег</w:t>
      </w:r>
      <w:proofErr w:type="gramStart"/>
      <w:r w:rsidRPr="00046822">
        <w:rPr>
          <w:rFonts w:ascii="Times New Roman" w:hAnsi="Times New Roman"/>
          <w:b/>
          <w:bCs/>
          <w:sz w:val="28"/>
          <w:szCs w:val="28"/>
          <w:lang w:eastAsia="ru-RU"/>
        </w:rPr>
        <w:t>.</w:t>
      </w:r>
      <w:r w:rsidRPr="00046822">
        <w:rPr>
          <w:rFonts w:ascii="Times New Roman" w:hAnsi="Times New Roman"/>
          <w:sz w:val="28"/>
          <w:szCs w:val="28"/>
        </w:rPr>
        <w:t>Б</w:t>
      </w:r>
      <w:proofErr w:type="gramEnd"/>
      <w:r w:rsidRPr="00046822">
        <w:rPr>
          <w:rFonts w:ascii="Times New Roman" w:hAnsi="Times New Roman"/>
          <w:sz w:val="28"/>
          <w:szCs w:val="28"/>
        </w:rPr>
        <w:t xml:space="preserve">ег в разном темпе, со сменой ведущего, в медленном темпе в течение 50–60 секунд, в быстром темпе на расстояние 10 м. Спокойный бег на носках, с </w:t>
      </w:r>
      <w:r w:rsidRPr="00046822">
        <w:rPr>
          <w:rFonts w:ascii="Times New Roman" w:hAnsi="Times New Roman"/>
          <w:sz w:val="28"/>
          <w:szCs w:val="28"/>
        </w:rPr>
        <w:lastRenderedPageBreak/>
        <w:t>высоким подниманием колен, мелким и широким шагом,</w:t>
      </w:r>
      <w:r w:rsidRPr="00046822">
        <w:rPr>
          <w:rFonts w:ascii="Times New Roman" w:hAnsi="Times New Roman"/>
          <w:sz w:val="28"/>
          <w:szCs w:val="28"/>
          <w:lang w:eastAsia="ru-RU"/>
        </w:rPr>
        <w:t xml:space="preserve"> в колонне по одному 1-1,5 минуты, парами взявшись за руки, по кругу, соразмеряя свои движения с движениями партнера. Бег «змейкой» между предметами (оббегать пять шесть предметов). Бег со старта на скорость (расстояние 15—20 м). Бег в медленном темпе (до 2 мин.), со средней скоростью на расстояние 40—60 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lang w:eastAsia="ru-RU"/>
        </w:rPr>
        <w:t>Ползание, лазанье</w:t>
      </w:r>
      <w:r w:rsidRPr="00046822">
        <w:rPr>
          <w:rFonts w:ascii="Times New Roman" w:hAnsi="Times New Roman"/>
          <w:b/>
          <w:bCs/>
          <w:sz w:val="28"/>
          <w:szCs w:val="28"/>
          <w:lang w:eastAsia="ru-RU"/>
        </w:rPr>
        <w:t xml:space="preserve">. </w:t>
      </w:r>
      <w:r w:rsidRPr="00046822">
        <w:rPr>
          <w:rFonts w:ascii="Times New Roman" w:hAnsi="Times New Roman"/>
          <w:sz w:val="28"/>
          <w:szCs w:val="28"/>
        </w:rPr>
        <w:t xml:space="preserve">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 </w:t>
      </w:r>
    </w:p>
    <w:p w:rsidR="007628C1" w:rsidRPr="00046822" w:rsidRDefault="007628C1" w:rsidP="007628C1">
      <w:pPr>
        <w:spacing w:after="0" w:line="240" w:lineRule="auto"/>
        <w:ind w:firstLine="709"/>
        <w:jc w:val="both"/>
        <w:rPr>
          <w:rFonts w:ascii="Times New Roman" w:hAnsi="Times New Roman"/>
          <w:b/>
          <w:bCs/>
          <w:sz w:val="28"/>
          <w:szCs w:val="28"/>
        </w:rPr>
      </w:pPr>
      <w:r w:rsidRPr="00046822">
        <w:rPr>
          <w:rFonts w:ascii="Times New Roman" w:hAnsi="Times New Roman"/>
          <w:bCs/>
          <w:i/>
          <w:sz w:val="28"/>
          <w:szCs w:val="28"/>
          <w:lang w:eastAsia="ru-RU"/>
        </w:rPr>
        <w:t>Бросание, ловля, метание</w:t>
      </w:r>
      <w:r w:rsidRPr="00046822">
        <w:rPr>
          <w:rFonts w:ascii="Times New Roman" w:hAnsi="Times New Roman"/>
          <w:b/>
          <w:bCs/>
          <w:sz w:val="28"/>
          <w:szCs w:val="28"/>
          <w:lang w:eastAsia="ru-RU"/>
        </w:rPr>
        <w:t>.</w:t>
      </w:r>
      <w:r w:rsidR="00300030">
        <w:rPr>
          <w:rFonts w:ascii="Times New Roman" w:hAnsi="Times New Roman"/>
          <w:b/>
          <w:bCs/>
          <w:sz w:val="28"/>
          <w:szCs w:val="28"/>
          <w:lang w:eastAsia="ru-RU"/>
        </w:rPr>
        <w:t xml:space="preserve"> </w:t>
      </w:r>
      <w:r w:rsidRPr="00046822">
        <w:rPr>
          <w:rFonts w:ascii="Times New Roman" w:hAnsi="Times New Roman"/>
          <w:sz w:val="28"/>
          <w:szCs w:val="28"/>
        </w:rPr>
        <w:t xml:space="preserve">Отбивание мяча о землю правой и левой рукой, бросание и </w:t>
      </w:r>
      <w:proofErr w:type="gramStart"/>
      <w:r w:rsidRPr="00046822">
        <w:rPr>
          <w:rFonts w:ascii="Times New Roman" w:hAnsi="Times New Roman"/>
          <w:sz w:val="28"/>
          <w:szCs w:val="28"/>
        </w:rPr>
        <w:t>ловля</w:t>
      </w:r>
      <w:proofErr w:type="gramEnd"/>
      <w:r w:rsidRPr="00046822">
        <w:rPr>
          <w:rFonts w:ascii="Times New Roman" w:hAnsi="Times New Roman"/>
          <w:sz w:val="28"/>
          <w:szCs w:val="28"/>
        </w:rPr>
        <w:t xml:space="preserve"> его кистями рук (не прижимая к груди). Перебрасывание мяч друг другу и </w:t>
      </w:r>
      <w:r w:rsidRPr="00046822">
        <w:rPr>
          <w:rFonts w:ascii="Times New Roman" w:hAnsi="Times New Roman"/>
          <w:sz w:val="28"/>
          <w:szCs w:val="28"/>
          <w:lang w:eastAsia="ru-RU"/>
        </w:rPr>
        <w:t>педагогическому работник</w:t>
      </w:r>
      <w:r w:rsidRPr="00046822">
        <w:rPr>
          <w:rFonts w:ascii="Times New Roman" w:hAnsi="Times New Roman"/>
          <w:sz w:val="28"/>
          <w:szCs w:val="28"/>
        </w:rPr>
        <w:t xml:space="preserve">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с высотой центра мишени не менее 1,5 метра, с расстояния 2–2,5 м правой и левой рукой, в вертикальную цель.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bCs/>
          <w:i/>
          <w:sz w:val="28"/>
          <w:szCs w:val="28"/>
          <w:lang w:eastAsia="ru-RU"/>
        </w:rPr>
        <w:t>Прыжки</w:t>
      </w:r>
      <w:r w:rsidRPr="00046822">
        <w:rPr>
          <w:rFonts w:ascii="Times New Roman" w:hAnsi="Times New Roman"/>
          <w:sz w:val="28"/>
          <w:szCs w:val="28"/>
          <w:lang w:eastAsia="ru-RU"/>
        </w:rPr>
        <w:t xml:space="preserve">. Прыжки на двух ногах (20 прыжков по 2–3 раза в чередовании с ходьбой), энергично отталкиваться, вытягивая стопу, мягко приземляясь, на полусогнутые ноги. </w:t>
      </w:r>
      <w:proofErr w:type="gramStart"/>
      <w:r w:rsidRPr="00046822">
        <w:rPr>
          <w:rFonts w:ascii="Times New Roman" w:hAnsi="Times New Roman"/>
          <w:sz w:val="28"/>
          <w:szCs w:val="28"/>
          <w:lang w:eastAsia="ru-RU"/>
        </w:rPr>
        <w:t>Прыжки со сменой ног, ноги вместе — ноги врозь, с хлопками над головой, за спиной, с продвижением вперед, вперед-назад, с поворотами, боком (вправо, влево).</w:t>
      </w:r>
      <w:proofErr w:type="gramEnd"/>
      <w:r w:rsidRPr="00046822">
        <w:rPr>
          <w:rFonts w:ascii="Times New Roman" w:hAnsi="Times New Roman"/>
          <w:sz w:val="28"/>
          <w:szCs w:val="28"/>
          <w:lang w:eastAsia="ru-RU"/>
        </w:rPr>
        <w:t xml:space="preserve">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w:t>
      </w:r>
      <w:r w:rsidRPr="00046822">
        <w:rPr>
          <w:rFonts w:ascii="Times New Roman" w:hAnsi="Times New Roman"/>
          <w:sz w:val="28"/>
          <w:szCs w:val="28"/>
        </w:rPr>
        <w:t xml:space="preserve">4–6 линий на расстоянии 40–50 см.), сочетая отталкивание </w:t>
      </w:r>
      <w:proofErr w:type="gramStart"/>
      <w:r w:rsidRPr="00046822">
        <w:rPr>
          <w:rFonts w:ascii="Times New Roman" w:hAnsi="Times New Roman"/>
          <w:sz w:val="28"/>
          <w:szCs w:val="28"/>
        </w:rPr>
        <w:t>со</w:t>
      </w:r>
      <w:proofErr w:type="gramEnd"/>
      <w:r w:rsidRPr="00046822">
        <w:rPr>
          <w:rFonts w:ascii="Times New Roman" w:hAnsi="Times New Roman"/>
          <w:sz w:val="28"/>
          <w:szCs w:val="28"/>
        </w:rPr>
        <w:t xml:space="preserve"> взмахом рук, с сохранением равновесия при приземлении. Прыжки через короткую скакалку.</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lang w:eastAsia="ru-RU"/>
        </w:rPr>
        <w:t>Общеразвивающие упражнения.</w:t>
      </w:r>
      <w:r w:rsidR="00300030">
        <w:rPr>
          <w:rFonts w:ascii="Times New Roman" w:hAnsi="Times New Roman"/>
          <w:bCs/>
          <w:i/>
          <w:sz w:val="28"/>
          <w:szCs w:val="28"/>
          <w:lang w:eastAsia="ru-RU"/>
        </w:rPr>
        <w:t xml:space="preserve"> </w:t>
      </w:r>
      <w:r w:rsidRPr="00046822">
        <w:rPr>
          <w:rFonts w:ascii="Times New Roman" w:hAnsi="Times New Roman"/>
          <w:b/>
          <w:bCs/>
          <w:sz w:val="28"/>
          <w:szCs w:val="28"/>
          <w:lang w:eastAsia="ru-RU"/>
        </w:rPr>
        <w:t>П</w:t>
      </w:r>
      <w:r w:rsidRPr="00046822">
        <w:rPr>
          <w:rFonts w:ascii="Times New Roman" w:hAnsi="Times New Roman"/>
          <w:sz w:val="28"/>
          <w:szCs w:val="28"/>
          <w:lang w:eastAsia="ru-RU"/>
        </w:rPr>
        <w:t>едагогический работник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w:t>
      </w:r>
      <w:proofErr w:type="gramStart"/>
      <w:r w:rsidRPr="00046822">
        <w:rPr>
          <w:rFonts w:ascii="Times New Roman" w:hAnsi="Times New Roman"/>
          <w:sz w:val="28"/>
          <w:szCs w:val="28"/>
          <w:lang w:eastAsia="ru-RU"/>
        </w:rPr>
        <w:t>.</w:t>
      </w:r>
      <w:r w:rsidRPr="00046822">
        <w:rPr>
          <w:rFonts w:ascii="Times New Roman" w:hAnsi="Times New Roman"/>
          <w:sz w:val="28"/>
          <w:szCs w:val="28"/>
        </w:rPr>
        <w:t>П</w:t>
      </w:r>
      <w:proofErr w:type="gramEnd"/>
      <w:r w:rsidRPr="00046822">
        <w:rPr>
          <w:rFonts w:ascii="Times New Roman" w:hAnsi="Times New Roman"/>
          <w:sz w:val="28"/>
          <w:szCs w:val="28"/>
        </w:rPr>
        <w:t xml:space="preserve">однимание рук вперед, в стороны, вверх (одновременно, поочередно) из положений: руки вниз, руки на поясе, руки перед грудью. Выполнение махов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w:t>
      </w:r>
      <w:proofErr w:type="gramStart"/>
      <w:r w:rsidRPr="00046822">
        <w:rPr>
          <w:rFonts w:ascii="Times New Roman" w:hAnsi="Times New Roman"/>
          <w:sz w:val="28"/>
          <w:szCs w:val="28"/>
        </w:rPr>
        <w:t>положения</w:t>
      </w:r>
      <w:proofErr w:type="gramEnd"/>
      <w:r w:rsidRPr="00046822">
        <w:rPr>
          <w:rFonts w:ascii="Times New Roman" w:hAnsi="Times New Roman"/>
          <w:sz w:val="28"/>
          <w:szCs w:val="28"/>
        </w:rPr>
        <w:t xml:space="preserve">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Музыкально-ритмические движения</w:t>
      </w:r>
      <w:r w:rsidRPr="00046822">
        <w:rPr>
          <w:rFonts w:ascii="Times New Roman" w:hAnsi="Times New Roman"/>
          <w:b/>
          <w:bCs/>
          <w:sz w:val="28"/>
          <w:szCs w:val="28"/>
        </w:rPr>
        <w:t>.</w:t>
      </w:r>
      <w:r w:rsidRPr="00046822">
        <w:rPr>
          <w:rFonts w:ascii="Times New Roman" w:hAnsi="Times New Roman"/>
          <w:sz w:val="28"/>
          <w:szCs w:val="28"/>
        </w:rPr>
        <w:t xml:space="preserve"> Ходьба под ритм, музыку в разном темпе на полупальцах, топающим шагом, вперед и назад (спиной), приставным шагом прямо и боком, галопом в сторону. Ходьба с высоким подниманием колена на месте и в движении прямо и вокруг себя, Прыжки на двух ногах на месте и с </w:t>
      </w:r>
      <w:r w:rsidRPr="00046822">
        <w:rPr>
          <w:rFonts w:ascii="Times New Roman" w:hAnsi="Times New Roman"/>
          <w:sz w:val="28"/>
          <w:szCs w:val="28"/>
        </w:rPr>
        <w:lastRenderedPageBreak/>
        <w:t xml:space="preserve">продвижением, подскоки по одному и в парах под ритм и музыку. Доступные по координации упражнения народных плясок, выполняемые отдельно и в комбинациях из двух движений: выставление ноги на пятку, на носок, притопывание под ритм, повороты, поочередное «выбрасывание» ног, </w:t>
      </w:r>
      <w:proofErr w:type="gramStart"/>
      <w:r w:rsidRPr="00046822">
        <w:rPr>
          <w:rFonts w:ascii="Times New Roman" w:hAnsi="Times New Roman"/>
          <w:sz w:val="28"/>
          <w:szCs w:val="28"/>
          <w:lang w:eastAsia="ru-RU"/>
        </w:rPr>
        <w:t>движение</w:t>
      </w:r>
      <w:proofErr w:type="gramEnd"/>
      <w:r w:rsidRPr="00046822">
        <w:rPr>
          <w:rFonts w:ascii="Times New Roman" w:hAnsi="Times New Roman"/>
          <w:sz w:val="28"/>
          <w:szCs w:val="28"/>
          <w:lang w:eastAsia="ru-RU"/>
        </w:rPr>
        <w:t xml:space="preserve"> по кругу выполняя шаг с носка, ритмично хлопать в ладоши. </w:t>
      </w:r>
    </w:p>
    <w:p w:rsidR="007628C1" w:rsidRPr="00046822" w:rsidRDefault="007628C1" w:rsidP="007628C1">
      <w:pPr>
        <w:tabs>
          <w:tab w:val="left" w:pos="7644"/>
        </w:tabs>
        <w:spacing w:after="0" w:line="240" w:lineRule="auto"/>
        <w:ind w:firstLine="709"/>
        <w:jc w:val="both"/>
        <w:rPr>
          <w:rFonts w:ascii="Times New Roman" w:hAnsi="Times New Roman"/>
          <w:b/>
          <w:bCs/>
          <w:sz w:val="28"/>
          <w:szCs w:val="28"/>
          <w:lang w:eastAsia="ru-RU"/>
        </w:rPr>
      </w:pPr>
      <w:r w:rsidRPr="00046822">
        <w:rPr>
          <w:rFonts w:ascii="Times New Roman" w:hAnsi="Times New Roman"/>
          <w:bCs/>
          <w:i/>
          <w:sz w:val="28"/>
          <w:szCs w:val="28"/>
          <w:lang w:eastAsia="ru-RU"/>
        </w:rPr>
        <w:t>Спортивные упражнения.</w:t>
      </w:r>
      <w:r w:rsidRPr="00046822">
        <w:rPr>
          <w:rFonts w:ascii="Times New Roman" w:hAnsi="Times New Roman"/>
          <w:b/>
          <w:bCs/>
          <w:sz w:val="28"/>
          <w:szCs w:val="28"/>
          <w:lang w:eastAsia="ru-RU"/>
        </w:rPr>
        <w:tab/>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Катание на санках. Подъем с санками на гору, скатывание с горки, торможение при спуске, катание на санках друг друга.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Катание на велосипеде, самокате. </w:t>
      </w:r>
      <w:proofErr w:type="gramStart"/>
      <w:r w:rsidRPr="00046822">
        <w:rPr>
          <w:rFonts w:ascii="Times New Roman" w:hAnsi="Times New Roman"/>
          <w:sz w:val="28"/>
          <w:szCs w:val="28"/>
          <w:lang w:eastAsia="ru-RU"/>
        </w:rPr>
        <w:t xml:space="preserve">Кататься на трехколесном или двухколесном велосипеде, самокате по прямой, по кругу с поворотами, с разной скоростью. </w:t>
      </w:r>
      <w:proofErr w:type="gramEnd"/>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Ходьба на лыжах. Ходьба на лыжах скользящим шагом, повороты на месте, подъем на гору «ступающим шагом» и «полуелочкой».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Плавание. Погружение в воду с головой, попеременные движения ног в воде, держать за бортик, доску, палку, игры с предметами в воде, доставание их со дна, ходьба за предметом в воде.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lang w:eastAsia="ru-RU"/>
        </w:rPr>
        <w:t>Подвижные игры.</w:t>
      </w:r>
      <w:r w:rsidRPr="00046822">
        <w:rPr>
          <w:rFonts w:ascii="Times New Roman" w:hAnsi="Times New Roman"/>
          <w:sz w:val="28"/>
          <w:szCs w:val="28"/>
          <w:lang w:eastAsia="ru-RU"/>
        </w:rPr>
        <w:t xml:space="preserve"> Педагог продолжает закреплять основные движения в ходе подвижной игры, учит соблюдать правила, брать роль водящего. </w:t>
      </w:r>
      <w:r w:rsidRPr="00046822">
        <w:rPr>
          <w:rFonts w:ascii="Times New Roman" w:hAnsi="Times New Roman"/>
          <w:sz w:val="28"/>
          <w:szCs w:val="28"/>
        </w:rPr>
        <w:t xml:space="preserve">Развивает психофизические качества,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творческих способностей детей в подвижных играх (придумывание вариантов игр, комбинирование движений).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Примеры игр с бегом на развитие скоростно-силовых качеств: «Самолеты», «Цветные автомобили», «У медведя </w:t>
      </w:r>
      <w:proofErr w:type="gramStart"/>
      <w:r w:rsidRPr="00046822">
        <w:rPr>
          <w:rFonts w:ascii="Times New Roman" w:hAnsi="Times New Roman"/>
          <w:sz w:val="28"/>
          <w:szCs w:val="28"/>
        </w:rPr>
        <w:t>во</w:t>
      </w:r>
      <w:proofErr w:type="gramEnd"/>
      <w:r w:rsidRPr="00046822">
        <w:rPr>
          <w:rFonts w:ascii="Times New Roman" w:hAnsi="Times New Roman"/>
          <w:sz w:val="28"/>
          <w:szCs w:val="28"/>
        </w:rPr>
        <w:t xml:space="preserve"> бору», «Птичка и кошка», «Найди себе пару», «Лошадки», «Позвони в погремушку», «Бездомный заяц», «Ловишки».  Подвижные игры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w:t>
      </w:r>
      <w:proofErr w:type="gramStart"/>
      <w:r w:rsidRPr="00046822">
        <w:rPr>
          <w:rFonts w:ascii="Times New Roman" w:hAnsi="Times New Roman"/>
          <w:sz w:val="28"/>
          <w:szCs w:val="28"/>
        </w:rPr>
        <w:t>во</w:t>
      </w:r>
      <w:proofErr w:type="gramEnd"/>
      <w:r w:rsidRPr="00046822">
        <w:rPr>
          <w:rFonts w:ascii="Times New Roman" w:hAnsi="Times New Roman"/>
          <w:sz w:val="28"/>
          <w:szCs w:val="28"/>
        </w:rPr>
        <w:t xml:space="preserve"> бору», «Водяной» и др. </w:t>
      </w:r>
    </w:p>
    <w:p w:rsidR="007628C1" w:rsidRPr="00046822" w:rsidRDefault="007628C1" w:rsidP="007628C1">
      <w:pPr>
        <w:spacing w:after="0" w:line="240" w:lineRule="auto"/>
        <w:ind w:firstLine="709"/>
        <w:jc w:val="both"/>
        <w:rPr>
          <w:rFonts w:ascii="Times New Roman" w:hAnsi="Times New Roman"/>
          <w:sz w:val="28"/>
          <w:szCs w:val="28"/>
          <w:lang w:eastAsia="ru-RU"/>
        </w:rPr>
      </w:pPr>
      <w:bookmarkStart w:id="7" w:name="_Hlk115656289"/>
      <w:r w:rsidRPr="00046822">
        <w:rPr>
          <w:rFonts w:ascii="Times New Roman" w:hAnsi="Times New Roman"/>
          <w:bCs/>
          <w:i/>
          <w:sz w:val="28"/>
          <w:szCs w:val="28"/>
        </w:rPr>
        <w:t>Формирование основ здорового образа жизни</w:t>
      </w:r>
      <w:r w:rsidRPr="00046822">
        <w:rPr>
          <w:rFonts w:ascii="Times New Roman" w:hAnsi="Times New Roman"/>
          <w:b/>
          <w:bCs/>
          <w:sz w:val="28"/>
          <w:szCs w:val="28"/>
        </w:rPr>
        <w:t xml:space="preserve">.  </w:t>
      </w:r>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уточняет представления детей о здоровье, факторах, положительно влияющих на него, правилах безопасного поведения в двигательной деятельности и при болезни и плохом самочувствии, учит пониманию детьми необходимости занятий физкультурой, правильного питания, соблюдения гигиены, закаливания, важности полезных привычек для сохранения и укрепления здоровья</w:t>
      </w:r>
      <w:r w:rsidRPr="00046822">
        <w:rPr>
          <w:rFonts w:ascii="Times New Roman" w:hAnsi="Times New Roman"/>
          <w:sz w:val="28"/>
          <w:szCs w:val="28"/>
          <w:lang w:eastAsia="ru-RU"/>
        </w:rPr>
        <w:t>.</w:t>
      </w:r>
    </w:p>
    <w:p w:rsidR="007628C1" w:rsidRPr="00046822" w:rsidRDefault="007628C1" w:rsidP="007628C1">
      <w:pPr>
        <w:spacing w:after="0" w:line="240" w:lineRule="auto"/>
        <w:ind w:firstLine="709"/>
        <w:jc w:val="both"/>
        <w:rPr>
          <w:rFonts w:ascii="Times New Roman" w:hAnsi="Times New Roman"/>
          <w:b/>
          <w:i/>
          <w:sz w:val="28"/>
          <w:szCs w:val="28"/>
          <w:lang w:eastAsia="ru-RU"/>
        </w:rPr>
      </w:pPr>
      <w:bookmarkStart w:id="8" w:name="_Hlk116596523"/>
      <w:bookmarkStart w:id="9" w:name="_Hlk115696024"/>
      <w:bookmarkEnd w:id="7"/>
      <w:r w:rsidRPr="00046822">
        <w:rPr>
          <w:rFonts w:ascii="Times New Roman" w:hAnsi="Times New Roman"/>
          <w:b/>
          <w:bCs/>
          <w:i/>
          <w:iCs/>
          <w:sz w:val="28"/>
          <w:szCs w:val="28"/>
          <w:lang w:eastAsia="ru-RU"/>
        </w:rPr>
        <w:t>В результате, к концу 5 года жизни</w:t>
      </w:r>
      <w:r w:rsidRPr="00046822">
        <w:rPr>
          <w:rFonts w:ascii="Times New Roman" w:hAnsi="Times New Roman"/>
          <w:sz w:val="28"/>
          <w:szCs w:val="28"/>
          <w:lang w:eastAsia="ru-RU"/>
        </w:rPr>
        <w:t xml:space="preserve"> ребенок проявляет двигательную активность, быстроту, силу, выносливость, меткость, гибкость при выполнении физических упражнениях, демонстрирует координацию движений, развитие глазомера, ориентируется в пространстве. Проявляет интерес к разнообразным физическим упражнениям, настойчивость для достижения результата, стремится выполнить движение до конца, соблюдает правила в подвижных играх, проявляет </w:t>
      </w:r>
      <w:r w:rsidRPr="00046822">
        <w:rPr>
          <w:rFonts w:ascii="Times New Roman" w:hAnsi="Times New Roman"/>
          <w:sz w:val="28"/>
          <w:szCs w:val="28"/>
          <w:lang w:eastAsia="ru-RU"/>
        </w:rPr>
        <w:lastRenderedPageBreak/>
        <w:t>настойчивость, упорство, стремление к победе, переносит освоенные упражнения в самостоятельную двигательную деятельность. Знает об отдельных факторах, положительно и отрицательно влияющих на здоровье, правилах безопасного поведения в двигательной деятельности и при недомогании</w:t>
      </w:r>
      <w:bookmarkEnd w:id="8"/>
      <w:r w:rsidRPr="00046822">
        <w:rPr>
          <w:rFonts w:ascii="Times New Roman" w:hAnsi="Times New Roman"/>
          <w:sz w:val="28"/>
          <w:szCs w:val="28"/>
          <w:lang w:eastAsia="ru-RU"/>
        </w:rPr>
        <w:t>.</w:t>
      </w:r>
    </w:p>
    <w:p w:rsidR="007628C1" w:rsidRPr="00046822" w:rsidRDefault="007628C1" w:rsidP="007628C1">
      <w:pPr>
        <w:spacing w:after="0" w:line="240" w:lineRule="auto"/>
        <w:ind w:firstLine="709"/>
        <w:jc w:val="both"/>
        <w:rPr>
          <w:rFonts w:ascii="Times New Roman" w:hAnsi="Times New Roman"/>
          <w:b/>
          <w:i/>
          <w:sz w:val="28"/>
          <w:szCs w:val="28"/>
          <w:lang w:eastAsia="ru-RU"/>
        </w:rPr>
      </w:pP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t>От 5 лет до 6 лет</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Основные </w:t>
      </w:r>
      <w:r w:rsidRPr="00046822">
        <w:rPr>
          <w:rFonts w:ascii="Times New Roman" w:hAnsi="Times New Roman"/>
          <w:b/>
          <w:i/>
          <w:iCs/>
          <w:sz w:val="28"/>
          <w:szCs w:val="28"/>
          <w:lang w:eastAsia="ru-RU"/>
        </w:rPr>
        <w:t>задачи</w:t>
      </w:r>
      <w:r w:rsidRPr="00046822">
        <w:rPr>
          <w:rFonts w:ascii="Times New Roman" w:hAnsi="Times New Roman"/>
          <w:sz w:val="28"/>
          <w:szCs w:val="28"/>
          <w:lang w:eastAsia="ru-RU"/>
        </w:rPr>
        <w:t xml:space="preserve"> образовательной деятельности в области физического развития:</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развивать умения осознанно, активно, точно, дифференцируя мышечные усилия выполнять физические упражнения (основные движения, общеразвивающие упражнения, музыкально-ритмические движения);</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обучать спортивным упражнениям и элементам спортивных игр;</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развивать самоконтроль, самостоятельность, творчество при выполнении движений;</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воспитывать стремление соблюдать правила в подвижной игре, самостоятельно их организовывать и проводить игры и упражнения со сверстниками и младшими детьми;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воспитывать патриотические и нравственно-волевые качества в подвижных и спортивных играх и упражнениях;</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формировать представления о разных видах спорта и достижениях российских спортсменов;</w:t>
      </w:r>
    </w:p>
    <w:p w:rsidR="007628C1" w:rsidRPr="00046822" w:rsidRDefault="007628C1" w:rsidP="007628C1">
      <w:pPr>
        <w:spacing w:after="0" w:line="240" w:lineRule="auto"/>
        <w:ind w:firstLine="709"/>
        <w:jc w:val="both"/>
        <w:rPr>
          <w:rFonts w:ascii="Times New Roman" w:hAnsi="Times New Roman"/>
          <w:b/>
          <w:i/>
          <w:sz w:val="28"/>
          <w:szCs w:val="28"/>
          <w:u w:val="single"/>
          <w:lang w:eastAsia="ru-RU"/>
        </w:rPr>
      </w:pPr>
      <w:r w:rsidRPr="00046822">
        <w:rPr>
          <w:rFonts w:ascii="Times New Roman" w:hAnsi="Times New Roman"/>
          <w:sz w:val="28"/>
          <w:szCs w:val="28"/>
          <w:lang w:eastAsia="ru-RU"/>
        </w:rPr>
        <w:t xml:space="preserve">расширять представления о здоровье и его ценности, правилах здорового образа жизни, туризме как форме активного отдыха, необходимости и способах безопасного поведения в двигательной деятельности, укрепления здоровья и факторах, на него влияющих. </w:t>
      </w:r>
    </w:p>
    <w:p w:rsidR="007628C1" w:rsidRPr="00046822" w:rsidRDefault="007628C1" w:rsidP="007628C1">
      <w:pPr>
        <w:spacing w:after="0" w:line="240" w:lineRule="auto"/>
        <w:ind w:firstLine="709"/>
        <w:jc w:val="both"/>
        <w:rPr>
          <w:rFonts w:ascii="Times New Roman" w:hAnsi="Times New Roman"/>
          <w:b/>
          <w:i/>
          <w:sz w:val="28"/>
          <w:szCs w:val="28"/>
          <w:u w:val="single"/>
          <w:lang w:eastAsia="ru-RU"/>
        </w:rPr>
      </w:pPr>
      <w:r w:rsidRPr="00046822">
        <w:rPr>
          <w:rFonts w:ascii="Times New Roman" w:hAnsi="Times New Roman"/>
          <w:b/>
          <w:i/>
          <w:sz w:val="28"/>
          <w:szCs w:val="28"/>
          <w:lang w:eastAsia="ru-RU"/>
        </w:rPr>
        <w:t>Содержание образовательной деятельности</w:t>
      </w:r>
    </w:p>
    <w:bookmarkEnd w:id="9"/>
    <w:p w:rsidR="007628C1" w:rsidRPr="00046822" w:rsidRDefault="007628C1" w:rsidP="007628C1">
      <w:pPr>
        <w:spacing w:after="0" w:line="240" w:lineRule="auto"/>
        <w:ind w:firstLine="709"/>
        <w:jc w:val="both"/>
        <w:rPr>
          <w:rFonts w:ascii="Times New Roman" w:hAnsi="Times New Roman"/>
          <w:sz w:val="28"/>
          <w:szCs w:val="28"/>
        </w:rPr>
      </w:pPr>
      <w:proofErr w:type="gramStart"/>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продолжает развивать и совершенствовать двигательные умения и навыки, психофизические качества и способности, обогащает двигательный опыт детей, формирует умение творчески использовать движения в самостоятельной двигательной деятельности, закрепляет умение самостоятельно точно, технично выразительно выполнять под счет, ритм, музыку физические упражнения учит принимать правильное исходное по показу и по словесной инструкции, осуществлять самоконтроль и самооценку.</w:t>
      </w:r>
      <w:proofErr w:type="gramEnd"/>
      <w:r w:rsidRPr="00046822">
        <w:rPr>
          <w:rFonts w:ascii="Times New Roman" w:hAnsi="Times New Roman"/>
          <w:sz w:val="28"/>
          <w:szCs w:val="28"/>
        </w:rPr>
        <w:t xml:space="preserve"> Формирует </w:t>
      </w:r>
      <w:r w:rsidRPr="00046822">
        <w:rPr>
          <w:rFonts w:ascii="Times New Roman" w:hAnsi="Times New Roman"/>
          <w:sz w:val="28"/>
          <w:szCs w:val="28"/>
          <w:lang w:eastAsia="ru-RU"/>
        </w:rPr>
        <w:t>представление о зависимости хорошего результата при выполнении физических упражнений от правильной техники выполнения.</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продолжает обучать подвижным играм, начинает обучать элементам спортивных игр, играм-эстафетам. Поощряет стремление выполнять ведущую роль в подвижной игре, </w:t>
      </w:r>
      <w:proofErr w:type="gramStart"/>
      <w:r w:rsidRPr="00046822">
        <w:rPr>
          <w:rFonts w:ascii="Times New Roman" w:hAnsi="Times New Roman"/>
          <w:sz w:val="28"/>
          <w:szCs w:val="28"/>
        </w:rPr>
        <w:t>учит осознанно относится</w:t>
      </w:r>
      <w:proofErr w:type="gramEnd"/>
      <w:r w:rsidRPr="00046822">
        <w:rPr>
          <w:rFonts w:ascii="Times New Roman" w:hAnsi="Times New Roman"/>
          <w:sz w:val="28"/>
          <w:szCs w:val="28"/>
        </w:rPr>
        <w:t xml:space="preserve"> к выполнению правил, проявлять самостоятельность, инициативу, поддерживать дружеские взаимоотношения со сверстниками.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Педагог уточняет, расширяет и закрепляет представления о здоровье и факторах положительно и отрицательно на него влияющих, формирует элементарные представления об организме человека, разных формах активного отдыха, включая туризм, способствует формированию навыков безопасного </w:t>
      </w:r>
      <w:r w:rsidRPr="00046822">
        <w:rPr>
          <w:rFonts w:ascii="Times New Roman" w:hAnsi="Times New Roman"/>
          <w:sz w:val="28"/>
          <w:szCs w:val="28"/>
        </w:rPr>
        <w:lastRenderedPageBreak/>
        <w:t>поведения в двигательной деятельности, продолжает воспитывать полезные привычки с целью приобщения к основам здорового образ жизни. Организует для детей и родителей туристские прогулки и экскурсии, физкультурные праздник и досуги.</w:t>
      </w:r>
    </w:p>
    <w:p w:rsidR="007628C1" w:rsidRPr="00046822" w:rsidRDefault="007628C1" w:rsidP="007628C1">
      <w:pPr>
        <w:spacing w:after="0" w:line="240" w:lineRule="auto"/>
        <w:ind w:firstLine="709"/>
        <w:jc w:val="both"/>
        <w:rPr>
          <w:rFonts w:ascii="Times New Roman" w:hAnsi="Times New Roman"/>
          <w:b/>
          <w:bCs/>
          <w:sz w:val="28"/>
          <w:szCs w:val="28"/>
        </w:rPr>
      </w:pPr>
      <w:r w:rsidRPr="00046822">
        <w:rPr>
          <w:rFonts w:ascii="Times New Roman" w:hAnsi="Times New Roman"/>
          <w:bCs/>
          <w:i/>
          <w:sz w:val="28"/>
          <w:szCs w:val="28"/>
        </w:rPr>
        <w:t>Строевые упражнения</w:t>
      </w:r>
      <w:r w:rsidRPr="00046822">
        <w:rPr>
          <w:rFonts w:ascii="Times New Roman" w:hAnsi="Times New Roman"/>
          <w:b/>
          <w:bCs/>
          <w:sz w:val="28"/>
          <w:szCs w:val="28"/>
        </w:rPr>
        <w:t xml:space="preserve">. </w:t>
      </w:r>
      <w:r w:rsidRPr="00046822">
        <w:rPr>
          <w:rFonts w:ascii="Times New Roman" w:hAnsi="Times New Roman"/>
          <w:sz w:val="28"/>
          <w:szCs w:val="28"/>
        </w:rPr>
        <w:t>Построение в колонну по одному, в шеренгу, круг и два круга (по ориентирам и без)</w:t>
      </w:r>
      <w:proofErr w:type="gramStart"/>
      <w:r w:rsidRPr="00046822">
        <w:rPr>
          <w:rFonts w:ascii="Times New Roman" w:hAnsi="Times New Roman"/>
          <w:sz w:val="28"/>
          <w:szCs w:val="28"/>
        </w:rPr>
        <w:t>,</w:t>
      </w:r>
      <w:r w:rsidRPr="00046822">
        <w:rPr>
          <w:rFonts w:ascii="Times New Roman" w:hAnsi="Times New Roman"/>
          <w:sz w:val="28"/>
          <w:szCs w:val="28"/>
          <w:lang w:eastAsia="ru-RU"/>
        </w:rPr>
        <w:t>п</w:t>
      </w:r>
      <w:proofErr w:type="gramEnd"/>
      <w:r w:rsidRPr="00046822">
        <w:rPr>
          <w:rFonts w:ascii="Times New Roman" w:hAnsi="Times New Roman"/>
          <w:sz w:val="28"/>
          <w:szCs w:val="28"/>
          <w:lang w:eastAsia="ru-RU"/>
        </w:rPr>
        <w:t xml:space="preserve">о диагонали, в два и три звена. </w:t>
      </w:r>
      <w:r w:rsidRPr="00046822">
        <w:rPr>
          <w:rFonts w:ascii="Times New Roman" w:hAnsi="Times New Roman"/>
          <w:sz w:val="28"/>
          <w:szCs w:val="28"/>
        </w:rPr>
        <w:t xml:space="preserve">Перестроение из одной колоны в две, в шеренгу по два, равняясь по ориентирам и </w:t>
      </w:r>
      <w:proofErr w:type="gramStart"/>
      <w:r w:rsidRPr="00046822">
        <w:rPr>
          <w:rFonts w:ascii="Times New Roman" w:hAnsi="Times New Roman"/>
          <w:sz w:val="28"/>
          <w:szCs w:val="28"/>
        </w:rPr>
        <w:t>без</w:t>
      </w:r>
      <w:proofErr w:type="gramEnd"/>
      <w:r w:rsidRPr="00046822">
        <w:rPr>
          <w:rFonts w:ascii="Times New Roman" w:hAnsi="Times New Roman"/>
          <w:sz w:val="28"/>
          <w:szCs w:val="28"/>
        </w:rPr>
        <w:t xml:space="preserve">. Повороты направо, налево, кругом; размыкание и смыкание.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Ходьба и упражнение в равновесии</w:t>
      </w:r>
      <w:r w:rsidRPr="00046822">
        <w:rPr>
          <w:rFonts w:ascii="Times New Roman" w:hAnsi="Times New Roman"/>
          <w:b/>
          <w:bCs/>
          <w:sz w:val="28"/>
          <w:szCs w:val="28"/>
        </w:rPr>
        <w:t xml:space="preserve">. </w:t>
      </w:r>
      <w:proofErr w:type="gramStart"/>
      <w:r w:rsidRPr="00046822">
        <w:rPr>
          <w:rFonts w:ascii="Times New Roman" w:hAnsi="Times New Roman"/>
          <w:sz w:val="28"/>
          <w:szCs w:val="28"/>
        </w:rPr>
        <w:t>Ходьба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w:t>
      </w:r>
      <w:proofErr w:type="gramEnd"/>
      <w:r w:rsidRPr="00046822">
        <w:rPr>
          <w:rFonts w:ascii="Times New Roman" w:hAnsi="Times New Roman"/>
          <w:sz w:val="28"/>
          <w:szCs w:val="28"/>
        </w:rPr>
        <w:t xml:space="preserve"> Ходьба в чередовании с бегом, прыжками, с изменением направления, темпа, со сменой направляющего. 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Ходьба с перешагиванием через набивные мячи на разном расстоянии друг от друга (поочередно через 5–6 мячей). Кружение в обе стороны в быстром и медленном темпе.</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Бег.</w:t>
      </w:r>
      <w:r w:rsidR="00300030">
        <w:rPr>
          <w:rFonts w:ascii="Times New Roman" w:hAnsi="Times New Roman"/>
          <w:bCs/>
          <w:i/>
          <w:sz w:val="28"/>
          <w:szCs w:val="28"/>
        </w:rPr>
        <w:t xml:space="preserve"> </w:t>
      </w:r>
      <w:r w:rsidRPr="00046822">
        <w:rPr>
          <w:rFonts w:ascii="Times New Roman" w:hAnsi="Times New Roman"/>
          <w:sz w:val="28"/>
          <w:szCs w:val="28"/>
        </w:rPr>
        <w:t>Бег с разной скоростью, на носках, с высоким подниманием колен, мелким и широким шагом, в колонне (по одному, по двое, парами), в разных направлениях: по кругу, «змейкой» (между предметами), врассыпную, со сменой ведущего</w:t>
      </w:r>
      <w:proofErr w:type="gramStart"/>
      <w:r w:rsidRPr="00046822">
        <w:rPr>
          <w:rFonts w:ascii="Times New Roman" w:hAnsi="Times New Roman"/>
          <w:sz w:val="28"/>
          <w:szCs w:val="28"/>
        </w:rPr>
        <w:t>.</w:t>
      </w:r>
      <w:r w:rsidRPr="00046822">
        <w:rPr>
          <w:rFonts w:ascii="Times New Roman" w:hAnsi="Times New Roman"/>
          <w:sz w:val="28"/>
          <w:szCs w:val="28"/>
          <w:lang w:eastAsia="ru-RU"/>
        </w:rPr>
        <w:t>Б</w:t>
      </w:r>
      <w:proofErr w:type="gramEnd"/>
      <w:r w:rsidRPr="00046822">
        <w:rPr>
          <w:rFonts w:ascii="Times New Roman" w:hAnsi="Times New Roman"/>
          <w:sz w:val="28"/>
          <w:szCs w:val="28"/>
          <w:lang w:eastAsia="ru-RU"/>
        </w:rPr>
        <w:t>ег в быстром темпе 10 м. (3—4 раза), 20—30 м (2—3 раза), с увертыванием. Челночный бег 3 по10 м в медленном темпе (1,5—2 мин).</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bCs/>
          <w:i/>
          <w:sz w:val="28"/>
          <w:szCs w:val="28"/>
        </w:rPr>
        <w:t>Ползание, лазанье.</w:t>
      </w:r>
      <w:r w:rsidR="000C2980">
        <w:rPr>
          <w:rFonts w:ascii="Times New Roman" w:hAnsi="Times New Roman"/>
          <w:bCs/>
          <w:i/>
          <w:sz w:val="28"/>
          <w:szCs w:val="28"/>
        </w:rPr>
        <w:t xml:space="preserve"> </w:t>
      </w:r>
      <w:r w:rsidRPr="00046822">
        <w:rPr>
          <w:rFonts w:ascii="Times New Roman" w:hAnsi="Times New Roman"/>
          <w:sz w:val="28"/>
          <w:szCs w:val="28"/>
        </w:rPr>
        <w:t xml:space="preserve">Ползание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w:t>
      </w:r>
      <w:proofErr w:type="gramStart"/>
      <w:r w:rsidRPr="00046822">
        <w:rPr>
          <w:rFonts w:ascii="Times New Roman" w:hAnsi="Times New Roman"/>
          <w:sz w:val="28"/>
          <w:szCs w:val="28"/>
        </w:rPr>
        <w:t xml:space="preserve">Лазанье по гимнастической стенке чередующимся шагом </w:t>
      </w:r>
      <w:r w:rsidRPr="00046822">
        <w:rPr>
          <w:rFonts w:ascii="Times New Roman" w:hAnsi="Times New Roman"/>
          <w:sz w:val="28"/>
          <w:szCs w:val="28"/>
          <w:lang w:eastAsia="ru-RU"/>
        </w:rPr>
        <w:t>с разноименной координацией движений рук и ног, сохраняя ритм, с изменением темпа, перелезая</w:t>
      </w:r>
      <w:r w:rsidRPr="00046822">
        <w:rPr>
          <w:rFonts w:ascii="Times New Roman" w:hAnsi="Times New Roman"/>
          <w:sz w:val="28"/>
          <w:szCs w:val="28"/>
        </w:rPr>
        <w:t xml:space="preserve"> с одного пролета на другой вправо и влево).</w:t>
      </w:r>
      <w:proofErr w:type="gramEnd"/>
      <w:r w:rsidRPr="00046822">
        <w:rPr>
          <w:rFonts w:ascii="Times New Roman" w:hAnsi="Times New Roman"/>
          <w:sz w:val="28"/>
          <w:szCs w:val="28"/>
        </w:rPr>
        <w:t xml:space="preserve"> Лазанье </w:t>
      </w:r>
      <w:r w:rsidRPr="00046822">
        <w:rPr>
          <w:rFonts w:ascii="Times New Roman" w:hAnsi="Times New Roman"/>
          <w:sz w:val="28"/>
          <w:szCs w:val="28"/>
          <w:lang w:eastAsia="ru-RU"/>
        </w:rPr>
        <w:t>по веревочной лестнице со страховкой.</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bCs/>
          <w:i/>
          <w:sz w:val="28"/>
          <w:szCs w:val="28"/>
        </w:rPr>
        <w:t>Катание, бросание, ловля, метание.</w:t>
      </w:r>
      <w:r w:rsidR="000C2980">
        <w:rPr>
          <w:rFonts w:ascii="Times New Roman" w:hAnsi="Times New Roman"/>
          <w:bCs/>
          <w:i/>
          <w:sz w:val="28"/>
          <w:szCs w:val="28"/>
        </w:rPr>
        <w:t xml:space="preserve"> </w:t>
      </w:r>
      <w:r w:rsidRPr="00046822">
        <w:rPr>
          <w:rFonts w:ascii="Times New Roman" w:hAnsi="Times New Roman"/>
          <w:sz w:val="28"/>
          <w:szCs w:val="28"/>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w:t>
      </w:r>
      <w:r w:rsidRPr="00046822">
        <w:rPr>
          <w:rFonts w:ascii="Times New Roman" w:hAnsi="Times New Roman"/>
          <w:sz w:val="28"/>
          <w:szCs w:val="28"/>
          <w:lang w:eastAsia="ru-RU"/>
        </w:rPr>
        <w:t xml:space="preserve"> отбивкой о землю, Перебрасывание </w:t>
      </w:r>
      <w:r w:rsidRPr="00046822">
        <w:rPr>
          <w:rFonts w:ascii="Times New Roman" w:hAnsi="Times New Roman"/>
          <w:sz w:val="28"/>
          <w:szCs w:val="28"/>
        </w:rPr>
        <w:t xml:space="preserve">через препятствия друг другу из </w:t>
      </w:r>
      <w:proofErr w:type="gramStart"/>
      <w:r w:rsidRPr="00046822">
        <w:rPr>
          <w:rFonts w:ascii="Times New Roman" w:hAnsi="Times New Roman"/>
          <w:sz w:val="28"/>
          <w:szCs w:val="28"/>
        </w:rPr>
        <w:t>положения</w:t>
      </w:r>
      <w:proofErr w:type="gramEnd"/>
      <w:r w:rsidRPr="00046822">
        <w:rPr>
          <w:rFonts w:ascii="Times New Roman" w:hAnsi="Times New Roman"/>
          <w:sz w:val="28"/>
          <w:szCs w:val="28"/>
        </w:rPr>
        <w:t xml:space="preserve"> сидя и стоя (с расстояния 2 м). Отбивание мяча правой и левой рукой (не менее 5 раз подряд) на месте и в движении до 4–6 метров. </w:t>
      </w:r>
      <w:r w:rsidRPr="00046822">
        <w:rPr>
          <w:rFonts w:ascii="Times New Roman" w:hAnsi="Times New Roman"/>
          <w:sz w:val="28"/>
          <w:szCs w:val="28"/>
          <w:lang w:eastAsia="ru-RU"/>
        </w:rPr>
        <w:t xml:space="preserve">Метание разными способами прямой рукой сверху, прямой рукой снизу, прямой рукой сбоку, из-за спины через плечо </w:t>
      </w:r>
      <w:r w:rsidRPr="00046822">
        <w:rPr>
          <w:rFonts w:ascii="Times New Roman" w:hAnsi="Times New Roman"/>
          <w:sz w:val="28"/>
          <w:szCs w:val="28"/>
        </w:rPr>
        <w:t>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lastRenderedPageBreak/>
        <w:t>Прыжки.</w:t>
      </w:r>
      <w:r w:rsidRPr="00046822">
        <w:rPr>
          <w:rFonts w:ascii="Times New Roman" w:hAnsi="Times New Roman"/>
          <w:sz w:val="28"/>
          <w:szCs w:val="28"/>
        </w:rPr>
        <w:t xml:space="preserve"> Прыжки на месте на двух ногах (25 ритмичных прыжков 2–3 раза в чередовании с ходьбой), с продвижением вперед на расстояние 2–3 м. Прыжки </w:t>
      </w:r>
      <w:r w:rsidRPr="00046822">
        <w:rPr>
          <w:rFonts w:ascii="Times New Roman" w:hAnsi="Times New Roman"/>
          <w:sz w:val="28"/>
          <w:szCs w:val="28"/>
          <w:lang w:eastAsia="ru-RU"/>
        </w:rPr>
        <w:t xml:space="preserve">попеременно на правой и левой ноге, </w:t>
      </w:r>
      <w:r w:rsidRPr="00046822">
        <w:rPr>
          <w:rFonts w:ascii="Times New Roman" w:hAnsi="Times New Roman"/>
          <w:sz w:val="28"/>
          <w:szCs w:val="28"/>
        </w:rPr>
        <w:t>ноги вместе и врозь, с поджатыми ногами («зайчики»), с разведенными коленями («лягушки»). Прыжки на одной ноге (</w:t>
      </w:r>
      <w:proofErr w:type="gramStart"/>
      <w:r w:rsidRPr="00046822">
        <w:rPr>
          <w:rFonts w:ascii="Times New Roman" w:hAnsi="Times New Roman"/>
          <w:sz w:val="28"/>
          <w:szCs w:val="28"/>
        </w:rPr>
        <w:t>на</w:t>
      </w:r>
      <w:proofErr w:type="gramEnd"/>
      <w:r w:rsidRPr="00046822">
        <w:rPr>
          <w:rFonts w:ascii="Times New Roman" w:hAnsi="Times New Roman"/>
          <w:sz w:val="28"/>
          <w:szCs w:val="28"/>
        </w:rPr>
        <w:t xml:space="preserve"> правой и левой поочередно). </w:t>
      </w:r>
      <w:r w:rsidRPr="00046822">
        <w:rPr>
          <w:rFonts w:ascii="Times New Roman" w:hAnsi="Times New Roman"/>
          <w:sz w:val="28"/>
          <w:szCs w:val="28"/>
          <w:lang w:eastAsia="ru-RU"/>
        </w:rPr>
        <w:t xml:space="preserve">Прыжки </w:t>
      </w:r>
      <w:r w:rsidRPr="00046822">
        <w:rPr>
          <w:rFonts w:ascii="Times New Roman" w:hAnsi="Times New Roman"/>
          <w:sz w:val="28"/>
          <w:szCs w:val="28"/>
        </w:rPr>
        <w:t xml:space="preserve">в чередовании и в комбинации с другими основными движениями, общеразвивающими и танцевальными упражнениями. </w:t>
      </w:r>
      <w:proofErr w:type="gramStart"/>
      <w:r w:rsidRPr="00046822">
        <w:rPr>
          <w:rFonts w:ascii="Times New Roman" w:hAnsi="Times New Roman"/>
          <w:sz w:val="28"/>
          <w:szCs w:val="28"/>
        </w:rPr>
        <w:t>Прыжки в длину с места (от 80 см.), через линию, поочередно через 5-6 линий или плоских обручей, расстояние между которыми одинаковое и разное  от 30 до 60 см. Прыжки через 2-3 предмета (поочередно через каждый) высотой 5-10 см. Прыжки с высоты 20-25 см. Прыжки с короткой скакалкой на двух ногах и с продвижением, вращая ее вперед и назад, через длинную</w:t>
      </w:r>
      <w:proofErr w:type="gramEnd"/>
      <w:r w:rsidRPr="00046822">
        <w:rPr>
          <w:rFonts w:ascii="Times New Roman" w:hAnsi="Times New Roman"/>
          <w:sz w:val="28"/>
          <w:szCs w:val="28"/>
        </w:rPr>
        <w:t xml:space="preserve"> скакалку (неподвижную и качающуюся).</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Общеразвивающие упражнения.</w:t>
      </w:r>
      <w:r w:rsidR="00300030">
        <w:rPr>
          <w:rFonts w:ascii="Times New Roman" w:hAnsi="Times New Roman"/>
          <w:bCs/>
          <w:i/>
          <w:sz w:val="28"/>
          <w:szCs w:val="28"/>
        </w:rPr>
        <w:t xml:space="preserve"> </w:t>
      </w:r>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учит детей выполнять упражнения под счет и под музыку, из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Поднимание рук вперед, в стороны, вверх, через стороны вверх</w:t>
      </w:r>
      <w:proofErr w:type="gramStart"/>
      <w:r w:rsidRPr="00046822">
        <w:rPr>
          <w:rFonts w:ascii="Times New Roman" w:hAnsi="Times New Roman"/>
          <w:sz w:val="28"/>
          <w:szCs w:val="28"/>
        </w:rPr>
        <w:t>.</w:t>
      </w:r>
      <w:proofErr w:type="gramEnd"/>
      <w:r w:rsidRPr="00046822">
        <w:rPr>
          <w:rFonts w:ascii="Times New Roman" w:hAnsi="Times New Roman"/>
          <w:sz w:val="28"/>
          <w:szCs w:val="28"/>
        </w:rPr>
        <w:t xml:space="preserve"> (</w:t>
      </w:r>
      <w:proofErr w:type="gramStart"/>
      <w:r w:rsidRPr="00046822">
        <w:rPr>
          <w:rFonts w:ascii="Times New Roman" w:hAnsi="Times New Roman"/>
          <w:sz w:val="28"/>
          <w:szCs w:val="28"/>
        </w:rPr>
        <w:t>о</w:t>
      </w:r>
      <w:proofErr w:type="gramEnd"/>
      <w:r w:rsidRPr="00046822">
        <w:rPr>
          <w:rFonts w:ascii="Times New Roman" w:hAnsi="Times New Roman"/>
          <w:sz w:val="28"/>
          <w:szCs w:val="28"/>
        </w:rPr>
        <w:t xml:space="preserve">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w:t>
      </w:r>
      <w:proofErr w:type="gramStart"/>
      <w:r w:rsidRPr="00046822">
        <w:rPr>
          <w:rFonts w:ascii="Times New Roman" w:hAnsi="Times New Roman"/>
          <w:sz w:val="28"/>
          <w:szCs w:val="28"/>
        </w:rPr>
        <w:t>положение</w:t>
      </w:r>
      <w:proofErr w:type="gramEnd"/>
      <w:r w:rsidRPr="00046822">
        <w:rPr>
          <w:rFonts w:ascii="Times New Roman" w:hAnsi="Times New Roman"/>
          <w:sz w:val="28"/>
          <w:szCs w:val="28"/>
        </w:rPr>
        <w:t xml:space="preserve"> сидя, лежа на боку. Махи ногами из исходных положений лежа на спине, на боку, на четвереньках, стоя, держась за опору. Выполнение упражнений в приседе и полуприседе, держа руки на поясе, вытянув руки вперед, в стороны, с предметами и без них. Перекладывание предметов стопами ног, упражнения для пальцев рук и ног, стопы, голеностопа (разведение стоп в стороны, сокращение на себя и от себя, вытянув носки). Сохранение равновесия в разных позах: стоя на носках, руки вверх; стоя на одной ноге, руки на поясе, с закрытыми глазами.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Музыкально-ритмические движения.</w:t>
      </w:r>
      <w:r w:rsidR="008138E9">
        <w:rPr>
          <w:rFonts w:ascii="Times New Roman" w:hAnsi="Times New Roman"/>
          <w:bCs/>
          <w:i/>
          <w:sz w:val="28"/>
          <w:szCs w:val="28"/>
        </w:rPr>
        <w:t xml:space="preserve"> </w:t>
      </w:r>
      <w:proofErr w:type="gramStart"/>
      <w:r w:rsidRPr="00046822">
        <w:rPr>
          <w:rFonts w:ascii="Times New Roman" w:hAnsi="Times New Roman"/>
          <w:sz w:val="28"/>
          <w:szCs w:val="28"/>
        </w:rPr>
        <w:t>Ходьба и бег под музыку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roofErr w:type="gramEnd"/>
      <w:r w:rsidRPr="00046822">
        <w:rPr>
          <w:rFonts w:ascii="Times New Roman" w:hAnsi="Times New Roman"/>
          <w:sz w:val="28"/>
          <w:szCs w:val="28"/>
        </w:rPr>
        <w:t xml:space="preserve"> Прыжки на одной, на двух ногах попеременно, на месте и с различными вариациями, с продвижением вперед, различные виды галопа (прямой галоп, боковой галоп, кружение на носках по одному и в парах). Подскоки на месте и с продвижением вперед, вокруг себя, в сочетании с хлопками и бегом, кружения по одному и в парах. </w:t>
      </w:r>
    </w:p>
    <w:p w:rsidR="007628C1" w:rsidRPr="00046822" w:rsidRDefault="007628C1" w:rsidP="007628C1">
      <w:pPr>
        <w:spacing w:after="0" w:line="240" w:lineRule="auto"/>
        <w:ind w:firstLine="709"/>
        <w:jc w:val="both"/>
        <w:rPr>
          <w:rFonts w:ascii="Times New Roman" w:hAnsi="Times New Roman"/>
          <w:b/>
          <w:bCs/>
          <w:sz w:val="28"/>
          <w:szCs w:val="28"/>
        </w:rPr>
      </w:pPr>
      <w:r w:rsidRPr="00046822">
        <w:rPr>
          <w:rFonts w:ascii="Times New Roman" w:hAnsi="Times New Roman"/>
          <w:bCs/>
          <w:i/>
          <w:sz w:val="28"/>
          <w:szCs w:val="28"/>
        </w:rPr>
        <w:t>Спортивные упражнения</w:t>
      </w:r>
      <w:r w:rsidRPr="00046822">
        <w:rPr>
          <w:rFonts w:ascii="Times New Roman" w:hAnsi="Times New Roman"/>
          <w:b/>
          <w:bCs/>
          <w:sz w:val="28"/>
          <w:szCs w:val="28"/>
        </w:rPr>
        <w:t xml:space="preserve">. </w:t>
      </w:r>
      <w:r w:rsidRPr="00046822">
        <w:rPr>
          <w:rFonts w:ascii="Times New Roman" w:hAnsi="Times New Roman"/>
          <w:sz w:val="28"/>
          <w:szCs w:val="28"/>
        </w:rPr>
        <w:t xml:space="preserve">Катание на санках. Катание на санках по прямой, со скоростью, с горки, подъем с санками в гору, с торможением при спуске с горки. Ходьба на лыжах. Ходьба на лыжах на расстояние до 500 м. по лыжне скользящим шагом. Повороты на месте (направо и налево) с переступанием. Поднимание на склон прямо «ступающим шагом», «полуелочкой» (прямо и наискось). Катание на двухколесном велосипеде, самокате. </w:t>
      </w:r>
      <w:proofErr w:type="gramStart"/>
      <w:r w:rsidRPr="00046822">
        <w:rPr>
          <w:rFonts w:ascii="Times New Roman" w:hAnsi="Times New Roman"/>
          <w:sz w:val="28"/>
          <w:szCs w:val="28"/>
        </w:rPr>
        <w:t>Катание по прямой, по кругу, с разворотом с разной скоростью.</w:t>
      </w:r>
      <w:proofErr w:type="gramEnd"/>
      <w:r w:rsidRPr="00046822">
        <w:rPr>
          <w:rFonts w:ascii="Times New Roman" w:hAnsi="Times New Roman"/>
          <w:sz w:val="28"/>
          <w:szCs w:val="28"/>
        </w:rPr>
        <w:t xml:space="preserve"> С поворотами направо и налево, соблюдая правила, не наталкиваясь. Плавание. Движения прямыми ногами вверх и вниз, сидя на бортике и лежа в воде держать за опору. Ходьба по дну вперед и назад, приседая, погружаться </w:t>
      </w:r>
      <w:r w:rsidRPr="00046822">
        <w:rPr>
          <w:rFonts w:ascii="Times New Roman" w:hAnsi="Times New Roman"/>
          <w:sz w:val="28"/>
          <w:szCs w:val="28"/>
        </w:rPr>
        <w:lastRenderedPageBreak/>
        <w:t xml:space="preserve">в воду до подбородка, до глаз, опускать лицо в воду, приседать под водой, доставая предметы, идя за предметами </w:t>
      </w:r>
      <w:proofErr w:type="gramStart"/>
      <w:r w:rsidRPr="00046822">
        <w:rPr>
          <w:rFonts w:ascii="Times New Roman" w:hAnsi="Times New Roman"/>
          <w:sz w:val="28"/>
          <w:szCs w:val="28"/>
        </w:rPr>
        <w:t>по</w:t>
      </w:r>
      <w:proofErr w:type="gramEnd"/>
      <w:r w:rsidRPr="00046822">
        <w:rPr>
          <w:rFonts w:ascii="Times New Roman" w:hAnsi="Times New Roman"/>
          <w:sz w:val="28"/>
          <w:szCs w:val="28"/>
        </w:rPr>
        <w:t xml:space="preserve"> прямой в спокойном темпе и на скорость. Скользить на груди. Плавание произвольным способом.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Подвижные игры</w:t>
      </w:r>
      <w:r w:rsidRPr="00046822">
        <w:rPr>
          <w:rFonts w:ascii="Times New Roman" w:hAnsi="Times New Roman"/>
          <w:b/>
          <w:bCs/>
          <w:sz w:val="28"/>
          <w:szCs w:val="28"/>
        </w:rPr>
        <w:t xml:space="preserve">. </w:t>
      </w:r>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продолжает развивать и совершенствовать основные движения детей в сюжетных и несюжетных подвижных играх и играх-эстафетах. </w:t>
      </w:r>
      <w:r w:rsidRPr="00046822">
        <w:rPr>
          <w:rFonts w:ascii="Times New Roman" w:hAnsi="Times New Roman"/>
          <w:sz w:val="28"/>
          <w:szCs w:val="28"/>
          <w:lang w:eastAsia="ru-RU"/>
        </w:rPr>
        <w:t>Оценивает и поощряет соблюдение правил, учит быстро о</w:t>
      </w:r>
      <w:r w:rsidRPr="00046822">
        <w:rPr>
          <w:rFonts w:ascii="Times New Roman" w:hAnsi="Times New Roman"/>
          <w:sz w:val="28"/>
          <w:szCs w:val="28"/>
        </w:rPr>
        <w:t xml:space="preserve">риентироваться в пространстве, наращивать и удерживать скорость, проявлять находчивость, целеустремленность, волевые качества, самостоятельность и инициативность, взаимодействовать в команде. Воспитывает сплоченность, взаимопомощь, чувство ответственности за успехи или поражения команды, стремление к победе, преодолению трудностей. Учит самостоятельно организовывать игры с небольшой группой сверстников, младшими детьми, развивает творческие способности детей в играх (придумывание вариантов игр, комбинирование движений).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rPr>
        <w:t xml:space="preserve">Примеры игр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 «Подбрось — поймай», «Мяч по кругу». На ориентировку в пространстве, на внимание: «Найди, где спрятано», «Пограничники». Народные игры. «У медведя </w:t>
      </w:r>
      <w:proofErr w:type="gramStart"/>
      <w:r w:rsidRPr="00046822">
        <w:rPr>
          <w:rFonts w:ascii="Times New Roman" w:hAnsi="Times New Roman"/>
          <w:sz w:val="28"/>
          <w:szCs w:val="28"/>
        </w:rPr>
        <w:t>во</w:t>
      </w:r>
      <w:proofErr w:type="gramEnd"/>
      <w:r w:rsidRPr="00046822">
        <w:rPr>
          <w:rFonts w:ascii="Times New Roman" w:hAnsi="Times New Roman"/>
          <w:sz w:val="28"/>
          <w:szCs w:val="28"/>
        </w:rPr>
        <w:t xml:space="preserve"> бору», «Мышка и две кошки», «Дударь».</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bCs/>
          <w:i/>
          <w:sz w:val="28"/>
          <w:szCs w:val="28"/>
          <w:lang w:eastAsia="ru-RU"/>
        </w:rPr>
        <w:t>Спортивные игры</w:t>
      </w:r>
      <w:r w:rsidRPr="00046822">
        <w:rPr>
          <w:rFonts w:ascii="Times New Roman" w:hAnsi="Times New Roman"/>
          <w:b/>
          <w:bCs/>
          <w:sz w:val="28"/>
          <w:szCs w:val="28"/>
          <w:lang w:eastAsia="ru-RU"/>
        </w:rPr>
        <w:t>.</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Городки: бросание биты сбоку, выбивание городка с кона (5—6 м) и полукона (2—3 м).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Бадминтон: отбивание волана ракеткой в заданном направлении; игра с воспитателем.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Формирование основ здорового образа жизни.</w:t>
      </w:r>
      <w:r w:rsidR="000C2980">
        <w:rPr>
          <w:rFonts w:ascii="Times New Roman" w:hAnsi="Times New Roman"/>
          <w:bCs/>
          <w:i/>
          <w:sz w:val="28"/>
          <w:szCs w:val="28"/>
        </w:rPr>
        <w:t xml:space="preserve"> </w:t>
      </w:r>
      <w:proofErr w:type="gramStart"/>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и отрицательно влияющих на здоровье (вредные привычки, нерациональное питание, гаджеты, не соблюдение правил гигиены и др.)  Формирует доступные элементарные представления об организме человека (внешнее строение опорно-двигательного аппарата, органов зрения, слуха и их защита).</w:t>
      </w:r>
      <w:proofErr w:type="gramEnd"/>
      <w:r w:rsidRPr="00046822">
        <w:rPr>
          <w:rFonts w:ascii="Times New Roman" w:hAnsi="Times New Roman"/>
          <w:sz w:val="28"/>
          <w:szCs w:val="28"/>
        </w:rPr>
        <w:t xml:space="preserve"> Продолжает формировать представления о разных видах спорта и выдающихся достижениях российских спортсменов, роли физкультуры и </w:t>
      </w:r>
      <w:r w:rsidRPr="00046822">
        <w:rPr>
          <w:rFonts w:ascii="Times New Roman" w:hAnsi="Times New Roman"/>
          <w:sz w:val="28"/>
          <w:szCs w:val="28"/>
        </w:rPr>
        <w:lastRenderedPageBreak/>
        <w:t xml:space="preserve">спорта для укрепления здоровья. Уточняет и расширяет представления о правилах безопасного поведения в двигательной деятельности и в ходе туристских пеших прогулок и экскурсий, учит их соблюдать. Продолжает формировать заботливое отношение к своему здоровью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 правилами поведения при недомогании и заболевании, способами оказания посильной помощи при уходе за больным. </w:t>
      </w:r>
    </w:p>
    <w:p w:rsidR="007628C1" w:rsidRPr="00046822" w:rsidRDefault="007628C1" w:rsidP="007628C1">
      <w:pPr>
        <w:spacing w:after="0" w:line="240" w:lineRule="auto"/>
        <w:ind w:firstLine="709"/>
        <w:jc w:val="both"/>
        <w:rPr>
          <w:rFonts w:ascii="Times New Roman" w:hAnsi="Times New Roman"/>
          <w:sz w:val="28"/>
          <w:szCs w:val="28"/>
          <w:lang w:eastAsia="ru-RU"/>
        </w:rPr>
      </w:pPr>
      <w:bookmarkStart w:id="10" w:name="_Hlk116596543"/>
      <w:r w:rsidRPr="00046822">
        <w:rPr>
          <w:rFonts w:ascii="Times New Roman" w:hAnsi="Times New Roman"/>
          <w:b/>
          <w:bCs/>
          <w:i/>
          <w:iCs/>
          <w:sz w:val="28"/>
          <w:szCs w:val="28"/>
          <w:lang w:eastAsia="ru-RU"/>
        </w:rPr>
        <w:t>В результате, к концу 6 года жизни,</w:t>
      </w:r>
      <w:r w:rsidRPr="00046822">
        <w:rPr>
          <w:rFonts w:ascii="Times New Roman" w:hAnsi="Times New Roman"/>
          <w:sz w:val="28"/>
          <w:szCs w:val="28"/>
          <w:lang w:eastAsia="ru-RU"/>
        </w:rPr>
        <w:t xml:space="preserve"> ребенок проявляет в двигательной </w:t>
      </w:r>
      <w:proofErr w:type="gramStart"/>
      <w:r w:rsidRPr="00046822">
        <w:rPr>
          <w:rFonts w:ascii="Times New Roman" w:hAnsi="Times New Roman"/>
          <w:sz w:val="28"/>
          <w:szCs w:val="28"/>
          <w:lang w:eastAsia="ru-RU"/>
        </w:rPr>
        <w:t>деятельности</w:t>
      </w:r>
      <w:proofErr w:type="gramEnd"/>
      <w:r w:rsidRPr="00046822">
        <w:rPr>
          <w:rFonts w:ascii="Times New Roman" w:hAnsi="Times New Roman"/>
          <w:sz w:val="28"/>
          <w:szCs w:val="28"/>
          <w:lang w:eastAsia="ru-RU"/>
        </w:rPr>
        <w:t xml:space="preserve"> сформированные в соответствии с возрастом психофизические качества, проявляет творчество и интерес к новым и знакомым физическим упражнениям, пешим прогулкам, инициативу, самостоятельность, находчивость, волевые качества. Проявляет взаимопомощь, стремится к личной и командной победе, демонстрирует ответственность перед командой, преодолевает трудности.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Достаточно уверенно, в заданном темпе и ритме, выразительно выполняет упражнения, </w:t>
      </w:r>
      <w:proofErr w:type="gramStart"/>
      <w:r w:rsidRPr="00046822">
        <w:rPr>
          <w:rFonts w:ascii="Times New Roman" w:hAnsi="Times New Roman"/>
          <w:sz w:val="28"/>
          <w:szCs w:val="28"/>
          <w:lang w:eastAsia="ru-RU"/>
        </w:rPr>
        <w:t>способен</w:t>
      </w:r>
      <w:proofErr w:type="gramEnd"/>
      <w:r w:rsidRPr="00046822">
        <w:rPr>
          <w:rFonts w:ascii="Times New Roman" w:hAnsi="Times New Roman"/>
          <w:sz w:val="28"/>
          <w:szCs w:val="28"/>
          <w:lang w:eastAsia="ru-RU"/>
        </w:rPr>
        <w:t xml:space="preserve"> составить несложные комбинации из знакомых упражнений, демонстрировать сверстникам и взрослым. Стремится осуществлять самоконтроль и дает оценку двигательным действия других детей и своим. </w:t>
      </w:r>
      <w:proofErr w:type="gramStart"/>
      <w:r w:rsidRPr="00046822">
        <w:rPr>
          <w:rFonts w:ascii="Times New Roman" w:hAnsi="Times New Roman"/>
          <w:sz w:val="28"/>
          <w:szCs w:val="28"/>
          <w:lang w:eastAsia="ru-RU"/>
        </w:rPr>
        <w:t>Способен</w:t>
      </w:r>
      <w:proofErr w:type="gramEnd"/>
      <w:r w:rsidRPr="00046822">
        <w:rPr>
          <w:rFonts w:ascii="Times New Roman" w:hAnsi="Times New Roman"/>
          <w:sz w:val="28"/>
          <w:szCs w:val="28"/>
          <w:lang w:eastAsia="ru-RU"/>
        </w:rPr>
        <w:t xml:space="preserve"> самостоятельно привлечь внимание других детей и организовать знакомую подвижную игру. Знает способы укрепления здоровья и факторы, положительно и отрицательно влияющие на здоровье. Имеет представления о некоторых видах спорта, туризме, как форме активного отдыха, правилах гигиены, безопасного поведения в двигательной деятельности, стремиться их соблюдать, может оказать посильную помощь больным близким, стремиться заботиться о своем здоровье и здоровье других людей. </w:t>
      </w:r>
    </w:p>
    <w:bookmarkEnd w:id="10"/>
    <w:p w:rsidR="007628C1" w:rsidRPr="00046822" w:rsidRDefault="007628C1" w:rsidP="007628C1">
      <w:pPr>
        <w:spacing w:after="0" w:line="240" w:lineRule="auto"/>
        <w:ind w:firstLine="709"/>
        <w:jc w:val="both"/>
        <w:rPr>
          <w:rFonts w:ascii="Times New Roman" w:hAnsi="Times New Roman"/>
          <w:b/>
          <w:i/>
          <w:sz w:val="28"/>
          <w:szCs w:val="28"/>
          <w:lang w:eastAsia="ru-RU"/>
        </w:rPr>
      </w:pP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t>От 6 лет до 7 лет</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Основные </w:t>
      </w:r>
      <w:r w:rsidRPr="00046822">
        <w:rPr>
          <w:rFonts w:ascii="Times New Roman" w:hAnsi="Times New Roman"/>
          <w:b/>
          <w:i/>
          <w:iCs/>
          <w:sz w:val="28"/>
          <w:szCs w:val="28"/>
          <w:lang w:eastAsia="ru-RU"/>
        </w:rPr>
        <w:t>задачи</w:t>
      </w:r>
      <w:r w:rsidRPr="00046822">
        <w:rPr>
          <w:rFonts w:ascii="Times New Roman" w:hAnsi="Times New Roman"/>
          <w:sz w:val="28"/>
          <w:szCs w:val="28"/>
          <w:lang w:eastAsia="ru-RU"/>
        </w:rPr>
        <w:t xml:space="preserve"> образовательной деятельности в области физического развития:</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развивать умения: точно, скоординировано, выразительно, технично выполнять физические упражнения в соответствии с возрастом, осуществлять самоконтроль, самооценку, выполнения физических упражнений, замечать ошибки и неточности при выполнении движений, соблюдать правила в подвижных играх;</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развивать двигательное творчество;</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формировать осознанную потребность в двигательной активности;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воспитывать чувство патриотизма, гражданскую идентичность и нравственно-волевые качества в двигательной деятельности;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 xml:space="preserve">расширять и уточнять представления о здоровье, факторах, влияющих на здоровье, средствах его укрепления, активном отдыхе, физкультуре и спорте, спортивных достижениях, правилах безопасного поведения в двигательной деятельности и при проведении туристских прогулок,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sz w:val="28"/>
          <w:szCs w:val="28"/>
          <w:lang w:eastAsia="ru-RU"/>
        </w:rPr>
        <w:t>воспитывать бережное, заботливое отношение к здоровью и человеческой жизни, развивать мотивацию к сохранению своего здоровья и здоровья окружающих людей.</w:t>
      </w: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lastRenderedPageBreak/>
        <w:t>Содержание образовательной деятельности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закрепляет и совершенствует двигательные умения и навыки детей, развивает психофизические качества и способности, создает условия для дальнейшего закрепления и совершенствования навыков выполнения спортивных упражнений и освоения элементов спортивных игр, игр-эстафет, музыкально-</w:t>
      </w:r>
      <w:proofErr w:type="gramStart"/>
      <w:r w:rsidRPr="00046822">
        <w:rPr>
          <w:rFonts w:ascii="Times New Roman" w:hAnsi="Times New Roman"/>
          <w:sz w:val="28"/>
          <w:szCs w:val="28"/>
        </w:rPr>
        <w:t>ритмических движений</w:t>
      </w:r>
      <w:proofErr w:type="gramEnd"/>
      <w:r w:rsidRPr="00046822">
        <w:rPr>
          <w:rFonts w:ascii="Times New Roman" w:hAnsi="Times New Roman"/>
          <w:sz w:val="28"/>
          <w:szCs w:val="28"/>
        </w:rPr>
        <w:t xml:space="preserve"> под счет, ритм, в соответствии с разнообразным характером музыки, развития самоконтроля.  В процессе организации разных форм двигательной деятельности учит детей следовать инструкции, слышатьи выполнять указания, соблюдать дисциплину, принимать правильное исходное положение, технично, точно, скоординировано выполнять движения.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Поддерживает стремление творчески использовать двигательный опыт в самостоятельной деятельности и на занятиях: самостоятельно организовывать и придумывать подвижные игры, общеразвивающие упражнения, комбинировать движения, импровизировать. </w:t>
      </w:r>
    </w:p>
    <w:p w:rsidR="007628C1" w:rsidRPr="00046822" w:rsidRDefault="007628C1" w:rsidP="007628C1">
      <w:pPr>
        <w:spacing w:after="0" w:line="240" w:lineRule="auto"/>
        <w:ind w:firstLine="709"/>
        <w:jc w:val="both"/>
        <w:rPr>
          <w:rFonts w:ascii="Times New Roman" w:hAnsi="Times New Roman"/>
          <w:color w:val="FF0000"/>
          <w:sz w:val="28"/>
          <w:szCs w:val="28"/>
          <w:lang w:eastAsia="ru-RU"/>
        </w:rPr>
      </w:pPr>
      <w:r w:rsidRPr="00046822">
        <w:rPr>
          <w:rFonts w:ascii="Times New Roman" w:hAnsi="Times New Roman"/>
          <w:sz w:val="28"/>
          <w:szCs w:val="28"/>
        </w:rPr>
        <w:t xml:space="preserve">Педагог продолжает приобщать детей к здоровому образу жизни. Расширяет и уточняет представления о факторах, влияющих на здоровье, </w:t>
      </w:r>
      <w:r w:rsidRPr="00046822">
        <w:rPr>
          <w:rFonts w:ascii="Times New Roman" w:hAnsi="Times New Roman"/>
          <w:sz w:val="28"/>
          <w:szCs w:val="28"/>
          <w:lang w:eastAsia="ru-RU"/>
        </w:rPr>
        <w:t xml:space="preserve">способах его сохранения и укрепления, мерах профилактики болезней. </w:t>
      </w:r>
      <w:r w:rsidRPr="00046822">
        <w:rPr>
          <w:rFonts w:ascii="Times New Roman" w:hAnsi="Times New Roman"/>
          <w:sz w:val="28"/>
          <w:szCs w:val="28"/>
        </w:rPr>
        <w:t>Поддерживаетинтерес и любовь к физической культуре, спорту и туризму, активному отдыху, в</w:t>
      </w:r>
      <w:r w:rsidRPr="00046822">
        <w:rPr>
          <w:rFonts w:ascii="Times New Roman" w:hAnsi="Times New Roman"/>
          <w:sz w:val="28"/>
          <w:szCs w:val="28"/>
          <w:lang w:eastAsia="ru-RU"/>
        </w:rPr>
        <w:t>оспитывает полезные</w:t>
      </w:r>
      <w:r w:rsidRPr="00046822">
        <w:rPr>
          <w:rFonts w:ascii="Times New Roman" w:hAnsi="Times New Roman"/>
          <w:sz w:val="28"/>
          <w:szCs w:val="28"/>
        </w:rPr>
        <w:t xml:space="preserve"> привычки, осознанное, заботливое, бережное отношение к своему здоровью и здоровью окружающих.</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Строевые упражнения</w:t>
      </w:r>
      <w:r w:rsidRPr="00046822">
        <w:rPr>
          <w:rFonts w:ascii="Times New Roman" w:hAnsi="Times New Roman"/>
          <w:b/>
          <w:bCs/>
          <w:sz w:val="28"/>
          <w:szCs w:val="28"/>
        </w:rPr>
        <w:t xml:space="preserve">. </w:t>
      </w:r>
      <w:r w:rsidRPr="00046822">
        <w:rPr>
          <w:rFonts w:ascii="Times New Roman" w:hAnsi="Times New Roman"/>
          <w:sz w:val="28"/>
          <w:szCs w:val="28"/>
        </w:rPr>
        <w:t xml:space="preserve">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Ходьба и упражнение в равновесии</w:t>
      </w:r>
      <w:r w:rsidRPr="00046822">
        <w:rPr>
          <w:rFonts w:ascii="Times New Roman" w:hAnsi="Times New Roman"/>
          <w:sz w:val="28"/>
          <w:szCs w:val="28"/>
        </w:rPr>
        <w:t xml:space="preserve">. </w:t>
      </w:r>
      <w:proofErr w:type="gramStart"/>
      <w:r w:rsidRPr="00046822">
        <w:rPr>
          <w:rFonts w:ascii="Times New Roman" w:hAnsi="Times New Roman"/>
          <w:sz w:val="28"/>
          <w:szCs w:val="28"/>
        </w:rPr>
        <w:t>Ходьба в колонне по одному, по двое, по трое, по четыре, в шеренге в  разном темпе и направлениях: по кругу, по прямой с поворотами обходя 10 и более предметов «змейкой»,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w:t>
      </w:r>
      <w:proofErr w:type="gramEnd"/>
      <w:r w:rsidRPr="00046822">
        <w:rPr>
          <w:rFonts w:ascii="Times New Roman" w:hAnsi="Times New Roman"/>
          <w:sz w:val="28"/>
          <w:szCs w:val="28"/>
        </w:rPr>
        <w:t xml:space="preserve"> высоким подниманием колена (бедра), широким и мелким шагом, приставным шагом вперед и назад. Ходьба </w:t>
      </w:r>
      <w:proofErr w:type="gramStart"/>
      <w:r w:rsidRPr="00046822">
        <w:rPr>
          <w:rFonts w:ascii="Times New Roman" w:hAnsi="Times New Roman"/>
          <w:sz w:val="28"/>
          <w:szCs w:val="28"/>
        </w:rPr>
        <w:t>во</w:t>
      </w:r>
      <w:proofErr w:type="gramEnd"/>
      <w:r w:rsidRPr="00046822">
        <w:rPr>
          <w:rFonts w:ascii="Times New Roman" w:hAnsi="Times New Roman"/>
          <w:sz w:val="28"/>
          <w:szCs w:val="28"/>
        </w:rPr>
        <w:t xml:space="preserve"> врассыпную с построением по сигналу.</w:t>
      </w:r>
      <w:r w:rsidR="000C2980">
        <w:rPr>
          <w:rFonts w:ascii="Times New Roman" w:hAnsi="Times New Roman"/>
          <w:sz w:val="28"/>
          <w:szCs w:val="28"/>
        </w:rPr>
        <w:t xml:space="preserve"> </w:t>
      </w:r>
      <w:r w:rsidRPr="00046822">
        <w:rPr>
          <w:rFonts w:ascii="Times New Roman" w:hAnsi="Times New Roman"/>
          <w:sz w:val="28"/>
          <w:szCs w:val="28"/>
        </w:rPr>
        <w:t xml:space="preserve">Ходьба в сочетании с другими видами основных движений и ходьба с поточным выполнением общеразвивающих упражнений под счет, ритм, музыку. Ходьба по скамье с набивным мешочком на голове, выполняя упражнения (например,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Ходьба прямо и боком, по канату на полу, по доске, держа </w:t>
      </w:r>
      <w:proofErr w:type="gramStart"/>
      <w:r w:rsidRPr="00046822">
        <w:rPr>
          <w:rFonts w:ascii="Times New Roman" w:hAnsi="Times New Roman"/>
          <w:sz w:val="28"/>
          <w:szCs w:val="28"/>
        </w:rPr>
        <w:t>баланс</w:t>
      </w:r>
      <w:proofErr w:type="gramEnd"/>
      <w:r w:rsidRPr="00046822">
        <w:rPr>
          <w:rFonts w:ascii="Times New Roman" w:hAnsi="Times New Roman"/>
          <w:sz w:val="28"/>
          <w:szCs w:val="28"/>
        </w:rPr>
        <w:t xml:space="preserve"> стоя </w:t>
      </w:r>
      <w:r w:rsidRPr="00046822">
        <w:rPr>
          <w:rFonts w:ascii="Times New Roman" w:hAnsi="Times New Roman"/>
          <w:sz w:val="28"/>
          <w:szCs w:val="28"/>
          <w:lang w:eastAsia="ru-RU"/>
        </w:rPr>
        <w:t xml:space="preserve">на большом набивном мяче. </w:t>
      </w:r>
      <w:r w:rsidRPr="00046822">
        <w:rPr>
          <w:rFonts w:ascii="Times New Roman" w:hAnsi="Times New Roman"/>
          <w:sz w:val="28"/>
          <w:szCs w:val="28"/>
        </w:rPr>
        <w:t xml:space="preserve"> Кружение с закрытыми глазами (с остановкой и выполнением различных фигур).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bCs/>
          <w:i/>
          <w:sz w:val="28"/>
          <w:szCs w:val="28"/>
        </w:rPr>
        <w:t>Бег.</w:t>
      </w:r>
      <w:r w:rsidRPr="00046822">
        <w:rPr>
          <w:rFonts w:ascii="Times New Roman" w:hAnsi="Times New Roman"/>
          <w:sz w:val="28"/>
          <w:szCs w:val="28"/>
        </w:rPr>
        <w:t xml:space="preserve"> Бег 2–3 минуты, с разной скоростью, с чередованием темпа, с переходом на ходьбу. Бег на носках, высоко поднимая колени, с захлёстыванием голени назад, выбрасывая прямые ноги вперед, мелким и широким шагом. Бег в колонне по одному, по двое, из разных исходных положений, в разных направлениях, с </w:t>
      </w:r>
      <w:r w:rsidRPr="00046822">
        <w:rPr>
          <w:rFonts w:ascii="Times New Roman" w:hAnsi="Times New Roman"/>
          <w:sz w:val="28"/>
          <w:szCs w:val="28"/>
        </w:rPr>
        <w:lastRenderedPageBreak/>
        <w:t xml:space="preserve">заданиями, с преодолением препятствий. Бег со скакалкой, с мячом, по доске, дорожке бревну, в чередовании с ходьбой, прыжками </w:t>
      </w:r>
      <w:r w:rsidRPr="00046822">
        <w:rPr>
          <w:rFonts w:ascii="Times New Roman" w:hAnsi="Times New Roman"/>
          <w:sz w:val="28"/>
          <w:szCs w:val="28"/>
          <w:lang w:eastAsia="ru-RU"/>
        </w:rPr>
        <w:t xml:space="preserve">через препятствия — высотой 10—15 см, спиной вперед, со скакалкой, с мячом. Бег из разных стартовых положений (сидя, сидя по-турецки, лежа на спине, на животе, сидя спиной к направлению движения и т. п.). Бег 2—4 отрезка по 100—150 м в чередовании с ходьбой, с преодолением препятствий в среднем темпе до 300 м. Челночный бег (3 по 5 метров). Бег быстром </w:t>
      </w:r>
      <w:proofErr w:type="gramStart"/>
      <w:r w:rsidRPr="00046822">
        <w:rPr>
          <w:rFonts w:ascii="Times New Roman" w:hAnsi="Times New Roman"/>
          <w:sz w:val="28"/>
          <w:szCs w:val="28"/>
          <w:lang w:eastAsia="ru-RU"/>
        </w:rPr>
        <w:t>темпе</w:t>
      </w:r>
      <w:proofErr w:type="gramEnd"/>
      <w:r w:rsidRPr="00046822">
        <w:rPr>
          <w:rFonts w:ascii="Times New Roman" w:hAnsi="Times New Roman"/>
          <w:sz w:val="28"/>
          <w:szCs w:val="28"/>
          <w:lang w:eastAsia="ru-RU"/>
        </w:rPr>
        <w:t xml:space="preserve"> 30 метров (10 м 3—4 раза с перерывами). Бегать наперегонки на скорость — 30 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Ползание, лазанье</w:t>
      </w:r>
      <w:r w:rsidRPr="00046822">
        <w:rPr>
          <w:rFonts w:ascii="Times New Roman" w:hAnsi="Times New Roman"/>
          <w:b/>
          <w:bCs/>
          <w:sz w:val="28"/>
          <w:szCs w:val="28"/>
        </w:rPr>
        <w:t>.</w:t>
      </w:r>
      <w:r w:rsidRPr="00046822">
        <w:rPr>
          <w:rFonts w:ascii="Times New Roman" w:hAnsi="Times New Roman"/>
          <w:sz w:val="28"/>
          <w:szCs w:val="28"/>
        </w:rPr>
        <w:t xml:space="preserve"> Ползание на четвереньках, на животе и спине по гимнастической скамейке, бревну,</w:t>
      </w:r>
      <w:r w:rsidRPr="00046822">
        <w:rPr>
          <w:rFonts w:ascii="Times New Roman" w:hAnsi="Times New Roman"/>
          <w:sz w:val="28"/>
          <w:szCs w:val="28"/>
          <w:lang w:eastAsia="ru-RU"/>
        </w:rPr>
        <w:t xml:space="preserve"> подтягиваясь руками и отталкиваясь ногами. Проползание под гимнастической скамейкой, под несколькими пособиями подряд, в туннеле на скорость, </w:t>
      </w:r>
      <w:r w:rsidRPr="00046822">
        <w:rPr>
          <w:rFonts w:ascii="Times New Roman" w:hAnsi="Times New Roman"/>
          <w:sz w:val="28"/>
          <w:szCs w:val="28"/>
        </w:rPr>
        <w:t xml:space="preserve">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Бросание, ловля, метание.</w:t>
      </w:r>
      <w:r w:rsidRPr="00046822">
        <w:rPr>
          <w:rFonts w:ascii="Times New Roman" w:hAnsi="Times New Roman"/>
          <w:sz w:val="28"/>
          <w:szCs w:val="28"/>
        </w:rPr>
        <w:t xml:space="preserve"> 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w:t>
      </w:r>
      <w:proofErr w:type="gramStart"/>
      <w:r w:rsidRPr="00046822">
        <w:rPr>
          <w:rFonts w:ascii="Times New Roman" w:hAnsi="Times New Roman"/>
          <w:sz w:val="28"/>
          <w:szCs w:val="28"/>
        </w:rPr>
        <w:t>в даль</w:t>
      </w:r>
      <w:proofErr w:type="gramEnd"/>
      <w:r w:rsidRPr="00046822">
        <w:rPr>
          <w:rFonts w:ascii="Times New Roman" w:hAnsi="Times New Roman"/>
          <w:sz w:val="28"/>
          <w:szCs w:val="28"/>
        </w:rPr>
        <w:t xml:space="preserve">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bCs/>
          <w:i/>
          <w:sz w:val="28"/>
          <w:szCs w:val="28"/>
        </w:rPr>
        <w:t xml:space="preserve">Прыжки. </w:t>
      </w:r>
      <w:r w:rsidRPr="00046822">
        <w:rPr>
          <w:rFonts w:ascii="Times New Roman" w:hAnsi="Times New Roman"/>
          <w:sz w:val="28"/>
          <w:szCs w:val="28"/>
        </w:rPr>
        <w:t xml:space="preserve">Прыжки на двух ногах: на месте (разными способами) по 20–40 прыжков 2—4 раза в чередовании с ходьбой, с поворотом кругом, продвигаясь вперед на 5–6  м, с зажатым между ног мешочком с песком, с мячом.  Прыжки в положении сидя на большом надувном мяче (фитболе). Прыжки через 6—8 набивных мячей последовательно через каждый. Прыжки на одной ноге поочередно и через линию, веревку вперед и назад, вправо и влево, на месте и с продвижением. Прыжки вверх из глубокого приседа. Прыжки в высоту с разбега (высота до 40 см). Прыжки в длину с места (от 100–140 см в зависимости от пола, подготовленности). Прыжки в длину с разбега (180–190 см). Прыжки с места </w:t>
      </w:r>
      <w:proofErr w:type="gramStart"/>
      <w:r w:rsidRPr="00046822">
        <w:rPr>
          <w:rFonts w:ascii="Times New Roman" w:hAnsi="Times New Roman"/>
          <w:sz w:val="28"/>
          <w:szCs w:val="28"/>
        </w:rPr>
        <w:t>в верх</w:t>
      </w:r>
      <w:proofErr w:type="gramEnd"/>
      <w:r w:rsidRPr="00046822">
        <w:rPr>
          <w:rFonts w:ascii="Times New Roman" w:hAnsi="Times New Roman"/>
          <w:sz w:val="28"/>
          <w:szCs w:val="28"/>
        </w:rPr>
        <w:t xml:space="preserve">, доставая предмет, подвешенный на 25–30 см выше поднятой руки ребенка, с разбега (высота не менее 50 см). Прыжки через короткую скакалку разными способами (на двух ногах, с ноги на ногу), вращающуюся вперед и назад длинную скакалку по одному, парами.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Общеразвивающие упражнения</w:t>
      </w:r>
      <w:r w:rsidRPr="00046822">
        <w:rPr>
          <w:rFonts w:ascii="Times New Roman" w:hAnsi="Times New Roman"/>
          <w:b/>
          <w:bCs/>
          <w:sz w:val="28"/>
          <w:szCs w:val="28"/>
        </w:rPr>
        <w:t xml:space="preserve">. </w:t>
      </w:r>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проводит с детьми </w:t>
      </w:r>
      <w:r w:rsidRPr="00046822">
        <w:rPr>
          <w:rFonts w:ascii="Times New Roman" w:hAnsi="Times New Roman"/>
          <w:sz w:val="28"/>
          <w:szCs w:val="28"/>
          <w:lang w:eastAsia="ru-RU"/>
        </w:rPr>
        <w:t xml:space="preserve">разнообразные упражнения из разных исходных положений, с оборудованием и без, в разном темпе, с паузами и поточно, под счет, ритм и музыку. Разучивает упражнения с разноименными, разнонаправленными, поочередными движениями рук и ног, парные упражнения с предметами и оборудованием </w:t>
      </w:r>
      <w:r w:rsidRPr="00046822">
        <w:rPr>
          <w:rFonts w:ascii="Times New Roman" w:hAnsi="Times New Roman"/>
          <w:sz w:val="28"/>
          <w:szCs w:val="28"/>
        </w:rPr>
        <w:t>(палкой, обручем, мячом, гантелями, степами, фитболами)</w:t>
      </w:r>
      <w:proofErr w:type="gramStart"/>
      <w:r w:rsidRPr="00046822">
        <w:rPr>
          <w:rFonts w:ascii="Times New Roman" w:hAnsi="Times New Roman"/>
          <w:sz w:val="28"/>
          <w:szCs w:val="28"/>
          <w:lang w:eastAsia="ru-RU"/>
        </w:rPr>
        <w:t>.В</w:t>
      </w:r>
      <w:proofErr w:type="gramEnd"/>
      <w:r w:rsidRPr="00046822">
        <w:rPr>
          <w:rFonts w:ascii="Times New Roman" w:hAnsi="Times New Roman"/>
          <w:sz w:val="28"/>
          <w:szCs w:val="28"/>
          <w:lang w:eastAsia="ru-RU"/>
        </w:rPr>
        <w:t>ключает в комплекс к</w:t>
      </w:r>
      <w:r w:rsidRPr="00046822">
        <w:rPr>
          <w:rFonts w:ascii="Times New Roman" w:hAnsi="Times New Roman"/>
          <w:sz w:val="28"/>
          <w:szCs w:val="28"/>
        </w:rPr>
        <w:t xml:space="preserve">омбинаций упражнений для рук, ног и корпуса одновременно. Поднимание рук вверх, вперед, в </w:t>
      </w:r>
      <w:r w:rsidRPr="00046822">
        <w:rPr>
          <w:rFonts w:ascii="Times New Roman" w:hAnsi="Times New Roman"/>
          <w:sz w:val="28"/>
          <w:szCs w:val="28"/>
        </w:rPr>
        <w:lastRenderedPageBreak/>
        <w:t xml:space="preserve">стороны, за голову, за спину, на пояс, отставляя назад ногу на носок и др. Повороты и наклоны туловища в разные стороны, подняв руки вверх, держа руки в стороны, на поясе, у плеч, с предметом. Поднимание </w:t>
      </w:r>
      <w:proofErr w:type="gramStart"/>
      <w:r w:rsidRPr="00046822">
        <w:rPr>
          <w:rFonts w:ascii="Times New Roman" w:hAnsi="Times New Roman"/>
          <w:sz w:val="28"/>
          <w:szCs w:val="28"/>
        </w:rPr>
        <w:t>ног</w:t>
      </w:r>
      <w:proofErr w:type="gramEnd"/>
      <w:r w:rsidRPr="00046822">
        <w:rPr>
          <w:rFonts w:ascii="Times New Roman" w:hAnsi="Times New Roman"/>
          <w:sz w:val="28"/>
          <w:szCs w:val="28"/>
        </w:rPr>
        <w:t xml:space="preserve"> в упоре сидя, лежа на спине (оттянув носки), удерживая ноги в этом положении несколько секунд. </w:t>
      </w:r>
      <w:proofErr w:type="gramStart"/>
      <w:r w:rsidRPr="00046822">
        <w:rPr>
          <w:rFonts w:ascii="Times New Roman" w:hAnsi="Times New Roman"/>
          <w:sz w:val="28"/>
          <w:szCs w:val="28"/>
        </w:rPr>
        <w:t>Прогиб</w:t>
      </w:r>
      <w:proofErr w:type="gramEnd"/>
      <w:r w:rsidRPr="00046822">
        <w:rPr>
          <w:rFonts w:ascii="Times New Roman" w:hAnsi="Times New Roman"/>
          <w:sz w:val="28"/>
          <w:szCs w:val="28"/>
        </w:rPr>
        <w:t xml:space="preserve"> лежа на животе с вытянутыми руками и ногами. Махи ногами из разных исходных положений (стоя держась за опору и </w:t>
      </w:r>
      <w:proofErr w:type="gramStart"/>
      <w:r w:rsidRPr="00046822">
        <w:rPr>
          <w:rFonts w:ascii="Times New Roman" w:hAnsi="Times New Roman"/>
          <w:sz w:val="28"/>
          <w:szCs w:val="28"/>
        </w:rPr>
        <w:t>без</w:t>
      </w:r>
      <w:proofErr w:type="gramEnd"/>
      <w:r w:rsidRPr="00046822">
        <w:rPr>
          <w:rFonts w:ascii="Times New Roman" w:hAnsi="Times New Roman"/>
          <w:sz w:val="28"/>
          <w:szCs w:val="28"/>
        </w:rPr>
        <w:t xml:space="preserve">, лежа на спине, на боку, на четвереньках), поочередно поднимать прямую ногу в медленном темпе, вперед, в сторону, назад, придерживаясь за опору.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bCs/>
          <w:i/>
          <w:sz w:val="28"/>
          <w:szCs w:val="28"/>
        </w:rPr>
        <w:t xml:space="preserve">Музыкально-ритмические движения. </w:t>
      </w:r>
      <w:r w:rsidRPr="00046822">
        <w:rPr>
          <w:rFonts w:ascii="Times New Roman" w:hAnsi="Times New Roman"/>
          <w:bCs/>
          <w:iCs/>
          <w:sz w:val="28"/>
          <w:szCs w:val="28"/>
        </w:rPr>
        <w:t>Танцевальный шаг</w:t>
      </w:r>
      <w:r w:rsidRPr="00046822">
        <w:rPr>
          <w:rFonts w:ascii="Times New Roman" w:hAnsi="Times New Roman"/>
          <w:sz w:val="28"/>
          <w:szCs w:val="28"/>
        </w:rPr>
        <w:t xml:space="preserve">польки, переменный шаг, шаг с притопом, </w:t>
      </w:r>
      <w:r w:rsidRPr="00046822">
        <w:rPr>
          <w:rFonts w:ascii="Times New Roman" w:hAnsi="Times New Roman"/>
          <w:sz w:val="28"/>
          <w:szCs w:val="28"/>
          <w:lang w:eastAsia="ru-RU"/>
        </w:rPr>
        <w:t xml:space="preserve">поочередное выбрасывание ног вперед в прыжке, приставной шаг с приседанием и без, с продвижением вперед, кружение. Приседание с выставлением ноги вперед. Движения для рук и ног одновременно из </w:t>
      </w:r>
      <w:proofErr w:type="gramStart"/>
      <w:r w:rsidRPr="00046822">
        <w:rPr>
          <w:rFonts w:ascii="Times New Roman" w:hAnsi="Times New Roman"/>
          <w:sz w:val="28"/>
          <w:szCs w:val="28"/>
          <w:lang w:eastAsia="ru-RU"/>
        </w:rPr>
        <w:t>положения</w:t>
      </w:r>
      <w:proofErr w:type="gramEnd"/>
      <w:r w:rsidRPr="00046822">
        <w:rPr>
          <w:rFonts w:ascii="Times New Roman" w:hAnsi="Times New Roman"/>
          <w:sz w:val="28"/>
          <w:szCs w:val="28"/>
          <w:lang w:eastAsia="ru-RU"/>
        </w:rPr>
        <w:t xml:space="preserve"> стоя (округленное положение рук, чуть согнутых в локтях, ладони к себе, расположенные перед корпусом, вверху над головой, в сторону, на поясе) в сочетании с движениями вытянутых ног вперед перед собой, в сторону назад на носок.</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 xml:space="preserve">Спортивные </w:t>
      </w:r>
      <w:r w:rsidR="008138E9">
        <w:rPr>
          <w:rFonts w:ascii="Times New Roman" w:hAnsi="Times New Roman"/>
          <w:bCs/>
          <w:i/>
          <w:sz w:val="28"/>
          <w:szCs w:val="28"/>
        </w:rPr>
        <w:t xml:space="preserve">упражнения. </w:t>
      </w:r>
      <w:r w:rsidRPr="00046822">
        <w:rPr>
          <w:rFonts w:ascii="Times New Roman" w:hAnsi="Times New Roman"/>
          <w:sz w:val="28"/>
          <w:szCs w:val="28"/>
        </w:rPr>
        <w:t xml:space="preserve">Катание на санках. Игровые задания и соревнования в катании на санях на скоростьКатание на велосипеде, самокате. </w:t>
      </w:r>
      <w:proofErr w:type="gramStart"/>
      <w:r w:rsidRPr="00046822">
        <w:rPr>
          <w:rFonts w:ascii="Times New Roman" w:hAnsi="Times New Roman"/>
          <w:sz w:val="28"/>
          <w:szCs w:val="28"/>
        </w:rPr>
        <w:t xml:space="preserve">Катание на двухколесном велосипеде и самокате по прямой, по кругу, змейкой, объезжая препятствие, на скорость.  </w:t>
      </w:r>
      <w:proofErr w:type="gramEnd"/>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t>Подвижные игры.</w:t>
      </w:r>
      <w:r w:rsidR="00233D8C">
        <w:rPr>
          <w:rFonts w:ascii="Times New Roman" w:hAnsi="Times New Roman"/>
          <w:bCs/>
          <w:i/>
          <w:sz w:val="28"/>
          <w:szCs w:val="28"/>
        </w:rPr>
        <w:t xml:space="preserve"> </w:t>
      </w:r>
      <w:r w:rsidRPr="00046822">
        <w:rPr>
          <w:rFonts w:ascii="Times New Roman" w:hAnsi="Times New Roman"/>
          <w:sz w:val="28"/>
          <w:szCs w:val="28"/>
        </w:rPr>
        <w:t>Педагог продолжает учить использовать в самостоятельной деятельности разнообразные по содержанию подвижные игры (в том числе игры с элементами соревнования, игры-эстафеты), способствующие развитию психофизических качеств и способностей, умению ориентироваться в пространстве.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w:t>
      </w:r>
      <w:r w:rsidR="008138E9">
        <w:rPr>
          <w:rFonts w:ascii="Times New Roman" w:hAnsi="Times New Roman"/>
          <w:sz w:val="28"/>
          <w:szCs w:val="28"/>
        </w:rPr>
        <w:t xml:space="preserve"> </w:t>
      </w:r>
      <w:proofErr w:type="gramStart"/>
      <w:r w:rsidRPr="00046822">
        <w:rPr>
          <w:rFonts w:ascii="Times New Roman" w:hAnsi="Times New Roman"/>
          <w:sz w:val="28"/>
          <w:szCs w:val="28"/>
        </w:rPr>
        <w:t>Побуждает проявлять смелость,</w:t>
      </w:r>
      <w:bookmarkStart w:id="11" w:name="_Hlk116596564"/>
      <w:r w:rsidR="008138E9">
        <w:rPr>
          <w:rFonts w:ascii="Times New Roman" w:hAnsi="Times New Roman"/>
          <w:sz w:val="28"/>
          <w:szCs w:val="28"/>
        </w:rPr>
        <w:t xml:space="preserve"> </w:t>
      </w:r>
      <w:r w:rsidRPr="00046822">
        <w:rPr>
          <w:rFonts w:ascii="Times New Roman" w:hAnsi="Times New Roman"/>
          <w:sz w:val="28"/>
          <w:szCs w:val="28"/>
        </w:rPr>
        <w:t>находчивость, волевые качества, честность, целеустремленность, придумывать варианты игр, комбинировать движения, импровизировать, проявлять творческие способности.</w:t>
      </w:r>
      <w:proofErr w:type="gramEnd"/>
      <w:r w:rsidRPr="00046822">
        <w:rPr>
          <w:rFonts w:ascii="Times New Roman" w:hAnsi="Times New Roman"/>
          <w:sz w:val="28"/>
          <w:szCs w:val="28"/>
        </w:rPr>
        <w:t xml:space="preserve">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w:t>
      </w:r>
    </w:p>
    <w:p w:rsidR="007628C1" w:rsidRPr="00046822" w:rsidRDefault="007628C1" w:rsidP="007628C1">
      <w:pPr>
        <w:spacing w:after="0" w:line="240" w:lineRule="auto"/>
        <w:ind w:firstLine="709"/>
        <w:jc w:val="both"/>
        <w:rPr>
          <w:rFonts w:ascii="Times New Roman" w:hAnsi="Times New Roman"/>
          <w:b/>
          <w:sz w:val="28"/>
          <w:szCs w:val="28"/>
          <w:lang w:eastAsia="ru-RU"/>
        </w:rPr>
      </w:pPr>
      <w:r w:rsidRPr="00046822">
        <w:rPr>
          <w:rFonts w:ascii="Times New Roman" w:hAnsi="Times New Roman"/>
          <w:sz w:val="28"/>
          <w:szCs w:val="28"/>
        </w:rPr>
        <w:t xml:space="preserve">Примеры игр с бегом на развитие скоростных качеств: </w:t>
      </w:r>
      <w:proofErr w:type="gramStart"/>
      <w:r w:rsidRPr="00046822">
        <w:rPr>
          <w:rFonts w:ascii="Times New Roman" w:hAnsi="Times New Roman"/>
          <w:sz w:val="28"/>
          <w:szCs w:val="28"/>
        </w:rPr>
        <w:t>«Моряки»,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w:t>
      </w:r>
      <w:proofErr w:type="gramEnd"/>
      <w:r w:rsidRPr="00046822">
        <w:rPr>
          <w:rFonts w:ascii="Times New Roman" w:hAnsi="Times New Roman"/>
          <w:sz w:val="28"/>
          <w:szCs w:val="28"/>
        </w:rPr>
        <w:t xml:space="preserve"> «Лягушки и Аист», «Не попадись!», «Волк во рву». Игры с метанием и ловлей на развитие силы и ловкости: «Кого назвали, тот ловит мяч», «Стоп», «Кто самый и меткий?», «Охотники и звери», «Ловишки с мячом»; с ползанием и лазаньем. «Перелет птиц», «Ловля обезьян». Эстафеты. «Космонавты», «Дорожка препятствий», с элементами соревнования. «Зарничка», «Чья команда забросит в корзину больше мячей?», «Наши олимпийцы». Народные игры. «Гори, гори ясно!», «Лапта».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bCs/>
          <w:i/>
          <w:sz w:val="28"/>
          <w:szCs w:val="28"/>
        </w:rPr>
        <w:lastRenderedPageBreak/>
        <w:t>Спортивные игры</w:t>
      </w:r>
      <w:r w:rsidR="00233D8C">
        <w:rPr>
          <w:rFonts w:ascii="Times New Roman" w:hAnsi="Times New Roman"/>
          <w:bCs/>
          <w:i/>
          <w:sz w:val="28"/>
          <w:szCs w:val="28"/>
        </w:rPr>
        <w:t xml:space="preserve"> </w:t>
      </w:r>
      <w:r w:rsidRPr="00046822">
        <w:rPr>
          <w:rFonts w:ascii="Times New Roman" w:hAnsi="Times New Roman"/>
          <w:sz w:val="28"/>
          <w:szCs w:val="28"/>
        </w:rPr>
        <w:t xml:space="preserve">Городки: бросание биты сбоку, от плеча, занимая правильное исходное положение. Знать 4—5 фигур, выбивание городков с полукона и кона при наименьшем количестве бросков бит.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Элементы баскетбола: передача мяча друг другу (двумя руками от груди, одной рукой от плеча); перебрасывание мяча друг другу двумя руками от </w:t>
      </w:r>
      <w:proofErr w:type="gramStart"/>
      <w:r w:rsidRPr="00046822">
        <w:rPr>
          <w:rFonts w:ascii="Times New Roman" w:hAnsi="Times New Roman"/>
          <w:sz w:val="28"/>
          <w:szCs w:val="28"/>
        </w:rPr>
        <w:t>груди</w:t>
      </w:r>
      <w:proofErr w:type="gramEnd"/>
      <w:r w:rsidRPr="00046822">
        <w:rPr>
          <w:rFonts w:ascii="Times New Roman" w:hAnsi="Times New Roman"/>
          <w:sz w:val="28"/>
          <w:szCs w:val="28"/>
        </w:rPr>
        <w:t xml:space="preserve">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Элементы хоккея (без коньков </w:t>
      </w:r>
      <w:proofErr w:type="gramStart"/>
      <w:r w:rsidRPr="00046822">
        <w:rPr>
          <w:rFonts w:ascii="Times New Roman" w:hAnsi="Times New Roman"/>
          <w:sz w:val="28"/>
          <w:szCs w:val="28"/>
        </w:rPr>
        <w:t>—н</w:t>
      </w:r>
      <w:proofErr w:type="gramEnd"/>
      <w:r w:rsidRPr="00046822">
        <w:rPr>
          <w:rFonts w:ascii="Times New Roman" w:hAnsi="Times New Roman"/>
          <w:sz w:val="28"/>
          <w:szCs w:val="28"/>
        </w:rPr>
        <w:t xml:space="preserve">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 xml:space="preserve">Бадминтон: перебрасывание волана ракеткой на сторону партнера без сетки, через сетку, правильно удерживая ракетку. </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bCs/>
          <w:i/>
          <w:sz w:val="28"/>
          <w:szCs w:val="28"/>
        </w:rPr>
        <w:t>Формирование основ здорового образа жизни.</w:t>
      </w:r>
      <w:r w:rsidR="000C2980">
        <w:rPr>
          <w:rFonts w:ascii="Times New Roman" w:hAnsi="Times New Roman"/>
          <w:bCs/>
          <w:i/>
          <w:sz w:val="28"/>
          <w:szCs w:val="28"/>
        </w:rPr>
        <w:t xml:space="preserve"> </w:t>
      </w:r>
      <w:r w:rsidRPr="00046822">
        <w:rPr>
          <w:rFonts w:ascii="Times New Roman" w:hAnsi="Times New Roman"/>
          <w:sz w:val="28"/>
          <w:szCs w:val="28"/>
          <w:lang w:eastAsia="ru-RU"/>
        </w:rPr>
        <w:t>Педагогический работник</w:t>
      </w:r>
      <w:r w:rsidRPr="00046822">
        <w:rPr>
          <w:rFonts w:ascii="Times New Roman" w:hAnsi="Times New Roman"/>
          <w:sz w:val="28"/>
          <w:szCs w:val="28"/>
        </w:rPr>
        <w:t xml:space="preserve"> расширяет, уточняет и закрепляет представления об организме человека, факторах, положительно и отрицательно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и во время туристских прогулок и экскурсий. Учит следить за осанкой, оказывать элементарную первую помощи при легких травмах,</w:t>
      </w:r>
      <w:r w:rsidRPr="00046822">
        <w:rPr>
          <w:rFonts w:ascii="Times New Roman" w:hAnsi="Times New Roman"/>
          <w:sz w:val="28"/>
          <w:szCs w:val="28"/>
          <w:lang w:eastAsia="ru-RU"/>
        </w:rPr>
        <w:t xml:space="preserve">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b/>
          <w:bCs/>
          <w:i/>
          <w:iCs/>
          <w:sz w:val="28"/>
          <w:szCs w:val="28"/>
          <w:lang w:eastAsia="ru-RU"/>
        </w:rPr>
        <w:t>В результате, к концу 7 года жизни,</w:t>
      </w:r>
      <w:r w:rsidRPr="00046822">
        <w:rPr>
          <w:rFonts w:ascii="Times New Roman" w:hAnsi="Times New Roman"/>
          <w:sz w:val="28"/>
          <w:szCs w:val="28"/>
          <w:lang w:eastAsia="ru-RU"/>
        </w:rPr>
        <w:t xml:space="preserve"> ребенок результативно, уверенно, технически точно, выразительно с достаточной амплитудой и усилием выполняет физические упражнения (общеразвивающие упражнения, основные движения, спортивные упражнения), осваивает элементы спортивных игр. Осуществляет самоконтроль, может дать оценку выполнения упражнений другими детьми. Может придумать комбинации движений в общеразвивающих упражнениях и подвижных играх, с удовольствием импровизирует. Активно и с желанием участвует в подвижных играх, может их самостоятельно организовать и провести со сверстниками и младшими детьми. </w:t>
      </w:r>
      <w:proofErr w:type="gramStart"/>
      <w:r w:rsidRPr="00046822">
        <w:rPr>
          <w:rFonts w:ascii="Times New Roman" w:hAnsi="Times New Roman"/>
          <w:sz w:val="28"/>
          <w:szCs w:val="28"/>
          <w:lang w:eastAsia="ru-RU"/>
        </w:rPr>
        <w:t xml:space="preserve">Проявляет инициативу, находчивость, морально-нравственные и волевые качества (смелость, честность, взаимовыручка, </w:t>
      </w:r>
      <w:r w:rsidRPr="00046822">
        <w:rPr>
          <w:rFonts w:ascii="Times New Roman" w:hAnsi="Times New Roman"/>
          <w:sz w:val="28"/>
          <w:szCs w:val="28"/>
          <w:lang w:eastAsia="ru-RU"/>
        </w:rPr>
        <w:lastRenderedPageBreak/>
        <w:t>целеустремленность, упорство и др.).</w:t>
      </w:r>
      <w:proofErr w:type="gramEnd"/>
      <w:r w:rsidRPr="00046822">
        <w:rPr>
          <w:rFonts w:ascii="Times New Roman" w:hAnsi="Times New Roman"/>
          <w:sz w:val="28"/>
          <w:szCs w:val="28"/>
          <w:lang w:eastAsia="ru-RU"/>
        </w:rPr>
        <w:t xml:space="preserve"> Демонстрирует взаимопомощь, стремится к личной и командной победе, демонстрирует ответственность перед командой, преодолевает трудности.</w:t>
      </w:r>
    </w:p>
    <w:p w:rsidR="007628C1" w:rsidRPr="00046822" w:rsidRDefault="007628C1" w:rsidP="007628C1">
      <w:pPr>
        <w:spacing w:after="0" w:line="240" w:lineRule="auto"/>
        <w:ind w:firstLine="709"/>
        <w:jc w:val="both"/>
        <w:rPr>
          <w:rFonts w:ascii="Times New Roman" w:hAnsi="Times New Roman"/>
          <w:sz w:val="28"/>
          <w:szCs w:val="28"/>
        </w:rPr>
      </w:pPr>
      <w:r w:rsidRPr="00046822">
        <w:rPr>
          <w:rFonts w:ascii="Times New Roman" w:hAnsi="Times New Roman"/>
          <w:sz w:val="28"/>
          <w:szCs w:val="28"/>
          <w:lang w:eastAsia="ru-RU"/>
        </w:rPr>
        <w:t>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w:t>
      </w:r>
      <w:proofErr w:type="gramStart"/>
      <w:r w:rsidRPr="00046822">
        <w:rPr>
          <w:rFonts w:ascii="Times New Roman" w:hAnsi="Times New Roman"/>
          <w:sz w:val="28"/>
          <w:szCs w:val="28"/>
          <w:lang w:eastAsia="ru-RU"/>
        </w:rPr>
        <w:t>,м</w:t>
      </w:r>
      <w:proofErr w:type="gramEnd"/>
      <w:r w:rsidRPr="00046822">
        <w:rPr>
          <w:rFonts w:ascii="Times New Roman" w:hAnsi="Times New Roman"/>
          <w:sz w:val="28"/>
          <w:szCs w:val="28"/>
          <w:lang w:eastAsia="ru-RU"/>
        </w:rPr>
        <w:t xml:space="preserve">ожет определить и описать свое самочувствие; заботливо относится к своему здоровью и здоровью окружающих, стремиться оказать помощь и поддержку больным людям.  </w:t>
      </w:r>
    </w:p>
    <w:bookmarkEnd w:id="11"/>
    <w:p w:rsidR="007628C1" w:rsidRPr="00046822" w:rsidRDefault="007628C1" w:rsidP="007628C1">
      <w:pPr>
        <w:spacing w:after="0" w:line="240" w:lineRule="auto"/>
        <w:jc w:val="both"/>
        <w:rPr>
          <w:rFonts w:ascii="Times New Roman" w:hAnsi="Times New Roman"/>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Pr="00FC5816" w:rsidRDefault="00233D8C" w:rsidP="007628C1">
      <w:pPr>
        <w:spacing w:after="0" w:line="240" w:lineRule="auto"/>
        <w:jc w:val="both"/>
        <w:rPr>
          <w:rFonts w:ascii="Times New Roman" w:hAnsi="Times New Roman"/>
          <w:b/>
          <w:sz w:val="28"/>
          <w:szCs w:val="28"/>
        </w:rPr>
      </w:pPr>
    </w:p>
    <w:p w:rsidR="003240F0" w:rsidRPr="00FC5816" w:rsidRDefault="003240F0" w:rsidP="007628C1">
      <w:pPr>
        <w:spacing w:after="0" w:line="240" w:lineRule="auto"/>
        <w:jc w:val="both"/>
        <w:rPr>
          <w:rFonts w:ascii="Times New Roman" w:hAnsi="Times New Roman"/>
          <w:b/>
          <w:sz w:val="28"/>
          <w:szCs w:val="28"/>
        </w:rPr>
      </w:pPr>
    </w:p>
    <w:p w:rsidR="003240F0" w:rsidRPr="00FC5816" w:rsidRDefault="003240F0" w:rsidP="007628C1">
      <w:pPr>
        <w:spacing w:after="0" w:line="240" w:lineRule="auto"/>
        <w:jc w:val="both"/>
        <w:rPr>
          <w:rFonts w:ascii="Times New Roman" w:hAnsi="Times New Roman"/>
          <w:b/>
          <w:sz w:val="28"/>
          <w:szCs w:val="28"/>
        </w:rPr>
      </w:pPr>
    </w:p>
    <w:p w:rsidR="003240F0" w:rsidRPr="00FC5816" w:rsidRDefault="003240F0" w:rsidP="007628C1">
      <w:pPr>
        <w:spacing w:after="0" w:line="240" w:lineRule="auto"/>
        <w:jc w:val="both"/>
        <w:rPr>
          <w:rFonts w:ascii="Times New Roman" w:hAnsi="Times New Roman"/>
          <w:b/>
          <w:sz w:val="28"/>
          <w:szCs w:val="28"/>
        </w:rPr>
      </w:pPr>
    </w:p>
    <w:p w:rsidR="003240F0" w:rsidRPr="00FC5816" w:rsidRDefault="003240F0" w:rsidP="007628C1">
      <w:pPr>
        <w:spacing w:after="0" w:line="240" w:lineRule="auto"/>
        <w:jc w:val="both"/>
        <w:rPr>
          <w:rFonts w:ascii="Times New Roman" w:hAnsi="Times New Roman"/>
          <w:b/>
          <w:sz w:val="28"/>
          <w:szCs w:val="28"/>
        </w:rPr>
      </w:pPr>
    </w:p>
    <w:p w:rsidR="00233D8C" w:rsidRPr="00FC5816" w:rsidRDefault="00233D8C" w:rsidP="007628C1">
      <w:pPr>
        <w:spacing w:after="0" w:line="240" w:lineRule="auto"/>
        <w:jc w:val="both"/>
        <w:rPr>
          <w:rFonts w:ascii="Times New Roman" w:hAnsi="Times New Roman"/>
          <w:b/>
          <w:sz w:val="28"/>
          <w:szCs w:val="28"/>
        </w:rPr>
      </w:pPr>
    </w:p>
    <w:p w:rsidR="003240F0" w:rsidRPr="00FC5816" w:rsidRDefault="003240F0" w:rsidP="007628C1">
      <w:pPr>
        <w:spacing w:after="0" w:line="240" w:lineRule="auto"/>
        <w:jc w:val="both"/>
        <w:rPr>
          <w:rFonts w:ascii="Times New Roman" w:hAnsi="Times New Roman"/>
          <w:b/>
          <w:sz w:val="28"/>
          <w:szCs w:val="28"/>
        </w:rPr>
      </w:pPr>
    </w:p>
    <w:p w:rsidR="00294402" w:rsidRPr="003240F0" w:rsidRDefault="00294402" w:rsidP="00294402">
      <w:pPr>
        <w:spacing w:after="0" w:line="240" w:lineRule="auto"/>
        <w:rPr>
          <w:rFonts w:ascii="Times New Roman" w:hAnsi="Times New Roman"/>
          <w:b/>
          <w:sz w:val="32"/>
          <w:szCs w:val="32"/>
        </w:rPr>
      </w:pPr>
      <w:r w:rsidRPr="000C2980">
        <w:rPr>
          <w:rFonts w:ascii="Times New Roman" w:hAnsi="Times New Roman"/>
          <w:b/>
          <w:sz w:val="32"/>
          <w:szCs w:val="32"/>
        </w:rPr>
        <w:lastRenderedPageBreak/>
        <w:t>2.6. Формы, способы, методы и средства реал</w:t>
      </w:r>
      <w:r w:rsidR="003240F0">
        <w:rPr>
          <w:rFonts w:ascii="Times New Roman" w:hAnsi="Times New Roman"/>
          <w:b/>
          <w:sz w:val="32"/>
          <w:szCs w:val="32"/>
        </w:rPr>
        <w:t>изации программы.</w:t>
      </w:r>
    </w:p>
    <w:p w:rsidR="00294402" w:rsidRPr="00994DF0" w:rsidRDefault="00294402" w:rsidP="00294402">
      <w:pPr>
        <w:spacing w:after="0" w:line="240" w:lineRule="auto"/>
        <w:rPr>
          <w:rFonts w:ascii="Times New Roman" w:hAnsi="Times New Roman"/>
          <w:sz w:val="28"/>
          <w:szCs w:val="28"/>
        </w:rPr>
      </w:pPr>
    </w:p>
    <w:p w:rsidR="00294402" w:rsidRPr="00994DF0" w:rsidRDefault="00294402" w:rsidP="00294402">
      <w:pPr>
        <w:spacing w:after="0" w:line="240" w:lineRule="auto"/>
        <w:jc w:val="center"/>
        <w:rPr>
          <w:rFonts w:ascii="Times New Roman" w:hAnsi="Times New Roman"/>
          <w:sz w:val="32"/>
          <w:szCs w:val="32"/>
        </w:rPr>
      </w:pPr>
      <w:r w:rsidRPr="00994DF0">
        <w:rPr>
          <w:rFonts w:ascii="Times New Roman" w:hAnsi="Times New Roman"/>
          <w:sz w:val="32"/>
          <w:szCs w:val="32"/>
        </w:rPr>
        <w:t>Развитие различных видов деятельности детей в режимных моментах</w:t>
      </w:r>
    </w:p>
    <w:p w:rsidR="00294402" w:rsidRPr="00DB43CA" w:rsidRDefault="00294402" w:rsidP="00294402">
      <w:pPr>
        <w:spacing w:after="0" w:line="240" w:lineRule="auto"/>
        <w:jc w:val="center"/>
        <w:rPr>
          <w:rFonts w:ascii="Times New Roman" w:hAnsi="Times New Roman"/>
          <w:sz w:val="28"/>
          <w:szCs w:val="28"/>
        </w:rPr>
      </w:pPr>
    </w:p>
    <w:tbl>
      <w:tblPr>
        <w:tblW w:w="10456" w:type="dxa"/>
        <w:tblInd w:w="108" w:type="dxa"/>
        <w:tblLayout w:type="fixed"/>
        <w:tblCellMar>
          <w:left w:w="10" w:type="dxa"/>
          <w:right w:w="10" w:type="dxa"/>
        </w:tblCellMar>
        <w:tblLook w:val="0000" w:firstRow="0" w:lastRow="0" w:firstColumn="0" w:lastColumn="0" w:noHBand="0" w:noVBand="0"/>
      </w:tblPr>
      <w:tblGrid>
        <w:gridCol w:w="1560"/>
        <w:gridCol w:w="2126"/>
        <w:gridCol w:w="4111"/>
        <w:gridCol w:w="2659"/>
      </w:tblGrid>
      <w:tr w:rsidR="00294402" w:rsidRPr="00DB43CA" w:rsidTr="00187354">
        <w:trPr>
          <w:cantSplit/>
          <w:trHeight w:val="1576"/>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402" w:rsidRPr="00DB43CA" w:rsidRDefault="00294402" w:rsidP="00187354">
            <w:pPr>
              <w:spacing w:after="0" w:line="240" w:lineRule="auto"/>
              <w:rPr>
                <w:rFonts w:ascii="Times New Roman" w:hAnsi="Times New Roman"/>
                <w:sz w:val="28"/>
                <w:szCs w:val="28"/>
              </w:rPr>
            </w:pPr>
            <w:r>
              <w:rPr>
                <w:rFonts w:ascii="Times New Roman" w:hAnsi="Times New Roman"/>
                <w:sz w:val="28"/>
                <w:szCs w:val="28"/>
              </w:rPr>
              <w:t>Образовательная область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402" w:rsidRPr="00DB43CA" w:rsidRDefault="00294402" w:rsidP="00187354">
            <w:pPr>
              <w:spacing w:after="0" w:line="240" w:lineRule="auto"/>
              <w:jc w:val="center"/>
              <w:rPr>
                <w:rFonts w:ascii="Times New Roman" w:hAnsi="Times New Roman"/>
                <w:sz w:val="28"/>
                <w:szCs w:val="28"/>
              </w:rPr>
            </w:pPr>
            <w:r w:rsidRPr="00DB43CA">
              <w:rPr>
                <w:rFonts w:ascii="Times New Roman" w:hAnsi="Times New Roman"/>
                <w:sz w:val="28"/>
                <w:szCs w:val="28"/>
              </w:rPr>
              <w:t>Виды детской 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402" w:rsidRPr="00DB43CA" w:rsidRDefault="00294402" w:rsidP="00187354">
            <w:pPr>
              <w:spacing w:after="0" w:line="240" w:lineRule="auto"/>
              <w:jc w:val="center"/>
              <w:rPr>
                <w:rFonts w:ascii="Times New Roman" w:hAnsi="Times New Roman"/>
                <w:sz w:val="28"/>
                <w:szCs w:val="28"/>
              </w:rPr>
            </w:pPr>
            <w:r w:rsidRPr="00DB43CA">
              <w:rPr>
                <w:rFonts w:ascii="Times New Roman" w:hAnsi="Times New Roman"/>
                <w:sz w:val="28"/>
                <w:szCs w:val="28"/>
              </w:rPr>
              <w:t>Формы образовательной деятельности</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402" w:rsidRPr="00DB43CA" w:rsidRDefault="00294402" w:rsidP="00187354">
            <w:pPr>
              <w:spacing w:after="0" w:line="240" w:lineRule="auto"/>
              <w:jc w:val="center"/>
              <w:rPr>
                <w:rFonts w:ascii="Times New Roman" w:hAnsi="Times New Roman"/>
                <w:sz w:val="28"/>
                <w:szCs w:val="28"/>
              </w:rPr>
            </w:pPr>
            <w:r w:rsidRPr="00DB43CA">
              <w:rPr>
                <w:rFonts w:ascii="Times New Roman" w:hAnsi="Times New Roman"/>
                <w:sz w:val="28"/>
                <w:szCs w:val="28"/>
              </w:rPr>
              <w:t>Продолжительность и количество в неделю</w:t>
            </w:r>
          </w:p>
        </w:tc>
      </w:tr>
      <w:tr w:rsidR="00294402" w:rsidRPr="008432EA" w:rsidTr="00187354">
        <w:trPr>
          <w:trHeight w:val="366"/>
        </w:trPr>
        <w:tc>
          <w:tcPr>
            <w:tcW w:w="1560"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extDirection w:val="btLr"/>
            <w:vAlign w:val="center"/>
          </w:tcPr>
          <w:p w:rsidR="00294402" w:rsidRPr="00DB43CA" w:rsidRDefault="00294402" w:rsidP="00187354">
            <w:pPr>
              <w:spacing w:after="0" w:line="240" w:lineRule="auto"/>
              <w:ind w:left="113" w:right="113"/>
              <w:jc w:val="center"/>
              <w:rPr>
                <w:rFonts w:ascii="Times New Roman" w:hAnsi="Times New Roman"/>
                <w:sz w:val="28"/>
                <w:szCs w:val="28"/>
              </w:rPr>
            </w:pPr>
            <w:r w:rsidRPr="00DB43CA">
              <w:rPr>
                <w:rFonts w:ascii="Times New Roman" w:hAnsi="Times New Roman"/>
                <w:sz w:val="28"/>
                <w:szCs w:val="28"/>
              </w:rPr>
              <w:t>Физическое развитие</w:t>
            </w:r>
          </w:p>
        </w:tc>
        <w:tc>
          <w:tcPr>
            <w:tcW w:w="2126"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294402" w:rsidRPr="008432EA" w:rsidRDefault="00294402" w:rsidP="00187354">
            <w:pPr>
              <w:spacing w:after="0" w:line="240" w:lineRule="auto"/>
              <w:jc w:val="center"/>
              <w:rPr>
                <w:rFonts w:ascii="Times New Roman" w:hAnsi="Times New Roman"/>
                <w:sz w:val="28"/>
                <w:szCs w:val="28"/>
              </w:rPr>
            </w:pPr>
            <w:r w:rsidRPr="008432EA">
              <w:rPr>
                <w:rFonts w:ascii="Times New Roman" w:hAnsi="Times New Roman"/>
                <w:sz w:val="28"/>
                <w:szCs w:val="28"/>
              </w:rPr>
              <w:t>Двигательная</w:t>
            </w:r>
          </w:p>
          <w:p w:rsidR="00294402" w:rsidRPr="008432EA" w:rsidRDefault="00294402" w:rsidP="00187354">
            <w:pPr>
              <w:spacing w:after="0" w:line="240" w:lineRule="auto"/>
              <w:jc w:val="center"/>
              <w:rPr>
                <w:rFonts w:ascii="Times New Roman" w:hAnsi="Times New Roman"/>
                <w:sz w:val="28"/>
                <w:szCs w:val="28"/>
              </w:rPr>
            </w:pPr>
            <w:r w:rsidRPr="008432EA">
              <w:rPr>
                <w:rFonts w:ascii="Times New Roman" w:hAnsi="Times New Roman"/>
                <w:sz w:val="28"/>
                <w:szCs w:val="28"/>
              </w:rPr>
              <w:t>Игровая</w:t>
            </w:r>
          </w:p>
          <w:p w:rsidR="00294402" w:rsidRPr="008432EA" w:rsidRDefault="00294402" w:rsidP="00187354">
            <w:pPr>
              <w:spacing w:after="0" w:line="240" w:lineRule="auto"/>
              <w:jc w:val="center"/>
              <w:rPr>
                <w:rFonts w:ascii="Times New Roman" w:hAnsi="Times New Roman"/>
                <w:sz w:val="28"/>
                <w:szCs w:val="28"/>
              </w:rPr>
            </w:pPr>
            <w:r w:rsidRPr="008432EA">
              <w:rPr>
                <w:rFonts w:ascii="Times New Roman" w:hAnsi="Times New Roman"/>
                <w:sz w:val="28"/>
                <w:szCs w:val="28"/>
              </w:rPr>
              <w:t>Музыкальная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Утренняя гимнастика</w:t>
            </w:r>
          </w:p>
          <w:p w:rsidR="00294402" w:rsidRPr="008432EA" w:rsidRDefault="00294402" w:rsidP="00187354">
            <w:pPr>
              <w:spacing w:after="0" w:line="240" w:lineRule="auto"/>
              <w:rPr>
                <w:rFonts w:ascii="Times New Roman" w:hAnsi="Times New Roman"/>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Ежедневно 6—8 минут</w:t>
            </w: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Физкультминутки</w:t>
            </w:r>
          </w:p>
          <w:p w:rsidR="00294402" w:rsidRPr="008432EA" w:rsidRDefault="00294402" w:rsidP="00187354">
            <w:pPr>
              <w:spacing w:after="0" w:line="240" w:lineRule="auto"/>
              <w:rPr>
                <w:rFonts w:ascii="Times New Roman" w:hAnsi="Times New Roman"/>
                <w:sz w:val="28"/>
                <w:szCs w:val="28"/>
              </w:rPr>
            </w:pPr>
          </w:p>
          <w:p w:rsidR="00294402" w:rsidRPr="008432EA" w:rsidRDefault="00294402" w:rsidP="00187354">
            <w:pPr>
              <w:spacing w:after="0" w:line="240" w:lineRule="auto"/>
              <w:rPr>
                <w:rFonts w:ascii="Times New Roman" w:hAnsi="Times New Roman"/>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 xml:space="preserve"> Ежедневно по мере необходимости (до 3 мин.)</w:t>
            </w: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Игры и физические упражнения на прогулке</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Ежедневно 10—15 минут</w:t>
            </w: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Закаливающие процедуры</w:t>
            </w:r>
          </w:p>
          <w:p w:rsidR="00294402" w:rsidRPr="008432EA" w:rsidRDefault="00294402" w:rsidP="00187354">
            <w:pPr>
              <w:spacing w:after="0" w:line="240" w:lineRule="auto"/>
              <w:rPr>
                <w:rFonts w:ascii="Times New Roman" w:hAnsi="Times New Roman"/>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 xml:space="preserve">Ежедневно после дневного сна </w:t>
            </w: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Физкультурные занятия</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Pr>
                <w:rFonts w:ascii="Times New Roman" w:hAnsi="Times New Roman"/>
                <w:sz w:val="28"/>
                <w:szCs w:val="28"/>
              </w:rPr>
              <w:t>3 раза в неделю по 25</w:t>
            </w:r>
            <w:r w:rsidRPr="008432EA">
              <w:rPr>
                <w:rFonts w:ascii="Times New Roman" w:hAnsi="Times New Roman"/>
                <w:sz w:val="28"/>
                <w:szCs w:val="28"/>
              </w:rPr>
              <w:t xml:space="preserve"> мин.</w:t>
            </w: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Самостоятельная двигательная</w:t>
            </w:r>
          </w:p>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деятельность</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 xml:space="preserve">Ежедневно </w:t>
            </w:r>
          </w:p>
          <w:p w:rsidR="00294402" w:rsidRPr="008432EA" w:rsidRDefault="00294402" w:rsidP="00187354">
            <w:pPr>
              <w:spacing w:after="0" w:line="240" w:lineRule="auto"/>
              <w:rPr>
                <w:rFonts w:ascii="Times New Roman" w:hAnsi="Times New Roman"/>
                <w:sz w:val="28"/>
                <w:szCs w:val="28"/>
              </w:rPr>
            </w:pP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Спортивные праздники</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Pr>
                <w:rFonts w:ascii="Times New Roman" w:hAnsi="Times New Roman"/>
                <w:sz w:val="28"/>
                <w:szCs w:val="28"/>
              </w:rPr>
              <w:t>1</w:t>
            </w:r>
            <w:r w:rsidRPr="008432EA">
              <w:rPr>
                <w:rFonts w:ascii="Times New Roman" w:hAnsi="Times New Roman"/>
                <w:sz w:val="28"/>
                <w:szCs w:val="28"/>
              </w:rPr>
              <w:t xml:space="preserve"> раз в год</w:t>
            </w:r>
          </w:p>
        </w:tc>
      </w:tr>
      <w:tr w:rsidR="00294402" w:rsidRPr="008432EA" w:rsidTr="00187354">
        <w:trPr>
          <w:trHeight w:val="212"/>
        </w:trPr>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Физкультурные досуги и развлечения</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1 раз в квартал</w:t>
            </w: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Индивидуальная работа по развитию движений</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 xml:space="preserve">Ежедневно </w:t>
            </w:r>
          </w:p>
        </w:tc>
      </w:tr>
      <w:tr w:rsidR="00294402" w:rsidRPr="008432EA" w:rsidTr="00187354">
        <w:trPr>
          <w:trHeight w:val="829"/>
        </w:trPr>
        <w:tc>
          <w:tcPr>
            <w:tcW w:w="1560"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extDirection w:val="btLr"/>
          </w:tcPr>
          <w:p w:rsidR="00294402" w:rsidRPr="008432EA" w:rsidRDefault="00294402" w:rsidP="00187354">
            <w:pPr>
              <w:spacing w:after="0" w:line="240" w:lineRule="auto"/>
              <w:ind w:left="113" w:right="113"/>
              <w:jc w:val="center"/>
              <w:rPr>
                <w:rFonts w:ascii="Times New Roman" w:hAnsi="Times New Roman"/>
                <w:sz w:val="28"/>
                <w:szCs w:val="28"/>
              </w:rPr>
            </w:pPr>
            <w:r w:rsidRPr="008432EA">
              <w:rPr>
                <w:rFonts w:ascii="Times New Roman" w:eastAsia="Calibri" w:hAnsi="Times New Roman"/>
                <w:sz w:val="28"/>
                <w:szCs w:val="28"/>
              </w:rPr>
              <w:t>Социально</w:t>
            </w:r>
            <w:r w:rsidRPr="008432EA">
              <w:rPr>
                <w:rFonts w:ascii="Times New Roman" w:hAnsi="Times New Roman"/>
                <w:sz w:val="28"/>
                <w:szCs w:val="28"/>
              </w:rPr>
              <w:t>-</w:t>
            </w:r>
          </w:p>
          <w:p w:rsidR="00294402" w:rsidRPr="008432EA" w:rsidRDefault="00294402" w:rsidP="00187354">
            <w:pPr>
              <w:spacing w:after="0" w:line="240" w:lineRule="auto"/>
              <w:ind w:left="113" w:right="113"/>
              <w:jc w:val="center"/>
              <w:rPr>
                <w:rFonts w:ascii="Times New Roman" w:hAnsi="Times New Roman"/>
                <w:sz w:val="28"/>
                <w:szCs w:val="28"/>
              </w:rPr>
            </w:pPr>
            <w:r w:rsidRPr="008432EA">
              <w:rPr>
                <w:rFonts w:ascii="Times New Roman" w:eastAsia="Calibri" w:hAnsi="Times New Roman"/>
                <w:sz w:val="28"/>
                <w:szCs w:val="28"/>
              </w:rPr>
              <w:t>коммуникативное</w:t>
            </w:r>
            <w:r w:rsidRPr="008432EA">
              <w:rPr>
                <w:rFonts w:ascii="Times New Roman" w:eastAsia="TimesNewRoman" w:hAnsi="Times New Roman"/>
                <w:sz w:val="28"/>
                <w:szCs w:val="28"/>
              </w:rPr>
              <w:t xml:space="preserve"> </w:t>
            </w:r>
            <w:r w:rsidRPr="008432EA">
              <w:rPr>
                <w:rFonts w:ascii="Times New Roman" w:eastAsia="Calibri" w:hAnsi="Times New Roman"/>
                <w:sz w:val="28"/>
                <w:szCs w:val="28"/>
              </w:rPr>
              <w:t>развитие</w:t>
            </w:r>
          </w:p>
        </w:tc>
        <w:tc>
          <w:tcPr>
            <w:tcW w:w="2126"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294402" w:rsidRPr="008432EA" w:rsidRDefault="00294402" w:rsidP="00187354">
            <w:pPr>
              <w:spacing w:after="0" w:line="240" w:lineRule="auto"/>
              <w:jc w:val="center"/>
              <w:rPr>
                <w:rFonts w:ascii="Times New Roman" w:eastAsia="Calibri" w:hAnsi="Times New Roman"/>
                <w:sz w:val="28"/>
                <w:szCs w:val="28"/>
              </w:rPr>
            </w:pPr>
            <w:r w:rsidRPr="008432EA">
              <w:rPr>
                <w:rFonts w:ascii="Times New Roman" w:eastAsia="Calibri" w:hAnsi="Times New Roman"/>
                <w:sz w:val="28"/>
                <w:szCs w:val="28"/>
              </w:rPr>
              <w:t>Коммуникативная деятельность</w:t>
            </w:r>
          </w:p>
          <w:p w:rsidR="00294402" w:rsidRPr="008432EA" w:rsidRDefault="00294402" w:rsidP="00187354">
            <w:pPr>
              <w:spacing w:after="0" w:line="240" w:lineRule="auto"/>
              <w:jc w:val="cente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Ситуации общения воспитателя с детьми и накопления положительного</w:t>
            </w:r>
          </w:p>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социально-эмоционального опыта</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Ежедневно</w:t>
            </w:r>
          </w:p>
          <w:p w:rsidR="00294402" w:rsidRPr="008432EA" w:rsidRDefault="00294402" w:rsidP="00187354">
            <w:pPr>
              <w:spacing w:after="0" w:line="240" w:lineRule="auto"/>
              <w:rPr>
                <w:rFonts w:ascii="Times New Roman" w:hAnsi="Times New Roman"/>
                <w:sz w:val="28"/>
                <w:szCs w:val="28"/>
              </w:rPr>
            </w:pPr>
          </w:p>
          <w:p w:rsidR="00294402" w:rsidRPr="008432EA" w:rsidRDefault="00294402" w:rsidP="00187354">
            <w:pPr>
              <w:spacing w:after="0" w:line="240" w:lineRule="auto"/>
              <w:rPr>
                <w:rFonts w:ascii="Times New Roman" w:hAnsi="Times New Roman"/>
                <w:sz w:val="28"/>
                <w:szCs w:val="28"/>
              </w:rPr>
            </w:pPr>
          </w:p>
        </w:tc>
      </w:tr>
      <w:tr w:rsidR="00294402" w:rsidRPr="008432EA" w:rsidTr="00187354">
        <w:trPr>
          <w:trHeight w:val="416"/>
        </w:trPr>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94402" w:rsidRPr="008432EA" w:rsidRDefault="00294402" w:rsidP="00187354">
            <w:pPr>
              <w:jc w:val="cente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Беседы и разговоры с детьми по их интересам</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Ежедневно</w:t>
            </w:r>
          </w:p>
          <w:p w:rsidR="00294402" w:rsidRPr="008432EA" w:rsidRDefault="00294402" w:rsidP="00187354">
            <w:pPr>
              <w:spacing w:after="0" w:line="240" w:lineRule="auto"/>
              <w:rPr>
                <w:rFonts w:ascii="Times New Roman" w:hAnsi="Times New Roman"/>
                <w:sz w:val="28"/>
                <w:szCs w:val="28"/>
              </w:rPr>
            </w:pP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rsidR="00294402" w:rsidRPr="008432EA" w:rsidRDefault="00294402" w:rsidP="00187354">
            <w:pPr>
              <w:spacing w:after="0" w:line="240" w:lineRule="auto"/>
              <w:jc w:val="center"/>
              <w:rPr>
                <w:rFonts w:ascii="Times New Roman" w:eastAsia="Calibri" w:hAnsi="Times New Roman"/>
                <w:sz w:val="28"/>
                <w:szCs w:val="28"/>
              </w:rPr>
            </w:pPr>
            <w:r w:rsidRPr="008432EA">
              <w:rPr>
                <w:rFonts w:ascii="Times New Roman" w:eastAsia="Calibri" w:hAnsi="Times New Roman"/>
                <w:sz w:val="28"/>
                <w:szCs w:val="28"/>
              </w:rPr>
              <w:t>Игровая деятельность</w:t>
            </w:r>
          </w:p>
          <w:p w:rsidR="00294402" w:rsidRPr="008432EA" w:rsidRDefault="00294402" w:rsidP="00187354">
            <w:pPr>
              <w:spacing w:after="0" w:line="240" w:lineRule="auto"/>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proofErr w:type="gramStart"/>
            <w:r w:rsidRPr="008432EA">
              <w:rPr>
                <w:rFonts w:ascii="Times New Roman" w:hAnsi="Times New Roman"/>
                <w:sz w:val="28"/>
                <w:szCs w:val="28"/>
              </w:rPr>
              <w:t>Индивидуальные игры с детьми (сюжетно-ролевая, режиссерская, игра-драматизация, строительно-</w:t>
            </w:r>
            <w:proofErr w:type="gramEnd"/>
          </w:p>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конструктивные игры)</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Ежедневно</w:t>
            </w:r>
          </w:p>
          <w:p w:rsidR="00294402" w:rsidRPr="008432EA" w:rsidRDefault="00294402" w:rsidP="00187354">
            <w:pPr>
              <w:spacing w:after="0" w:line="240" w:lineRule="auto"/>
              <w:rPr>
                <w:rFonts w:ascii="Times New Roman" w:hAnsi="Times New Roman"/>
                <w:sz w:val="28"/>
                <w:szCs w:val="28"/>
              </w:rPr>
            </w:pPr>
          </w:p>
          <w:p w:rsidR="00294402" w:rsidRPr="008432EA" w:rsidRDefault="00294402" w:rsidP="00187354">
            <w:pPr>
              <w:spacing w:after="0" w:line="240" w:lineRule="auto"/>
              <w:rPr>
                <w:rFonts w:ascii="Times New Roman" w:hAnsi="Times New Roman"/>
                <w:sz w:val="28"/>
                <w:szCs w:val="28"/>
              </w:rPr>
            </w:pPr>
          </w:p>
          <w:p w:rsidR="00294402" w:rsidRPr="008432EA" w:rsidRDefault="00294402" w:rsidP="00187354">
            <w:pPr>
              <w:spacing w:after="0" w:line="240" w:lineRule="auto"/>
              <w:rPr>
                <w:rFonts w:ascii="Times New Roman" w:hAnsi="Times New Roman"/>
                <w:sz w:val="28"/>
                <w:szCs w:val="28"/>
              </w:rPr>
            </w:pP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Театрализованные игры</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1 раз в 2 недели</w:t>
            </w: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Подвижные игры</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Ежедневно</w:t>
            </w: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eastAsia="Calibri" w:hAnsi="Times New Roman"/>
                <w:sz w:val="28"/>
                <w:szCs w:val="28"/>
              </w:rPr>
            </w:pPr>
            <w:r w:rsidRPr="008432EA">
              <w:rPr>
                <w:rFonts w:ascii="Times New Roman" w:hAnsi="Times New Roman"/>
                <w:color w:val="000000"/>
                <w:sz w:val="28"/>
                <w:szCs w:val="28"/>
              </w:rPr>
              <w:t xml:space="preserve">Самообслуживание и элементарный </w:t>
            </w:r>
            <w:r w:rsidRPr="008432EA">
              <w:rPr>
                <w:rFonts w:ascii="Times New Roman" w:hAnsi="Times New Roman"/>
                <w:color w:val="000000"/>
                <w:sz w:val="28"/>
                <w:szCs w:val="28"/>
              </w:rPr>
              <w:lastRenderedPageBreak/>
              <w:t xml:space="preserve">бытовой труд </w:t>
            </w:r>
          </w:p>
          <w:p w:rsidR="00294402" w:rsidRPr="008432EA" w:rsidRDefault="00294402" w:rsidP="00187354">
            <w:pPr>
              <w:spacing w:after="0" w:line="240" w:lineRule="auto"/>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lastRenderedPageBreak/>
              <w:t>Самообслуживание</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 xml:space="preserve">Ежедневно </w:t>
            </w: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Трудовые  поручения (индивидуально и подгруппами)</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Ежедневно</w:t>
            </w:r>
          </w:p>
          <w:p w:rsidR="00294402" w:rsidRPr="008432EA" w:rsidRDefault="00294402" w:rsidP="00187354">
            <w:pPr>
              <w:spacing w:after="0" w:line="240" w:lineRule="auto"/>
              <w:rPr>
                <w:rFonts w:ascii="Times New Roman" w:hAnsi="Times New Roman"/>
                <w:sz w:val="28"/>
                <w:szCs w:val="28"/>
              </w:rPr>
            </w:pPr>
          </w:p>
        </w:tc>
      </w:tr>
      <w:tr w:rsidR="00294402" w:rsidRPr="008432EA" w:rsidTr="00187354">
        <w:tc>
          <w:tcPr>
            <w:tcW w:w="1560"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Трудовые поручения</w:t>
            </w:r>
          </w:p>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(общий и совместный труд)</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Ежедневно</w:t>
            </w:r>
          </w:p>
          <w:p w:rsidR="00294402" w:rsidRPr="008432EA" w:rsidRDefault="00294402" w:rsidP="00187354">
            <w:pPr>
              <w:spacing w:after="0" w:line="240" w:lineRule="auto"/>
              <w:rPr>
                <w:rFonts w:ascii="Times New Roman" w:hAnsi="Times New Roman"/>
                <w:sz w:val="28"/>
                <w:szCs w:val="28"/>
              </w:rPr>
            </w:pPr>
          </w:p>
        </w:tc>
      </w:tr>
      <w:tr w:rsidR="00294402" w:rsidRPr="008432EA" w:rsidTr="00187354">
        <w:tc>
          <w:tcPr>
            <w:tcW w:w="1560"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i/>
                <w:color w:val="000000"/>
                <w:sz w:val="28"/>
                <w:szCs w:val="28"/>
              </w:rPr>
              <w:lastRenderedPageBreak/>
              <w:t xml:space="preserve">Познавательное развитие </w:t>
            </w:r>
          </w:p>
        </w:tc>
        <w:tc>
          <w:tcPr>
            <w:tcW w:w="2126"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color w:val="000000"/>
                <w:sz w:val="28"/>
                <w:szCs w:val="28"/>
              </w:rPr>
            </w:pPr>
            <w:r w:rsidRPr="008432EA">
              <w:rPr>
                <w:rFonts w:ascii="Times New Roman" w:hAnsi="Times New Roman"/>
                <w:color w:val="000000"/>
                <w:sz w:val="28"/>
                <w:szCs w:val="28"/>
              </w:rPr>
              <w:t>Познавательно-исследовательская деятельность</w:t>
            </w:r>
          </w:p>
          <w:p w:rsidR="00294402" w:rsidRPr="008432EA" w:rsidRDefault="00294402" w:rsidP="00187354">
            <w:pPr>
              <w:spacing w:after="0" w:line="240" w:lineRule="auto"/>
              <w:rPr>
                <w:rFonts w:ascii="Times New Roman" w:hAnsi="Times New Roman"/>
                <w:color w:val="000000"/>
                <w:sz w:val="28"/>
                <w:szCs w:val="28"/>
              </w:rPr>
            </w:pPr>
          </w:p>
          <w:p w:rsidR="00294402" w:rsidRPr="008432EA" w:rsidRDefault="00294402" w:rsidP="00187354">
            <w:pPr>
              <w:spacing w:after="0" w:line="240" w:lineRule="auto"/>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Наблюдения за природой (на прогулке)</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Ежедневно</w:t>
            </w:r>
          </w:p>
        </w:tc>
      </w:tr>
      <w:tr w:rsidR="00294402" w:rsidRPr="008432EA" w:rsidTr="00187354">
        <w:tc>
          <w:tcPr>
            <w:tcW w:w="1560" w:type="dxa"/>
            <w:vMerge/>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Опыты, эксперименты, наблюдения  (в том числе экологической направленности)</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1 раз в 2 недели</w:t>
            </w:r>
          </w:p>
          <w:p w:rsidR="00294402" w:rsidRPr="008432EA" w:rsidRDefault="00294402" w:rsidP="00187354">
            <w:pPr>
              <w:spacing w:after="0" w:line="240" w:lineRule="auto"/>
              <w:rPr>
                <w:rFonts w:ascii="Times New Roman" w:hAnsi="Times New Roman"/>
                <w:sz w:val="28"/>
                <w:szCs w:val="28"/>
              </w:rPr>
            </w:pPr>
          </w:p>
          <w:p w:rsidR="00294402" w:rsidRPr="008432EA" w:rsidRDefault="00294402" w:rsidP="00187354">
            <w:pPr>
              <w:spacing w:after="0" w:line="240" w:lineRule="auto"/>
              <w:rPr>
                <w:rFonts w:ascii="Times New Roman" w:hAnsi="Times New Roman"/>
                <w:sz w:val="28"/>
                <w:szCs w:val="28"/>
              </w:rPr>
            </w:pPr>
          </w:p>
        </w:tc>
      </w:tr>
      <w:tr w:rsidR="00294402" w:rsidRPr="008432EA" w:rsidTr="00187354">
        <w:tc>
          <w:tcPr>
            <w:tcW w:w="1560" w:type="dxa"/>
            <w:vMerge/>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Сенсорный игровой и интеллектуальный тренинг</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1 раз в 2 недели</w:t>
            </w:r>
          </w:p>
        </w:tc>
      </w:tr>
      <w:tr w:rsidR="00294402" w:rsidRPr="008432EA" w:rsidTr="00187354">
        <w:trPr>
          <w:trHeight w:val="643"/>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eastAsia="Calibri" w:hAnsi="Times New Roman"/>
                <w:sz w:val="28"/>
                <w:szCs w:val="28"/>
              </w:rPr>
            </w:pPr>
            <w:r w:rsidRPr="008432EA">
              <w:rPr>
                <w:rFonts w:ascii="Times New Roman" w:eastAsia="Calibri" w:hAnsi="Times New Roman"/>
                <w:sz w:val="28"/>
                <w:szCs w:val="28"/>
              </w:rPr>
              <w:t>Речевое развитие</w:t>
            </w: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color w:val="000000"/>
                <w:sz w:val="28"/>
                <w:szCs w:val="28"/>
              </w:rPr>
            </w:pPr>
            <w:r w:rsidRPr="008432EA">
              <w:rPr>
                <w:rFonts w:ascii="Times New Roman" w:hAnsi="Times New Roman"/>
                <w:color w:val="000000"/>
                <w:sz w:val="28"/>
                <w:szCs w:val="28"/>
              </w:rPr>
              <w:t>Развитие речи</w:t>
            </w:r>
          </w:p>
          <w:p w:rsidR="00294402" w:rsidRPr="008432EA" w:rsidRDefault="00294402" w:rsidP="00187354">
            <w:pPr>
              <w:spacing w:after="0" w:line="240" w:lineRule="auto"/>
              <w:rPr>
                <w:rFonts w:ascii="Times New Roman" w:hAnsi="Times New Roman"/>
                <w:sz w:val="28"/>
                <w:szCs w:val="28"/>
              </w:rPr>
            </w:pPr>
          </w:p>
        </w:tc>
        <w:tc>
          <w:tcPr>
            <w:tcW w:w="41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color w:val="000000"/>
                <w:sz w:val="28"/>
                <w:szCs w:val="28"/>
              </w:rPr>
            </w:pPr>
            <w:r w:rsidRPr="008432EA">
              <w:rPr>
                <w:rFonts w:ascii="Times New Roman" w:hAnsi="Times New Roman"/>
                <w:color w:val="000000"/>
                <w:sz w:val="28"/>
                <w:szCs w:val="28"/>
              </w:rPr>
              <w:t xml:space="preserve">Беседы, дидактические игры </w:t>
            </w:r>
          </w:p>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color w:val="000000"/>
                <w:sz w:val="28"/>
                <w:szCs w:val="28"/>
              </w:rPr>
              <w:t xml:space="preserve">рассматривание картин и иллюстраций </w:t>
            </w:r>
          </w:p>
        </w:tc>
        <w:tc>
          <w:tcPr>
            <w:tcW w:w="26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Ежедневно</w:t>
            </w:r>
          </w:p>
          <w:p w:rsidR="00294402" w:rsidRPr="008432EA" w:rsidRDefault="00294402" w:rsidP="00187354">
            <w:pPr>
              <w:spacing w:after="0" w:line="240" w:lineRule="auto"/>
              <w:rPr>
                <w:rFonts w:ascii="Times New Roman" w:hAnsi="Times New Roman"/>
                <w:sz w:val="28"/>
                <w:szCs w:val="28"/>
              </w:rPr>
            </w:pPr>
          </w:p>
        </w:tc>
      </w:tr>
      <w:tr w:rsidR="00294402" w:rsidRPr="008432EA" w:rsidTr="00187354">
        <w:tc>
          <w:tcPr>
            <w:tcW w:w="1560"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r w:rsidRPr="008432EA">
              <w:rPr>
                <w:rFonts w:ascii="Times New Roman" w:eastAsia="Calibri" w:hAnsi="Times New Roman"/>
                <w:sz w:val="28"/>
                <w:szCs w:val="28"/>
              </w:rPr>
              <w:t>Художественно-эстетическое развитие</w:t>
            </w:r>
          </w:p>
        </w:tc>
        <w:tc>
          <w:tcPr>
            <w:tcW w:w="2126"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color w:val="000000"/>
                <w:sz w:val="28"/>
                <w:szCs w:val="28"/>
              </w:rPr>
              <w:t>Музыкальные занятия</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Pr>
                <w:rFonts w:ascii="Times New Roman" w:hAnsi="Times New Roman"/>
                <w:sz w:val="28"/>
                <w:szCs w:val="28"/>
              </w:rPr>
              <w:t>2 раза в неделю по 25</w:t>
            </w:r>
            <w:r w:rsidRPr="008432EA">
              <w:rPr>
                <w:rFonts w:ascii="Times New Roman" w:hAnsi="Times New Roman"/>
                <w:sz w:val="28"/>
                <w:szCs w:val="28"/>
              </w:rPr>
              <w:t xml:space="preserve"> минут</w:t>
            </w:r>
          </w:p>
        </w:tc>
      </w:tr>
      <w:tr w:rsidR="00294402" w:rsidRPr="008432EA" w:rsidTr="00187354">
        <w:tc>
          <w:tcPr>
            <w:tcW w:w="1560" w:type="dxa"/>
            <w:vMerge/>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color w:val="000000"/>
                <w:sz w:val="28"/>
                <w:szCs w:val="28"/>
              </w:rPr>
            </w:pPr>
            <w:r w:rsidRPr="008432EA">
              <w:rPr>
                <w:rFonts w:ascii="Times New Roman" w:hAnsi="Times New Roman"/>
                <w:color w:val="000000"/>
                <w:sz w:val="28"/>
                <w:szCs w:val="28"/>
              </w:rPr>
              <w:t>Изобразительная деятельность</w:t>
            </w:r>
          </w:p>
          <w:p w:rsidR="00294402" w:rsidRPr="008432EA" w:rsidRDefault="00294402" w:rsidP="00187354">
            <w:pPr>
              <w:spacing w:after="0" w:line="240" w:lineRule="auto"/>
              <w:rPr>
                <w:rFonts w:ascii="Times New Roman" w:hAnsi="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color w:val="000000"/>
                <w:sz w:val="28"/>
                <w:szCs w:val="28"/>
              </w:rPr>
              <w:t>Творческая мастерская (рисование,  лепка, художественный труд по интересам)</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1 раз в неделю</w:t>
            </w:r>
          </w:p>
          <w:p w:rsidR="00294402" w:rsidRPr="008432EA" w:rsidRDefault="00294402" w:rsidP="00187354">
            <w:pPr>
              <w:spacing w:after="0" w:line="240" w:lineRule="auto"/>
              <w:rPr>
                <w:rFonts w:ascii="Times New Roman" w:hAnsi="Times New Roman"/>
                <w:sz w:val="28"/>
                <w:szCs w:val="28"/>
              </w:rPr>
            </w:pPr>
          </w:p>
          <w:p w:rsidR="00294402" w:rsidRPr="008432EA" w:rsidRDefault="00294402" w:rsidP="00187354">
            <w:pPr>
              <w:spacing w:after="0" w:line="240" w:lineRule="auto"/>
              <w:rPr>
                <w:rFonts w:ascii="Times New Roman" w:hAnsi="Times New Roman"/>
                <w:sz w:val="28"/>
                <w:szCs w:val="28"/>
              </w:rPr>
            </w:pPr>
          </w:p>
        </w:tc>
      </w:tr>
      <w:tr w:rsidR="00294402" w:rsidRPr="008432EA" w:rsidTr="00187354">
        <w:trPr>
          <w:trHeight w:val="1"/>
        </w:trPr>
        <w:tc>
          <w:tcPr>
            <w:tcW w:w="1560" w:type="dxa"/>
            <w:vMerge/>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rPr>
                <w:rFonts w:ascii="Times New Roman" w:eastAsia="Calibri" w:hAnsi="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color w:val="000000"/>
                <w:sz w:val="28"/>
                <w:szCs w:val="28"/>
              </w:rPr>
              <w:t>Восприятие художественной литературы и фольклора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color w:val="000000"/>
                <w:sz w:val="28"/>
                <w:szCs w:val="28"/>
              </w:rPr>
            </w:pPr>
            <w:r w:rsidRPr="008432EA">
              <w:rPr>
                <w:rFonts w:ascii="Times New Roman" w:hAnsi="Times New Roman"/>
                <w:color w:val="000000"/>
                <w:sz w:val="28"/>
                <w:szCs w:val="28"/>
              </w:rPr>
              <w:t>Чтение литературных произведений</w:t>
            </w:r>
          </w:p>
          <w:p w:rsidR="00294402" w:rsidRPr="008432EA" w:rsidRDefault="00294402" w:rsidP="00187354">
            <w:pPr>
              <w:spacing w:after="0" w:line="240" w:lineRule="auto"/>
              <w:rPr>
                <w:rFonts w:ascii="Times New Roman" w:hAnsi="Times New Roman"/>
                <w:sz w:val="28"/>
                <w:szCs w:val="28"/>
              </w:rPr>
            </w:pP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402" w:rsidRPr="008432EA" w:rsidRDefault="00294402" w:rsidP="00187354">
            <w:pPr>
              <w:spacing w:after="0" w:line="240" w:lineRule="auto"/>
              <w:rPr>
                <w:rFonts w:ascii="Times New Roman" w:hAnsi="Times New Roman"/>
                <w:sz w:val="28"/>
                <w:szCs w:val="28"/>
              </w:rPr>
            </w:pPr>
            <w:r w:rsidRPr="008432EA">
              <w:rPr>
                <w:rFonts w:ascii="Times New Roman" w:hAnsi="Times New Roman"/>
                <w:sz w:val="28"/>
                <w:szCs w:val="28"/>
              </w:rPr>
              <w:t>Ежедневно</w:t>
            </w:r>
          </w:p>
          <w:p w:rsidR="00294402" w:rsidRPr="008432EA" w:rsidRDefault="00294402" w:rsidP="00187354">
            <w:pPr>
              <w:spacing w:after="0" w:line="240" w:lineRule="auto"/>
              <w:rPr>
                <w:rFonts w:ascii="Times New Roman" w:hAnsi="Times New Roman"/>
                <w:sz w:val="28"/>
                <w:szCs w:val="28"/>
              </w:rPr>
            </w:pPr>
          </w:p>
          <w:p w:rsidR="00294402" w:rsidRPr="008432EA" w:rsidRDefault="00294402" w:rsidP="00187354">
            <w:pPr>
              <w:spacing w:after="0" w:line="240" w:lineRule="auto"/>
              <w:rPr>
                <w:rFonts w:ascii="Times New Roman" w:hAnsi="Times New Roman"/>
                <w:sz w:val="28"/>
                <w:szCs w:val="28"/>
              </w:rPr>
            </w:pPr>
          </w:p>
          <w:p w:rsidR="00294402" w:rsidRPr="008432EA" w:rsidRDefault="00294402" w:rsidP="00187354">
            <w:pPr>
              <w:spacing w:after="0" w:line="240" w:lineRule="auto"/>
              <w:rPr>
                <w:rFonts w:ascii="Times New Roman" w:hAnsi="Times New Roman"/>
                <w:sz w:val="28"/>
                <w:szCs w:val="28"/>
              </w:rPr>
            </w:pPr>
          </w:p>
        </w:tc>
      </w:tr>
    </w:tbl>
    <w:p w:rsidR="00294402" w:rsidRPr="008138E9" w:rsidRDefault="00294402" w:rsidP="008138E9">
      <w:pPr>
        <w:spacing w:after="0" w:line="240" w:lineRule="auto"/>
        <w:rPr>
          <w:rFonts w:ascii="Times New Roman" w:hAnsi="Times New Roman"/>
          <w:b/>
          <w:sz w:val="28"/>
          <w:szCs w:val="28"/>
        </w:rPr>
      </w:pPr>
    </w:p>
    <w:p w:rsidR="00093B28" w:rsidRPr="008432EA" w:rsidRDefault="00093B28" w:rsidP="00093B28">
      <w:pPr>
        <w:spacing w:after="0" w:line="240" w:lineRule="auto"/>
        <w:ind w:firstLine="510"/>
        <w:jc w:val="both"/>
        <w:rPr>
          <w:rFonts w:ascii="Times New Roman" w:hAnsi="Times New Roman"/>
          <w:sz w:val="28"/>
          <w:szCs w:val="28"/>
        </w:rPr>
      </w:pPr>
      <w:r w:rsidRPr="008432EA">
        <w:rPr>
          <w:rFonts w:ascii="Times New Roman" w:hAnsi="Times New Roman"/>
          <w:sz w:val="28"/>
          <w:szCs w:val="28"/>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093B28" w:rsidRPr="008432EA" w:rsidRDefault="00093B28" w:rsidP="00093B28">
      <w:pPr>
        <w:spacing w:after="0" w:line="240" w:lineRule="auto"/>
        <w:ind w:firstLine="510"/>
        <w:rPr>
          <w:rFonts w:ascii="Times New Roman" w:hAnsi="Times New Roman"/>
          <w:sz w:val="28"/>
          <w:szCs w:val="28"/>
        </w:rPr>
      </w:pPr>
      <w:r w:rsidRPr="008432EA">
        <w:rPr>
          <w:rFonts w:ascii="Times New Roman" w:hAnsi="Times New Roman"/>
          <w:sz w:val="28"/>
          <w:szCs w:val="28"/>
        </w:rPr>
        <w:t>В работе с детьми младшего дошкольного возраста используются преимущественно:</w:t>
      </w:r>
    </w:p>
    <w:p w:rsidR="00093B28" w:rsidRPr="008432EA" w:rsidRDefault="00093B28" w:rsidP="00093B28">
      <w:pPr>
        <w:spacing w:after="0" w:line="240" w:lineRule="auto"/>
        <w:ind w:firstLine="510"/>
        <w:rPr>
          <w:rFonts w:ascii="Times New Roman" w:hAnsi="Times New Roman"/>
          <w:sz w:val="28"/>
          <w:szCs w:val="28"/>
        </w:rPr>
      </w:pPr>
      <w:r w:rsidRPr="008432EA">
        <w:rPr>
          <w:rFonts w:ascii="Times New Roman" w:hAnsi="Times New Roman"/>
          <w:sz w:val="28"/>
          <w:szCs w:val="28"/>
        </w:rPr>
        <w:t xml:space="preserve">- игровые, </w:t>
      </w:r>
    </w:p>
    <w:p w:rsidR="00093B28" w:rsidRPr="008432EA" w:rsidRDefault="00093B28" w:rsidP="00093B28">
      <w:pPr>
        <w:spacing w:after="0" w:line="240" w:lineRule="auto"/>
        <w:ind w:firstLine="510"/>
        <w:rPr>
          <w:rFonts w:ascii="Times New Roman" w:hAnsi="Times New Roman"/>
          <w:sz w:val="28"/>
          <w:szCs w:val="28"/>
        </w:rPr>
      </w:pPr>
      <w:r w:rsidRPr="008432EA">
        <w:rPr>
          <w:rFonts w:ascii="Times New Roman" w:hAnsi="Times New Roman"/>
          <w:sz w:val="28"/>
          <w:szCs w:val="28"/>
        </w:rPr>
        <w:t>- сюжетные,</w:t>
      </w:r>
    </w:p>
    <w:p w:rsidR="00093B28" w:rsidRPr="008432EA" w:rsidRDefault="00093B28" w:rsidP="00093B28">
      <w:pPr>
        <w:spacing w:after="0" w:line="240" w:lineRule="auto"/>
        <w:ind w:firstLine="510"/>
        <w:rPr>
          <w:rFonts w:ascii="Times New Roman" w:hAnsi="Times New Roman"/>
          <w:sz w:val="28"/>
          <w:szCs w:val="28"/>
        </w:rPr>
      </w:pPr>
      <w:r w:rsidRPr="008432EA">
        <w:rPr>
          <w:rFonts w:ascii="Times New Roman" w:hAnsi="Times New Roman"/>
          <w:sz w:val="28"/>
          <w:szCs w:val="28"/>
        </w:rPr>
        <w:t xml:space="preserve">- интегрированные формы образовательной деятельности. </w:t>
      </w:r>
    </w:p>
    <w:p w:rsidR="00093B28" w:rsidRPr="008432EA" w:rsidRDefault="00093B28" w:rsidP="00093B28">
      <w:pPr>
        <w:spacing w:after="0" w:line="240" w:lineRule="auto"/>
        <w:ind w:firstLine="510"/>
        <w:rPr>
          <w:rFonts w:ascii="Times New Roman" w:hAnsi="Times New Roman"/>
          <w:sz w:val="28"/>
          <w:szCs w:val="28"/>
        </w:rPr>
      </w:pPr>
      <w:r w:rsidRPr="008432EA">
        <w:rPr>
          <w:rFonts w:ascii="Times New Roman" w:hAnsi="Times New Roman"/>
          <w:sz w:val="28"/>
          <w:szCs w:val="28"/>
        </w:rPr>
        <w:t>Обучение происходит опосредованно, в процессе увлекательной д</w:t>
      </w:r>
      <w:r>
        <w:rPr>
          <w:rFonts w:ascii="Times New Roman" w:hAnsi="Times New Roman"/>
          <w:sz w:val="28"/>
          <w:szCs w:val="28"/>
        </w:rPr>
        <w:t xml:space="preserve">ля детей </w:t>
      </w:r>
      <w:r w:rsidRPr="008432EA">
        <w:rPr>
          <w:rFonts w:ascii="Times New Roman" w:hAnsi="Times New Roman"/>
          <w:sz w:val="28"/>
          <w:szCs w:val="28"/>
        </w:rPr>
        <w:t xml:space="preserve"> деятельности. </w:t>
      </w:r>
    </w:p>
    <w:p w:rsidR="00093B28" w:rsidRPr="008432EA" w:rsidRDefault="00093B28" w:rsidP="00093B28">
      <w:pPr>
        <w:spacing w:after="0" w:line="240" w:lineRule="auto"/>
        <w:ind w:firstLine="510"/>
        <w:jc w:val="both"/>
        <w:rPr>
          <w:rFonts w:ascii="Times New Roman" w:hAnsi="Times New Roman"/>
          <w:sz w:val="28"/>
          <w:szCs w:val="28"/>
        </w:rPr>
      </w:pPr>
      <w:r w:rsidRPr="008432EA">
        <w:rPr>
          <w:rFonts w:ascii="Times New Roman" w:hAnsi="Times New Roman"/>
          <w:sz w:val="28"/>
          <w:szCs w:val="28"/>
        </w:rPr>
        <w:t>В старшем дошкольном возрасте (старшая и подготовительная к школе группы)</w:t>
      </w:r>
      <w:r w:rsidRPr="008432EA">
        <w:rPr>
          <w:rFonts w:ascii="Times New Roman" w:hAnsi="Times New Roman"/>
          <w:b/>
          <w:sz w:val="28"/>
          <w:szCs w:val="28"/>
        </w:rPr>
        <w:t xml:space="preserve"> </w:t>
      </w:r>
      <w:r w:rsidRPr="008432EA">
        <w:rPr>
          <w:rFonts w:ascii="Times New Roman" w:hAnsi="Times New Roman"/>
          <w:sz w:val="28"/>
          <w:szCs w:val="28"/>
        </w:rPr>
        <w:t xml:space="preserve">выделяется время для занятий учебно-тренирующего характера. </w:t>
      </w:r>
    </w:p>
    <w:p w:rsidR="00093B28" w:rsidRDefault="00093B28" w:rsidP="000C2980">
      <w:pPr>
        <w:spacing w:after="0" w:line="240" w:lineRule="auto"/>
        <w:ind w:firstLine="510"/>
        <w:jc w:val="both"/>
        <w:rPr>
          <w:rFonts w:ascii="Times New Roman" w:hAnsi="Times New Roman"/>
          <w:b/>
          <w:sz w:val="28"/>
          <w:szCs w:val="28"/>
        </w:rPr>
      </w:pPr>
      <w:r>
        <w:rPr>
          <w:rFonts w:ascii="Times New Roman" w:hAnsi="Times New Roman"/>
          <w:sz w:val="28"/>
          <w:szCs w:val="28"/>
        </w:rPr>
        <w:t>Одной из форм организованной</w:t>
      </w:r>
      <w:r w:rsidRPr="008432EA">
        <w:rPr>
          <w:rFonts w:ascii="Times New Roman" w:hAnsi="Times New Roman"/>
          <w:sz w:val="28"/>
          <w:szCs w:val="28"/>
        </w:rPr>
        <w:t xml:space="preserve"> образовательной деятельности является  «занятие», которое рассматривается как - занимательное дело, без отождествления его с занятием</w:t>
      </w:r>
      <w:r>
        <w:rPr>
          <w:rFonts w:ascii="Times New Roman" w:hAnsi="Times New Roman"/>
          <w:sz w:val="28"/>
          <w:szCs w:val="28"/>
        </w:rPr>
        <w:t>,</w:t>
      </w:r>
      <w:r w:rsidRPr="008432EA">
        <w:rPr>
          <w:rFonts w:ascii="Times New Roman" w:hAnsi="Times New Roman"/>
          <w:sz w:val="28"/>
          <w:szCs w:val="28"/>
        </w:rPr>
        <w:t xml:space="preserve">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8432EA">
        <w:rPr>
          <w:rFonts w:ascii="Times New Roman" w:hAnsi="Times New Roman"/>
          <w:sz w:val="28"/>
          <w:szCs w:val="28"/>
        </w:rPr>
        <w:t>со</w:t>
      </w:r>
      <w:proofErr w:type="gramEnd"/>
      <w:r w:rsidRPr="008432EA">
        <w:rPr>
          <w:rFonts w:ascii="Times New Roman" w:hAnsi="Times New Roman"/>
          <w:sz w:val="28"/>
          <w:szCs w:val="28"/>
        </w:rPr>
        <w:t xml:space="preserve"> взрослым, и направлено на освоение детьми одной или нескольких образовательных областей</w:t>
      </w:r>
      <w:r w:rsidR="000C2980">
        <w:rPr>
          <w:rFonts w:ascii="Times New Roman" w:hAnsi="Times New Roman"/>
          <w:sz w:val="28"/>
          <w:szCs w:val="28"/>
        </w:rPr>
        <w:t>.</w:t>
      </w:r>
    </w:p>
    <w:p w:rsidR="00093B28" w:rsidRDefault="00093B28" w:rsidP="00093B28">
      <w:pPr>
        <w:spacing w:after="0" w:line="240" w:lineRule="auto"/>
        <w:rPr>
          <w:rFonts w:ascii="Times New Roman" w:hAnsi="Times New Roman"/>
          <w:b/>
          <w:sz w:val="28"/>
          <w:szCs w:val="28"/>
        </w:rPr>
      </w:pPr>
    </w:p>
    <w:p w:rsidR="00093B28" w:rsidRPr="008432EA" w:rsidRDefault="00093B28" w:rsidP="00093B28">
      <w:pPr>
        <w:spacing w:after="0" w:line="240" w:lineRule="auto"/>
        <w:rPr>
          <w:rFonts w:ascii="Times New Roman" w:hAnsi="Times New Roman"/>
          <w:b/>
          <w:sz w:val="28"/>
          <w:szCs w:val="28"/>
        </w:rPr>
      </w:pPr>
    </w:p>
    <w:tbl>
      <w:tblPr>
        <w:tblW w:w="10490" w:type="dxa"/>
        <w:tblInd w:w="108" w:type="dxa"/>
        <w:tblCellMar>
          <w:left w:w="10" w:type="dxa"/>
          <w:right w:w="10" w:type="dxa"/>
        </w:tblCellMar>
        <w:tblLook w:val="0000" w:firstRow="0" w:lastRow="0" w:firstColumn="0" w:lastColumn="0" w:noHBand="0" w:noVBand="0"/>
      </w:tblPr>
      <w:tblGrid>
        <w:gridCol w:w="2250"/>
        <w:gridCol w:w="3690"/>
        <w:gridCol w:w="4550"/>
      </w:tblGrid>
      <w:tr w:rsidR="00093B28" w:rsidRPr="008432EA" w:rsidTr="00187354">
        <w:trPr>
          <w:trHeight w:val="1"/>
        </w:trPr>
        <w:tc>
          <w:tcPr>
            <w:tcW w:w="22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187354">
            <w:pPr>
              <w:spacing w:after="0" w:line="240" w:lineRule="auto"/>
              <w:jc w:val="center"/>
              <w:rPr>
                <w:rFonts w:ascii="Times New Roman" w:hAnsi="Times New Roman"/>
                <w:sz w:val="28"/>
                <w:szCs w:val="28"/>
              </w:rPr>
            </w:pPr>
            <w:r w:rsidRPr="008432EA">
              <w:rPr>
                <w:rFonts w:ascii="Times New Roman" w:hAnsi="Times New Roman"/>
                <w:sz w:val="28"/>
                <w:szCs w:val="28"/>
              </w:rPr>
              <w:t>Образовательная область</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187354">
            <w:pPr>
              <w:spacing w:after="0" w:line="240" w:lineRule="auto"/>
              <w:ind w:firstLine="510"/>
              <w:jc w:val="center"/>
              <w:rPr>
                <w:rFonts w:ascii="Times New Roman" w:hAnsi="Times New Roman"/>
                <w:sz w:val="28"/>
                <w:szCs w:val="28"/>
              </w:rPr>
            </w:pPr>
            <w:r w:rsidRPr="008432EA">
              <w:rPr>
                <w:rFonts w:ascii="Times New Roman" w:hAnsi="Times New Roman"/>
                <w:sz w:val="28"/>
                <w:szCs w:val="28"/>
              </w:rPr>
              <w:t>Первая половина дня</w:t>
            </w:r>
          </w:p>
        </w:tc>
        <w:tc>
          <w:tcPr>
            <w:tcW w:w="4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187354">
            <w:pPr>
              <w:spacing w:after="0" w:line="240" w:lineRule="auto"/>
              <w:ind w:firstLine="510"/>
              <w:jc w:val="center"/>
              <w:rPr>
                <w:rFonts w:ascii="Times New Roman" w:hAnsi="Times New Roman"/>
                <w:sz w:val="28"/>
                <w:szCs w:val="28"/>
              </w:rPr>
            </w:pPr>
            <w:r w:rsidRPr="008432EA">
              <w:rPr>
                <w:rFonts w:ascii="Times New Roman" w:hAnsi="Times New Roman"/>
                <w:sz w:val="28"/>
                <w:szCs w:val="28"/>
              </w:rPr>
              <w:t>Вторая половина дня</w:t>
            </w:r>
          </w:p>
        </w:tc>
      </w:tr>
      <w:tr w:rsidR="00093B28" w:rsidRPr="008432EA" w:rsidTr="00187354">
        <w:trPr>
          <w:cantSplit/>
          <w:trHeight w:val="1134"/>
        </w:trPr>
        <w:tc>
          <w:tcPr>
            <w:tcW w:w="22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093B28" w:rsidRPr="00E86C1E" w:rsidRDefault="00093B28" w:rsidP="00187354">
            <w:pPr>
              <w:spacing w:after="0" w:line="240" w:lineRule="auto"/>
              <w:ind w:left="113" w:right="113"/>
              <w:jc w:val="center"/>
              <w:rPr>
                <w:rFonts w:ascii="Times New Roman" w:hAnsi="Times New Roman"/>
                <w:sz w:val="28"/>
                <w:szCs w:val="28"/>
              </w:rPr>
            </w:pPr>
            <w:r w:rsidRPr="00E86C1E">
              <w:rPr>
                <w:rFonts w:ascii="Times New Roman" w:hAnsi="Times New Roman"/>
                <w:sz w:val="28"/>
                <w:szCs w:val="28"/>
              </w:rPr>
              <w:t>Социально – коммуникативное</w:t>
            </w:r>
          </w:p>
          <w:p w:rsidR="00093B28" w:rsidRPr="008432EA" w:rsidRDefault="00093B28" w:rsidP="00187354">
            <w:pPr>
              <w:spacing w:after="0" w:line="240" w:lineRule="auto"/>
              <w:ind w:right="113" w:firstLine="510"/>
              <w:jc w:val="center"/>
              <w:rPr>
                <w:rFonts w:ascii="Times New Roman" w:hAnsi="Times New Roman"/>
                <w:sz w:val="28"/>
                <w:szCs w:val="28"/>
              </w:rPr>
            </w:pPr>
            <w:r w:rsidRPr="00E86C1E">
              <w:rPr>
                <w:rFonts w:ascii="Times New Roman" w:hAnsi="Times New Roman"/>
                <w:sz w:val="28"/>
                <w:szCs w:val="28"/>
              </w:rPr>
              <w:t>развитие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560DD0">
            <w:pPr>
              <w:numPr>
                <w:ilvl w:val="0"/>
                <w:numId w:val="17"/>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Утренний прием детей, индивидуальные и подгрупповые беседы</w:t>
            </w:r>
          </w:p>
          <w:p w:rsidR="00093B28" w:rsidRPr="008432EA" w:rsidRDefault="00093B28" w:rsidP="00560DD0">
            <w:pPr>
              <w:numPr>
                <w:ilvl w:val="0"/>
                <w:numId w:val="17"/>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Формирование навыков культуры еды</w:t>
            </w:r>
          </w:p>
          <w:p w:rsidR="00093B28" w:rsidRPr="008432EA" w:rsidRDefault="00093B28" w:rsidP="00560DD0">
            <w:pPr>
              <w:numPr>
                <w:ilvl w:val="0"/>
                <w:numId w:val="17"/>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Этика быта, трудовые поручения</w:t>
            </w:r>
          </w:p>
          <w:p w:rsidR="00093B28" w:rsidRPr="008432EA" w:rsidRDefault="00093B28" w:rsidP="00560DD0">
            <w:pPr>
              <w:numPr>
                <w:ilvl w:val="0"/>
                <w:numId w:val="17"/>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Формирование навыков культуры общения</w:t>
            </w:r>
          </w:p>
          <w:p w:rsidR="00093B28" w:rsidRPr="008432EA" w:rsidRDefault="00093B28" w:rsidP="00560DD0">
            <w:pPr>
              <w:numPr>
                <w:ilvl w:val="0"/>
                <w:numId w:val="17"/>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Театрализованные игры</w:t>
            </w:r>
          </w:p>
          <w:p w:rsidR="00093B28" w:rsidRPr="008432EA" w:rsidRDefault="00093B28" w:rsidP="00560DD0">
            <w:pPr>
              <w:numPr>
                <w:ilvl w:val="0"/>
                <w:numId w:val="17"/>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Сюжетно-ролевые игры</w:t>
            </w:r>
          </w:p>
        </w:tc>
        <w:tc>
          <w:tcPr>
            <w:tcW w:w="4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560DD0">
            <w:pPr>
              <w:numPr>
                <w:ilvl w:val="0"/>
                <w:numId w:val="17"/>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Индивидуальная работа</w:t>
            </w:r>
          </w:p>
          <w:p w:rsidR="00093B28" w:rsidRPr="008432EA" w:rsidRDefault="00093B28" w:rsidP="00560DD0">
            <w:pPr>
              <w:numPr>
                <w:ilvl w:val="0"/>
                <w:numId w:val="17"/>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Трудовые поручения</w:t>
            </w:r>
          </w:p>
          <w:p w:rsidR="00093B28" w:rsidRPr="008432EA" w:rsidRDefault="00093B28" w:rsidP="00560DD0">
            <w:pPr>
              <w:numPr>
                <w:ilvl w:val="0"/>
                <w:numId w:val="17"/>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Работа в книжном уголке</w:t>
            </w:r>
          </w:p>
          <w:p w:rsidR="00093B28" w:rsidRPr="008432EA" w:rsidRDefault="00093B28" w:rsidP="00560DD0">
            <w:pPr>
              <w:numPr>
                <w:ilvl w:val="0"/>
                <w:numId w:val="17"/>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Общение младших и старших детей</w:t>
            </w:r>
          </w:p>
          <w:p w:rsidR="00093B28" w:rsidRPr="008432EA" w:rsidRDefault="00093B28" w:rsidP="00560DD0">
            <w:pPr>
              <w:numPr>
                <w:ilvl w:val="0"/>
                <w:numId w:val="17"/>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Сюжетно – ролевые игры</w:t>
            </w:r>
          </w:p>
        </w:tc>
      </w:tr>
      <w:tr w:rsidR="00093B28" w:rsidRPr="008432EA" w:rsidTr="00187354">
        <w:trPr>
          <w:cantSplit/>
          <w:trHeight w:val="1134"/>
        </w:trPr>
        <w:tc>
          <w:tcPr>
            <w:tcW w:w="22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093B28" w:rsidRPr="00E86C1E" w:rsidRDefault="00093B28" w:rsidP="00187354">
            <w:pPr>
              <w:spacing w:after="0" w:line="240" w:lineRule="auto"/>
              <w:ind w:left="113" w:right="113"/>
              <w:jc w:val="center"/>
              <w:rPr>
                <w:rFonts w:ascii="Times New Roman" w:hAnsi="Times New Roman"/>
                <w:sz w:val="28"/>
                <w:szCs w:val="28"/>
              </w:rPr>
            </w:pPr>
            <w:r w:rsidRPr="00E86C1E">
              <w:rPr>
                <w:rFonts w:ascii="Times New Roman" w:hAnsi="Times New Roman"/>
                <w:sz w:val="28"/>
                <w:szCs w:val="28"/>
              </w:rPr>
              <w:t>Познавательное</w:t>
            </w:r>
          </w:p>
          <w:p w:rsidR="00093B28" w:rsidRPr="00E86C1E" w:rsidRDefault="00093B28" w:rsidP="00187354">
            <w:pPr>
              <w:spacing w:after="0" w:line="240" w:lineRule="auto"/>
              <w:ind w:left="113" w:right="113"/>
              <w:jc w:val="center"/>
              <w:rPr>
                <w:rFonts w:ascii="Times New Roman" w:hAnsi="Times New Roman"/>
                <w:sz w:val="28"/>
                <w:szCs w:val="28"/>
              </w:rPr>
            </w:pPr>
            <w:r w:rsidRPr="00E86C1E">
              <w:rPr>
                <w:rFonts w:ascii="Times New Roman" w:hAnsi="Times New Roman"/>
                <w:sz w:val="28"/>
                <w:szCs w:val="28"/>
              </w:rPr>
              <w:t>развитие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560DD0">
            <w:pPr>
              <w:numPr>
                <w:ilvl w:val="0"/>
                <w:numId w:val="18"/>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Игры-занятия</w:t>
            </w:r>
          </w:p>
          <w:p w:rsidR="00093B28" w:rsidRPr="008432EA" w:rsidRDefault="00093B28" w:rsidP="00560DD0">
            <w:pPr>
              <w:numPr>
                <w:ilvl w:val="0"/>
                <w:numId w:val="18"/>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Дидактические игры</w:t>
            </w:r>
          </w:p>
          <w:p w:rsidR="00093B28" w:rsidRPr="008432EA" w:rsidRDefault="00093B28" w:rsidP="00560DD0">
            <w:pPr>
              <w:numPr>
                <w:ilvl w:val="0"/>
                <w:numId w:val="18"/>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Наблюдения</w:t>
            </w:r>
          </w:p>
          <w:p w:rsidR="00093B28" w:rsidRPr="008432EA" w:rsidRDefault="00093B28" w:rsidP="00560DD0">
            <w:pPr>
              <w:numPr>
                <w:ilvl w:val="0"/>
                <w:numId w:val="18"/>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Беседы</w:t>
            </w:r>
          </w:p>
          <w:p w:rsidR="00093B28" w:rsidRPr="008432EA" w:rsidRDefault="00093B28" w:rsidP="00560DD0">
            <w:pPr>
              <w:numPr>
                <w:ilvl w:val="0"/>
                <w:numId w:val="18"/>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Экскурсии по участку</w:t>
            </w:r>
          </w:p>
          <w:p w:rsidR="00093B28" w:rsidRPr="008432EA" w:rsidRDefault="00093B28" w:rsidP="00560DD0">
            <w:pPr>
              <w:numPr>
                <w:ilvl w:val="0"/>
                <w:numId w:val="18"/>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Исследовательская работа, опыты и экспериментирование.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560DD0">
            <w:pPr>
              <w:numPr>
                <w:ilvl w:val="0"/>
                <w:numId w:val="18"/>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Игры</w:t>
            </w:r>
          </w:p>
          <w:p w:rsidR="00093B28" w:rsidRPr="008432EA" w:rsidRDefault="00093B28" w:rsidP="00560DD0">
            <w:pPr>
              <w:numPr>
                <w:ilvl w:val="0"/>
                <w:numId w:val="18"/>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Досуги</w:t>
            </w:r>
          </w:p>
          <w:p w:rsidR="00093B28" w:rsidRPr="008432EA" w:rsidRDefault="00093B28" w:rsidP="00560DD0">
            <w:pPr>
              <w:numPr>
                <w:ilvl w:val="0"/>
                <w:numId w:val="18"/>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Индивидуальная работа</w:t>
            </w:r>
          </w:p>
        </w:tc>
      </w:tr>
      <w:tr w:rsidR="00093B28" w:rsidRPr="008432EA" w:rsidTr="00187354">
        <w:trPr>
          <w:cantSplit/>
          <w:trHeight w:val="1134"/>
        </w:trPr>
        <w:tc>
          <w:tcPr>
            <w:tcW w:w="22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093B28" w:rsidRPr="00E86C1E" w:rsidRDefault="00093B28" w:rsidP="00187354">
            <w:pPr>
              <w:spacing w:after="0" w:line="240" w:lineRule="auto"/>
              <w:ind w:left="113" w:right="113"/>
              <w:jc w:val="center"/>
              <w:rPr>
                <w:rFonts w:ascii="Times New Roman" w:hAnsi="Times New Roman"/>
                <w:sz w:val="28"/>
                <w:szCs w:val="28"/>
              </w:rPr>
            </w:pPr>
            <w:r w:rsidRPr="00E86C1E">
              <w:rPr>
                <w:rFonts w:ascii="Times New Roman" w:hAnsi="Times New Roman"/>
                <w:sz w:val="28"/>
                <w:szCs w:val="28"/>
              </w:rPr>
              <w:t>Речевое развитие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560DD0">
            <w:pPr>
              <w:numPr>
                <w:ilvl w:val="0"/>
                <w:numId w:val="19"/>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Игр</w:t>
            </w:r>
            <w:proofErr w:type="gramStart"/>
            <w:r w:rsidRPr="008432EA">
              <w:rPr>
                <w:rFonts w:ascii="Times New Roman" w:hAnsi="Times New Roman"/>
                <w:sz w:val="28"/>
                <w:szCs w:val="28"/>
              </w:rPr>
              <w:t>ы-</w:t>
            </w:r>
            <w:proofErr w:type="gramEnd"/>
            <w:r w:rsidRPr="008432EA">
              <w:rPr>
                <w:rFonts w:ascii="Times New Roman" w:hAnsi="Times New Roman"/>
                <w:sz w:val="28"/>
                <w:szCs w:val="28"/>
              </w:rPr>
              <w:t xml:space="preserve"> занятия</w:t>
            </w:r>
          </w:p>
          <w:p w:rsidR="00093B28" w:rsidRPr="008432EA" w:rsidRDefault="00093B28" w:rsidP="00560DD0">
            <w:pPr>
              <w:numPr>
                <w:ilvl w:val="0"/>
                <w:numId w:val="19"/>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Чтение</w:t>
            </w:r>
          </w:p>
          <w:p w:rsidR="00093B28" w:rsidRPr="008432EA" w:rsidRDefault="00093B28" w:rsidP="00560DD0">
            <w:pPr>
              <w:numPr>
                <w:ilvl w:val="0"/>
                <w:numId w:val="19"/>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Дидактические игры</w:t>
            </w:r>
          </w:p>
          <w:p w:rsidR="00093B28" w:rsidRPr="008432EA" w:rsidRDefault="00093B28" w:rsidP="00560DD0">
            <w:pPr>
              <w:numPr>
                <w:ilvl w:val="0"/>
                <w:numId w:val="19"/>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Беседы</w:t>
            </w:r>
          </w:p>
          <w:p w:rsidR="00093B28" w:rsidRPr="008432EA" w:rsidRDefault="00093B28" w:rsidP="00560DD0">
            <w:pPr>
              <w:numPr>
                <w:ilvl w:val="0"/>
                <w:numId w:val="19"/>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Ситуации общения</w:t>
            </w:r>
          </w:p>
        </w:tc>
        <w:tc>
          <w:tcPr>
            <w:tcW w:w="4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560DD0">
            <w:pPr>
              <w:numPr>
                <w:ilvl w:val="0"/>
                <w:numId w:val="19"/>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Игры</w:t>
            </w:r>
          </w:p>
          <w:p w:rsidR="00093B28" w:rsidRPr="008432EA" w:rsidRDefault="00093B28" w:rsidP="00560DD0">
            <w:pPr>
              <w:numPr>
                <w:ilvl w:val="0"/>
                <w:numId w:val="19"/>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Чтение</w:t>
            </w:r>
          </w:p>
          <w:p w:rsidR="00093B28" w:rsidRPr="008432EA" w:rsidRDefault="00093B28" w:rsidP="00560DD0">
            <w:pPr>
              <w:numPr>
                <w:ilvl w:val="0"/>
                <w:numId w:val="19"/>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Беседы</w:t>
            </w:r>
          </w:p>
          <w:p w:rsidR="00093B28" w:rsidRPr="008432EA" w:rsidRDefault="00093B28" w:rsidP="00560DD0">
            <w:pPr>
              <w:numPr>
                <w:ilvl w:val="0"/>
                <w:numId w:val="19"/>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Инсценирование</w:t>
            </w:r>
          </w:p>
        </w:tc>
      </w:tr>
      <w:tr w:rsidR="00093B28" w:rsidRPr="008432EA" w:rsidTr="00187354">
        <w:trPr>
          <w:cantSplit/>
          <w:trHeight w:val="2176"/>
        </w:trPr>
        <w:tc>
          <w:tcPr>
            <w:tcW w:w="22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093B28" w:rsidRPr="00E86C1E" w:rsidRDefault="00093B28" w:rsidP="00187354">
            <w:pPr>
              <w:spacing w:after="0" w:line="240" w:lineRule="auto"/>
              <w:ind w:left="113" w:right="113"/>
              <w:jc w:val="center"/>
              <w:rPr>
                <w:rFonts w:ascii="Times New Roman" w:hAnsi="Times New Roman"/>
                <w:sz w:val="28"/>
                <w:szCs w:val="28"/>
              </w:rPr>
            </w:pPr>
            <w:r w:rsidRPr="00E86C1E">
              <w:rPr>
                <w:rFonts w:ascii="Times New Roman" w:hAnsi="Times New Roman"/>
                <w:sz w:val="28"/>
                <w:szCs w:val="28"/>
              </w:rPr>
              <w:t>Художественно-эстетическое развитие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560DD0">
            <w:pPr>
              <w:numPr>
                <w:ilvl w:val="0"/>
                <w:numId w:val="20"/>
              </w:numPr>
              <w:tabs>
                <w:tab w:val="left" w:pos="221"/>
                <w:tab w:val="left" w:pos="628"/>
              </w:tabs>
              <w:spacing w:after="0" w:line="240" w:lineRule="auto"/>
              <w:ind w:left="221" w:hanging="18"/>
              <w:rPr>
                <w:rFonts w:ascii="Times New Roman" w:hAnsi="Times New Roman"/>
                <w:sz w:val="28"/>
                <w:szCs w:val="28"/>
              </w:rPr>
            </w:pPr>
            <w:r>
              <w:rPr>
                <w:rFonts w:ascii="Times New Roman" w:hAnsi="Times New Roman"/>
                <w:sz w:val="28"/>
                <w:szCs w:val="28"/>
              </w:rPr>
              <w:t>О</w:t>
            </w:r>
            <w:r w:rsidRPr="008432EA">
              <w:rPr>
                <w:rFonts w:ascii="Times New Roman" w:hAnsi="Times New Roman"/>
                <w:sz w:val="28"/>
                <w:szCs w:val="28"/>
              </w:rPr>
              <w:t>ОД по музыкальному воспитанию и изобразительной деятельности</w:t>
            </w:r>
          </w:p>
        </w:tc>
        <w:tc>
          <w:tcPr>
            <w:tcW w:w="4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560DD0">
            <w:pPr>
              <w:numPr>
                <w:ilvl w:val="0"/>
                <w:numId w:val="20"/>
              </w:numPr>
              <w:tabs>
                <w:tab w:val="left" w:pos="252"/>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Музыкально-художественные досуги</w:t>
            </w:r>
          </w:p>
          <w:p w:rsidR="00093B28" w:rsidRPr="008432EA" w:rsidRDefault="00093B28" w:rsidP="00560DD0">
            <w:pPr>
              <w:numPr>
                <w:ilvl w:val="0"/>
                <w:numId w:val="20"/>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Индивидуальная работа</w:t>
            </w:r>
          </w:p>
        </w:tc>
      </w:tr>
      <w:tr w:rsidR="00093B28" w:rsidRPr="008432EA" w:rsidTr="00187354">
        <w:trPr>
          <w:cantSplit/>
          <w:trHeight w:val="1134"/>
        </w:trPr>
        <w:tc>
          <w:tcPr>
            <w:tcW w:w="22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extDirection w:val="btLr"/>
            <w:vAlign w:val="center"/>
          </w:tcPr>
          <w:p w:rsidR="00093B28" w:rsidRPr="00E86C1E" w:rsidRDefault="00093B28" w:rsidP="00187354">
            <w:pPr>
              <w:spacing w:after="0" w:line="240" w:lineRule="auto"/>
              <w:ind w:left="113" w:right="113"/>
              <w:jc w:val="center"/>
              <w:rPr>
                <w:rFonts w:ascii="Times New Roman" w:hAnsi="Times New Roman"/>
                <w:sz w:val="28"/>
                <w:szCs w:val="28"/>
              </w:rPr>
            </w:pPr>
            <w:r w:rsidRPr="00E86C1E">
              <w:rPr>
                <w:rFonts w:ascii="Times New Roman" w:hAnsi="Times New Roman"/>
                <w:sz w:val="28"/>
                <w:szCs w:val="28"/>
              </w:rPr>
              <w:lastRenderedPageBreak/>
              <w:t>Физическое развитие</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560DD0">
            <w:pPr>
              <w:numPr>
                <w:ilvl w:val="0"/>
                <w:numId w:val="21"/>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Прием детей в детский сад на воздухе в теплое время года</w:t>
            </w:r>
          </w:p>
          <w:p w:rsidR="00093B28" w:rsidRPr="008432EA" w:rsidRDefault="00093B28" w:rsidP="00560DD0">
            <w:pPr>
              <w:numPr>
                <w:ilvl w:val="0"/>
                <w:numId w:val="21"/>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Утренняя гимнастика (подвижные игры, игровые сюжеты)</w:t>
            </w:r>
          </w:p>
          <w:p w:rsidR="00093B28" w:rsidRPr="008432EA" w:rsidRDefault="00093B28" w:rsidP="00560DD0">
            <w:pPr>
              <w:numPr>
                <w:ilvl w:val="0"/>
                <w:numId w:val="21"/>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Гигиенические процедуры (обширное умывание, полоскание рта)</w:t>
            </w:r>
          </w:p>
          <w:p w:rsidR="00093B28" w:rsidRPr="008432EA" w:rsidRDefault="00093B28" w:rsidP="00560DD0">
            <w:pPr>
              <w:numPr>
                <w:ilvl w:val="0"/>
                <w:numId w:val="21"/>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093B28" w:rsidRPr="008432EA" w:rsidRDefault="00093B28" w:rsidP="00560DD0">
            <w:pPr>
              <w:numPr>
                <w:ilvl w:val="0"/>
                <w:numId w:val="21"/>
              </w:numPr>
              <w:tabs>
                <w:tab w:val="left" w:pos="221"/>
                <w:tab w:val="left" w:pos="628"/>
              </w:tabs>
              <w:spacing w:after="0" w:line="240" w:lineRule="auto"/>
              <w:ind w:left="221" w:hanging="18"/>
              <w:rPr>
                <w:rFonts w:ascii="Times New Roman" w:hAnsi="Times New Roman"/>
                <w:sz w:val="28"/>
                <w:szCs w:val="28"/>
              </w:rPr>
            </w:pPr>
            <w:r w:rsidRPr="008432EA">
              <w:rPr>
                <w:rFonts w:ascii="Times New Roman" w:hAnsi="Times New Roman"/>
                <w:sz w:val="28"/>
                <w:szCs w:val="28"/>
              </w:rPr>
              <w:t>Физкультминутки на занятиях</w:t>
            </w:r>
          </w:p>
          <w:p w:rsidR="00093B28" w:rsidRPr="00400DE3" w:rsidRDefault="00093B28" w:rsidP="00560DD0">
            <w:pPr>
              <w:numPr>
                <w:ilvl w:val="0"/>
                <w:numId w:val="21"/>
              </w:numPr>
              <w:tabs>
                <w:tab w:val="left" w:pos="221"/>
                <w:tab w:val="left" w:pos="628"/>
              </w:tabs>
              <w:spacing w:after="0" w:line="240" w:lineRule="auto"/>
              <w:ind w:left="221" w:hanging="18"/>
              <w:rPr>
                <w:rFonts w:ascii="Times New Roman" w:hAnsi="Times New Roman"/>
                <w:sz w:val="28"/>
                <w:szCs w:val="28"/>
              </w:rPr>
            </w:pPr>
            <w:r>
              <w:rPr>
                <w:rFonts w:ascii="Times New Roman" w:hAnsi="Times New Roman"/>
                <w:sz w:val="28"/>
                <w:szCs w:val="28"/>
              </w:rPr>
              <w:t>О</w:t>
            </w:r>
            <w:r w:rsidRPr="008432EA">
              <w:rPr>
                <w:rFonts w:ascii="Times New Roman" w:hAnsi="Times New Roman"/>
                <w:sz w:val="28"/>
                <w:szCs w:val="28"/>
              </w:rPr>
              <w:t>ОД по физкультуре</w:t>
            </w:r>
          </w:p>
        </w:tc>
        <w:tc>
          <w:tcPr>
            <w:tcW w:w="4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93B28" w:rsidRPr="008432EA" w:rsidRDefault="00093B28" w:rsidP="00560DD0">
            <w:pPr>
              <w:numPr>
                <w:ilvl w:val="0"/>
                <w:numId w:val="21"/>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Гимнастика после сна</w:t>
            </w:r>
          </w:p>
          <w:p w:rsidR="00093B28" w:rsidRPr="008432EA" w:rsidRDefault="00093B28" w:rsidP="00560DD0">
            <w:pPr>
              <w:numPr>
                <w:ilvl w:val="0"/>
                <w:numId w:val="21"/>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Закаливание (воздушные ванны, ходьба босиком в спальне)</w:t>
            </w:r>
          </w:p>
          <w:p w:rsidR="00093B28" w:rsidRPr="008432EA" w:rsidRDefault="00093B28" w:rsidP="00560DD0">
            <w:pPr>
              <w:numPr>
                <w:ilvl w:val="0"/>
                <w:numId w:val="21"/>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Физкультурные досуги, игры и развлечения</w:t>
            </w:r>
          </w:p>
          <w:p w:rsidR="00093B28" w:rsidRPr="008432EA" w:rsidRDefault="00093B28" w:rsidP="00560DD0">
            <w:pPr>
              <w:numPr>
                <w:ilvl w:val="0"/>
                <w:numId w:val="21"/>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Самостоятельная двигательная деятельность</w:t>
            </w:r>
          </w:p>
          <w:p w:rsidR="00093B28" w:rsidRPr="008432EA" w:rsidRDefault="00093B28" w:rsidP="00560DD0">
            <w:pPr>
              <w:numPr>
                <w:ilvl w:val="0"/>
                <w:numId w:val="21"/>
              </w:numPr>
              <w:tabs>
                <w:tab w:val="left" w:pos="218"/>
                <w:tab w:val="left" w:pos="718"/>
              </w:tabs>
              <w:spacing w:after="0" w:line="240" w:lineRule="auto"/>
              <w:ind w:left="221" w:firstLine="72"/>
              <w:rPr>
                <w:rFonts w:ascii="Times New Roman" w:hAnsi="Times New Roman"/>
                <w:sz w:val="28"/>
                <w:szCs w:val="28"/>
              </w:rPr>
            </w:pPr>
            <w:r w:rsidRPr="008432EA">
              <w:rPr>
                <w:rFonts w:ascii="Times New Roman" w:hAnsi="Times New Roman"/>
                <w:sz w:val="28"/>
                <w:szCs w:val="28"/>
              </w:rPr>
              <w:t>Прогулка (индивидуальная работа по развитию движений)</w:t>
            </w:r>
          </w:p>
        </w:tc>
      </w:tr>
    </w:tbl>
    <w:p w:rsidR="00093B28" w:rsidRDefault="00093B28" w:rsidP="00093B28">
      <w:pPr>
        <w:spacing w:after="0" w:line="240" w:lineRule="auto"/>
        <w:ind w:firstLine="510"/>
        <w:jc w:val="center"/>
        <w:rPr>
          <w:rFonts w:ascii="Times New Roman" w:hAnsi="Times New Roman"/>
          <w:b/>
          <w:sz w:val="28"/>
          <w:szCs w:val="28"/>
        </w:rPr>
      </w:pPr>
    </w:p>
    <w:p w:rsidR="00093B28" w:rsidRDefault="00093B28" w:rsidP="00093B28">
      <w:pPr>
        <w:spacing w:after="0" w:line="240" w:lineRule="auto"/>
        <w:ind w:firstLine="510"/>
        <w:jc w:val="center"/>
        <w:rPr>
          <w:rFonts w:ascii="Times New Roman" w:hAnsi="Times New Roman"/>
          <w:b/>
          <w:sz w:val="28"/>
          <w:szCs w:val="28"/>
        </w:rPr>
      </w:pPr>
    </w:p>
    <w:p w:rsidR="00093B28" w:rsidRPr="0066216B" w:rsidRDefault="00093B28" w:rsidP="00093B28">
      <w:pPr>
        <w:spacing w:after="0" w:line="240" w:lineRule="auto"/>
        <w:rPr>
          <w:rFonts w:ascii="Times New Roman" w:hAnsi="Times New Roman"/>
          <w:sz w:val="28"/>
          <w:szCs w:val="28"/>
        </w:rPr>
      </w:pPr>
      <w:r w:rsidRPr="0066216B">
        <w:rPr>
          <w:rFonts w:ascii="Times New Roman" w:hAnsi="Times New Roman"/>
          <w:sz w:val="28"/>
          <w:szCs w:val="28"/>
        </w:rPr>
        <w:t xml:space="preserve">  Особенности организации совместной деятельности воспитателя  с воспитанниками (климатическая, демографическая, национально-культурная)</w:t>
      </w:r>
    </w:p>
    <w:p w:rsidR="00093B28" w:rsidRPr="0066216B" w:rsidRDefault="00093B28" w:rsidP="00093B28">
      <w:pPr>
        <w:spacing w:after="0" w:line="240" w:lineRule="auto"/>
        <w:rPr>
          <w:rFonts w:ascii="Times New Roman" w:hAnsi="Times New Roman"/>
          <w:sz w:val="28"/>
          <w:szCs w:val="28"/>
        </w:rPr>
      </w:pPr>
    </w:p>
    <w:p w:rsidR="00093B28" w:rsidRPr="0066216B" w:rsidRDefault="00093B28" w:rsidP="00560DD0">
      <w:pPr>
        <w:numPr>
          <w:ilvl w:val="0"/>
          <w:numId w:val="14"/>
        </w:numPr>
        <w:spacing w:after="0" w:line="240" w:lineRule="auto"/>
        <w:ind w:left="720" w:hanging="360"/>
        <w:rPr>
          <w:rFonts w:ascii="Times New Roman" w:hAnsi="Times New Roman"/>
          <w:color w:val="000000"/>
          <w:sz w:val="28"/>
          <w:szCs w:val="28"/>
        </w:rPr>
      </w:pPr>
      <w:r w:rsidRPr="0066216B">
        <w:rPr>
          <w:rFonts w:ascii="Times New Roman" w:hAnsi="Times New Roman"/>
          <w:color w:val="000000"/>
          <w:sz w:val="28"/>
          <w:szCs w:val="28"/>
        </w:rPr>
        <w:t xml:space="preserve">Климатические особенности: </w:t>
      </w:r>
    </w:p>
    <w:p w:rsidR="00093B28" w:rsidRPr="008432EA" w:rsidRDefault="00093B28" w:rsidP="00093B28">
      <w:pPr>
        <w:spacing w:after="0" w:line="240" w:lineRule="auto"/>
        <w:rPr>
          <w:rFonts w:ascii="Times New Roman" w:hAnsi="Times New Roman"/>
          <w:color w:val="000000"/>
          <w:sz w:val="28"/>
          <w:szCs w:val="28"/>
        </w:rPr>
      </w:pPr>
      <w:r w:rsidRPr="008432EA">
        <w:rPr>
          <w:rFonts w:ascii="Times New Roman" w:hAnsi="Times New Roman"/>
          <w:color w:val="000000"/>
          <w:sz w:val="28"/>
          <w:szCs w:val="28"/>
        </w:rPr>
        <w:t>При организации образовательного процесса учитываются климатические особенности региона.  Сарато</w:t>
      </w:r>
      <w:proofErr w:type="gramStart"/>
      <w:r w:rsidRPr="008432EA">
        <w:rPr>
          <w:rFonts w:ascii="Times New Roman" w:hAnsi="Times New Roman"/>
          <w:color w:val="000000"/>
          <w:sz w:val="28"/>
          <w:szCs w:val="28"/>
        </w:rPr>
        <w:t>в–</w:t>
      </w:r>
      <w:proofErr w:type="gramEnd"/>
      <w:r w:rsidRPr="008432EA">
        <w:rPr>
          <w:rFonts w:ascii="Times New Roman" w:hAnsi="Times New Roman"/>
          <w:color w:val="000000"/>
          <w:sz w:val="28"/>
          <w:szCs w:val="28"/>
        </w:rPr>
        <w:t xml:space="preserve">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тёплое  лето. В режим дня группы ежедневно включены бодрящая гимнастика, упражнения для профилактики плоскостопия, дыхательная гимнастика. В холодное время года  организуется пребывание детей на открытом воздухе. В теплое время года – жизнедеятельность детей, преимущественно, организуется на открытом воздухе. </w:t>
      </w:r>
    </w:p>
    <w:p w:rsidR="00093B28" w:rsidRPr="008432EA" w:rsidRDefault="00093B28" w:rsidP="00093B28">
      <w:pPr>
        <w:spacing w:after="0" w:line="240" w:lineRule="auto"/>
        <w:rPr>
          <w:rFonts w:ascii="Times New Roman" w:hAnsi="Times New Roman"/>
          <w:color w:val="000000"/>
          <w:sz w:val="28"/>
          <w:szCs w:val="28"/>
        </w:rPr>
      </w:pPr>
      <w:proofErr w:type="gramStart"/>
      <w:r w:rsidRPr="008432EA">
        <w:rPr>
          <w:rFonts w:ascii="Times New Roman" w:hAnsi="Times New Roman"/>
          <w:color w:val="000000"/>
          <w:sz w:val="28"/>
          <w:szCs w:val="28"/>
        </w:rPr>
        <w:t xml:space="preserve">Исходя из климатических особенностей региона, график образовательного процесса составляется в соответствии с выделением двух периодов: 1. холодный период: учебный год (сентябрь-май, составляется определенный режим дня и расписание непосредственно образовательной деятельности; 2. летний период (июнь-август, для которого составляется другой режим дня. </w:t>
      </w:r>
      <w:proofErr w:type="gramEnd"/>
    </w:p>
    <w:p w:rsidR="00093B28" w:rsidRDefault="00093B28" w:rsidP="00093B28">
      <w:pPr>
        <w:spacing w:after="0" w:line="240" w:lineRule="auto"/>
        <w:ind w:left="720"/>
        <w:rPr>
          <w:rFonts w:ascii="Times New Roman" w:hAnsi="Times New Roman"/>
          <w:b/>
          <w:color w:val="000000"/>
          <w:sz w:val="28"/>
          <w:szCs w:val="28"/>
        </w:rPr>
      </w:pPr>
    </w:p>
    <w:p w:rsidR="00093B28" w:rsidRDefault="00093B28" w:rsidP="00093B28">
      <w:pPr>
        <w:spacing w:after="0" w:line="240" w:lineRule="auto"/>
        <w:rPr>
          <w:rFonts w:ascii="Times New Roman" w:hAnsi="Times New Roman"/>
          <w:b/>
          <w:color w:val="000000"/>
          <w:sz w:val="28"/>
          <w:szCs w:val="28"/>
        </w:rPr>
      </w:pPr>
    </w:p>
    <w:p w:rsidR="00FC5816" w:rsidRDefault="00FC5816" w:rsidP="00FC5816">
      <w:pPr>
        <w:spacing w:after="0" w:line="240" w:lineRule="auto"/>
        <w:ind w:left="720"/>
        <w:rPr>
          <w:rFonts w:ascii="Times New Roman" w:hAnsi="Times New Roman"/>
          <w:color w:val="000000"/>
          <w:sz w:val="28"/>
          <w:szCs w:val="28"/>
        </w:rPr>
      </w:pPr>
    </w:p>
    <w:p w:rsidR="00FC5816" w:rsidRPr="00FC5816" w:rsidRDefault="00FC5816" w:rsidP="00FC5816">
      <w:pPr>
        <w:spacing w:after="0" w:line="240" w:lineRule="auto"/>
        <w:ind w:left="720"/>
        <w:rPr>
          <w:rFonts w:ascii="Times New Roman" w:hAnsi="Times New Roman"/>
          <w:color w:val="000000"/>
          <w:sz w:val="28"/>
          <w:szCs w:val="28"/>
        </w:rPr>
      </w:pPr>
    </w:p>
    <w:p w:rsidR="00093B28" w:rsidRPr="00AE39D3" w:rsidRDefault="00093B28" w:rsidP="00560DD0">
      <w:pPr>
        <w:numPr>
          <w:ilvl w:val="0"/>
          <w:numId w:val="15"/>
        </w:numPr>
        <w:spacing w:after="0" w:line="240" w:lineRule="auto"/>
        <w:ind w:left="720" w:hanging="360"/>
        <w:rPr>
          <w:rFonts w:ascii="Times New Roman" w:hAnsi="Times New Roman"/>
          <w:color w:val="000000"/>
          <w:sz w:val="28"/>
          <w:szCs w:val="28"/>
        </w:rPr>
      </w:pPr>
      <w:r w:rsidRPr="00AE39D3">
        <w:rPr>
          <w:rFonts w:ascii="Times New Roman" w:hAnsi="Times New Roman"/>
          <w:color w:val="000000"/>
          <w:sz w:val="28"/>
          <w:szCs w:val="28"/>
        </w:rPr>
        <w:lastRenderedPageBreak/>
        <w:t xml:space="preserve">Демографические особенности: </w:t>
      </w:r>
    </w:p>
    <w:p w:rsidR="00093B28" w:rsidRPr="008432EA" w:rsidRDefault="00093B28" w:rsidP="00093B28">
      <w:pPr>
        <w:spacing w:after="0" w:line="240" w:lineRule="auto"/>
        <w:rPr>
          <w:rFonts w:ascii="Times New Roman" w:hAnsi="Times New Roman"/>
          <w:color w:val="000000"/>
          <w:sz w:val="28"/>
          <w:szCs w:val="28"/>
        </w:rPr>
      </w:pPr>
      <w:r w:rsidRPr="008432EA">
        <w:rPr>
          <w:rFonts w:ascii="Times New Roman" w:hAnsi="Times New Roman"/>
          <w:color w:val="000000"/>
          <w:sz w:val="28"/>
          <w:szCs w:val="28"/>
        </w:rPr>
        <w:t>Анализ социального статуса семей выявил, что в  группе дошкольного учреждения воспитываются</w:t>
      </w:r>
      <w:r>
        <w:rPr>
          <w:rFonts w:ascii="Times New Roman" w:hAnsi="Times New Roman"/>
          <w:color w:val="000000"/>
          <w:sz w:val="28"/>
          <w:szCs w:val="28"/>
        </w:rPr>
        <w:t xml:space="preserve"> </w:t>
      </w:r>
      <w:r w:rsidR="000C2980">
        <w:rPr>
          <w:rFonts w:ascii="Times New Roman" w:hAnsi="Times New Roman"/>
          <w:color w:val="000000"/>
          <w:sz w:val="28"/>
          <w:szCs w:val="28"/>
        </w:rPr>
        <w:t xml:space="preserve">дети из семей; из них полных </w:t>
      </w:r>
      <w:proofErr w:type="gramStart"/>
      <w:r w:rsidR="000C2980">
        <w:rPr>
          <w:rFonts w:ascii="Times New Roman" w:hAnsi="Times New Roman"/>
          <w:color w:val="000000"/>
          <w:sz w:val="28"/>
          <w:szCs w:val="28"/>
        </w:rPr>
        <w:t xml:space="preserve">( </w:t>
      </w:r>
      <w:proofErr w:type="gramEnd"/>
      <w:r w:rsidR="000C2980">
        <w:rPr>
          <w:rFonts w:ascii="Times New Roman" w:hAnsi="Times New Roman"/>
          <w:color w:val="000000"/>
          <w:sz w:val="28"/>
          <w:szCs w:val="28"/>
        </w:rPr>
        <w:t>90%),  неполных (10%)  ,многодетных (30</w:t>
      </w:r>
      <w:r w:rsidRPr="008432EA">
        <w:rPr>
          <w:rFonts w:ascii="Times New Roman" w:hAnsi="Times New Roman"/>
          <w:color w:val="000000"/>
          <w:sz w:val="28"/>
          <w:szCs w:val="28"/>
        </w:rPr>
        <w:t>%) семей. Основной состав родителей –</w:t>
      </w:r>
      <w:r>
        <w:rPr>
          <w:rFonts w:ascii="Times New Roman" w:hAnsi="Times New Roman"/>
          <w:color w:val="000000"/>
          <w:sz w:val="28"/>
          <w:szCs w:val="28"/>
        </w:rPr>
        <w:t xml:space="preserve"> </w:t>
      </w:r>
      <w:proofErr w:type="gramStart"/>
      <w:r w:rsidR="000C2980">
        <w:rPr>
          <w:rFonts w:ascii="Times New Roman" w:hAnsi="Times New Roman"/>
          <w:color w:val="000000"/>
          <w:sz w:val="28"/>
          <w:szCs w:val="28"/>
        </w:rPr>
        <w:t>среднеобеспеченные</w:t>
      </w:r>
      <w:proofErr w:type="gramEnd"/>
      <w:r w:rsidR="000C2980">
        <w:rPr>
          <w:rFonts w:ascii="Times New Roman" w:hAnsi="Times New Roman"/>
          <w:color w:val="000000"/>
          <w:sz w:val="28"/>
          <w:szCs w:val="28"/>
        </w:rPr>
        <w:t>,  с высшим (3</w:t>
      </w:r>
      <w:r>
        <w:rPr>
          <w:rFonts w:ascii="Times New Roman" w:hAnsi="Times New Roman"/>
          <w:color w:val="000000"/>
          <w:sz w:val="28"/>
          <w:szCs w:val="28"/>
        </w:rPr>
        <w:t>0</w:t>
      </w:r>
      <w:r w:rsidRPr="008432EA">
        <w:rPr>
          <w:rFonts w:ascii="Times New Roman" w:hAnsi="Times New Roman"/>
          <w:color w:val="000000"/>
          <w:sz w:val="28"/>
          <w:szCs w:val="28"/>
        </w:rPr>
        <w:t xml:space="preserve"> </w:t>
      </w:r>
      <w:r>
        <w:rPr>
          <w:rFonts w:ascii="Times New Roman" w:hAnsi="Times New Roman"/>
          <w:color w:val="000000"/>
          <w:sz w:val="28"/>
          <w:szCs w:val="28"/>
        </w:rPr>
        <w:t>%) и средним профессиональным (90</w:t>
      </w:r>
      <w:r w:rsidRPr="008432EA">
        <w:rPr>
          <w:rFonts w:ascii="Times New Roman" w:hAnsi="Times New Roman"/>
          <w:color w:val="000000"/>
          <w:sz w:val="28"/>
          <w:szCs w:val="28"/>
        </w:rPr>
        <w:t xml:space="preserve">%) образованием. </w:t>
      </w:r>
    </w:p>
    <w:p w:rsidR="00093B28" w:rsidRPr="00AE39D3" w:rsidRDefault="00093B28" w:rsidP="00560DD0">
      <w:pPr>
        <w:numPr>
          <w:ilvl w:val="0"/>
          <w:numId w:val="16"/>
        </w:numPr>
        <w:spacing w:after="0" w:line="240" w:lineRule="auto"/>
        <w:ind w:left="720" w:hanging="360"/>
        <w:rPr>
          <w:rFonts w:ascii="Times New Roman" w:hAnsi="Times New Roman"/>
          <w:color w:val="000000"/>
          <w:sz w:val="28"/>
          <w:szCs w:val="28"/>
        </w:rPr>
      </w:pPr>
      <w:r w:rsidRPr="00AE39D3">
        <w:rPr>
          <w:rFonts w:ascii="Times New Roman" w:hAnsi="Times New Roman"/>
          <w:color w:val="000000"/>
          <w:sz w:val="28"/>
          <w:szCs w:val="28"/>
        </w:rPr>
        <w:t xml:space="preserve">Национально – культурные особенности: </w:t>
      </w:r>
    </w:p>
    <w:p w:rsidR="00093B28" w:rsidRPr="008432EA" w:rsidRDefault="00093B28" w:rsidP="00093B28">
      <w:pPr>
        <w:spacing w:after="0" w:line="240" w:lineRule="auto"/>
        <w:rPr>
          <w:rFonts w:ascii="Times New Roman" w:hAnsi="Times New Roman"/>
          <w:color w:val="000000"/>
          <w:sz w:val="28"/>
          <w:szCs w:val="28"/>
        </w:rPr>
      </w:pPr>
      <w:r w:rsidRPr="008432EA">
        <w:rPr>
          <w:rFonts w:ascii="Times New Roman" w:hAnsi="Times New Roman"/>
          <w:color w:val="000000"/>
          <w:sz w:val="28"/>
          <w:szCs w:val="28"/>
        </w:rPr>
        <w:t xml:space="preserve">Этнический состав воспитанников группы: русские, </w:t>
      </w:r>
      <w:r>
        <w:rPr>
          <w:rFonts w:ascii="Times New Roman" w:hAnsi="Times New Roman"/>
          <w:color w:val="000000"/>
          <w:sz w:val="28"/>
          <w:szCs w:val="28"/>
        </w:rPr>
        <w:t xml:space="preserve"> татары, </w:t>
      </w:r>
      <w:r w:rsidRPr="008432EA">
        <w:rPr>
          <w:rFonts w:ascii="Times New Roman" w:hAnsi="Times New Roman"/>
          <w:color w:val="000000"/>
          <w:sz w:val="28"/>
          <w:szCs w:val="28"/>
        </w:rPr>
        <w:t>а</w:t>
      </w:r>
      <w:r>
        <w:rPr>
          <w:rFonts w:ascii="Times New Roman" w:hAnsi="Times New Roman"/>
          <w:color w:val="000000"/>
          <w:sz w:val="28"/>
          <w:szCs w:val="28"/>
        </w:rPr>
        <w:t>зербайд</w:t>
      </w:r>
      <w:r w:rsidRPr="008432EA">
        <w:rPr>
          <w:rFonts w:ascii="Times New Roman" w:hAnsi="Times New Roman"/>
          <w:color w:val="000000"/>
          <w:sz w:val="28"/>
          <w:szCs w:val="28"/>
        </w:rPr>
        <w:t>жанцы, но основной контингент – дети из русскоязычных семей. Обучение и воспитание в ДОУ осуществл</w:t>
      </w:r>
      <w:r>
        <w:rPr>
          <w:rFonts w:ascii="Times New Roman" w:hAnsi="Times New Roman"/>
          <w:color w:val="000000"/>
          <w:sz w:val="28"/>
          <w:szCs w:val="28"/>
        </w:rPr>
        <w:t>яется на русском языке. Весь</w:t>
      </w:r>
      <w:r w:rsidRPr="008432EA">
        <w:rPr>
          <w:rFonts w:ascii="Times New Roman" w:hAnsi="Times New Roman"/>
          <w:color w:val="000000"/>
          <w:sz w:val="28"/>
          <w:szCs w:val="28"/>
        </w:rPr>
        <w:t xml:space="preserve"> контингент воспитанников проживает в условиях  сельской местности. </w:t>
      </w:r>
    </w:p>
    <w:p w:rsidR="00093B28" w:rsidRPr="008432EA" w:rsidRDefault="00093B28" w:rsidP="00093B28">
      <w:pPr>
        <w:spacing w:after="0" w:line="240" w:lineRule="auto"/>
        <w:rPr>
          <w:rFonts w:ascii="Times New Roman" w:hAnsi="Times New Roman"/>
          <w:color w:val="000000"/>
          <w:sz w:val="28"/>
          <w:szCs w:val="28"/>
        </w:rPr>
      </w:pPr>
      <w:r w:rsidRPr="008432EA">
        <w:rPr>
          <w:rFonts w:ascii="Times New Roman" w:hAnsi="Times New Roman"/>
          <w:color w:val="000000"/>
          <w:sz w:val="28"/>
          <w:szCs w:val="28"/>
        </w:rPr>
        <w:t xml:space="preserve">Реализация регионального компонента осуществляется через знакомство с национально-культурными особенностями родного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p>
    <w:p w:rsidR="00093B28" w:rsidRDefault="00093B28" w:rsidP="00093B28">
      <w:pPr>
        <w:spacing w:after="0" w:line="240" w:lineRule="auto"/>
        <w:rPr>
          <w:rFonts w:ascii="Times New Roman" w:hAnsi="Times New Roman"/>
          <w:color w:val="000000"/>
          <w:sz w:val="28"/>
          <w:szCs w:val="28"/>
        </w:rPr>
      </w:pPr>
    </w:p>
    <w:p w:rsidR="008138E9" w:rsidRPr="008138E9" w:rsidRDefault="008138E9" w:rsidP="008138E9">
      <w:pPr>
        <w:tabs>
          <w:tab w:val="left" w:pos="993"/>
        </w:tabs>
        <w:spacing w:after="0" w:line="240" w:lineRule="auto"/>
        <w:ind w:firstLine="567"/>
        <w:jc w:val="both"/>
        <w:rPr>
          <w:rFonts w:ascii="Times New Roman" w:hAnsi="Times New Roman"/>
          <w:color w:val="000000"/>
          <w:sz w:val="36"/>
          <w:szCs w:val="36"/>
        </w:rPr>
      </w:pPr>
    </w:p>
    <w:p w:rsidR="008138E9" w:rsidRPr="008138E9" w:rsidRDefault="008138E9" w:rsidP="008138E9">
      <w:pPr>
        <w:spacing w:after="0" w:line="240" w:lineRule="auto"/>
        <w:jc w:val="both"/>
        <w:rPr>
          <w:rFonts w:ascii="Times New Roman" w:hAnsi="Times New Roman"/>
          <w:b/>
          <w:sz w:val="36"/>
          <w:szCs w:val="36"/>
        </w:rPr>
      </w:pPr>
      <w:r w:rsidRPr="008138E9">
        <w:rPr>
          <w:rFonts w:ascii="Times New Roman" w:hAnsi="Times New Roman"/>
          <w:b/>
          <w:bCs/>
          <w:sz w:val="36"/>
          <w:szCs w:val="36"/>
        </w:rPr>
        <w:t>2.7.Особенности взаимодействия с семьями воспитанников</w:t>
      </w:r>
      <w:r w:rsidRPr="008138E9">
        <w:rPr>
          <w:rFonts w:ascii="Times New Roman" w:hAnsi="Times New Roman"/>
          <w:b/>
          <w:sz w:val="36"/>
          <w:szCs w:val="36"/>
        </w:rPr>
        <w:t> </w:t>
      </w:r>
    </w:p>
    <w:p w:rsidR="008138E9" w:rsidRPr="00AC47AF" w:rsidRDefault="008138E9" w:rsidP="008138E9">
      <w:pPr>
        <w:spacing w:after="0" w:line="240" w:lineRule="auto"/>
        <w:ind w:firstLine="709"/>
        <w:jc w:val="both"/>
        <w:rPr>
          <w:rFonts w:ascii="Times New Roman" w:hAnsi="Times New Roman"/>
          <w:b/>
          <w:sz w:val="28"/>
          <w:szCs w:val="28"/>
        </w:rPr>
      </w:pPr>
    </w:p>
    <w:p w:rsidR="008138E9" w:rsidRPr="00AC47AF" w:rsidRDefault="008138E9" w:rsidP="008138E9">
      <w:pPr>
        <w:spacing w:after="0" w:line="240" w:lineRule="auto"/>
        <w:jc w:val="center"/>
        <w:rPr>
          <w:rFonts w:ascii="Times New Roman" w:hAnsi="Times New Roman"/>
          <w:b/>
          <w:i/>
          <w:sz w:val="28"/>
          <w:szCs w:val="28"/>
        </w:rPr>
      </w:pPr>
      <w:r w:rsidRPr="00AC47AF">
        <w:rPr>
          <w:rFonts w:ascii="Times New Roman" w:hAnsi="Times New Roman"/>
          <w:b/>
          <w:i/>
          <w:sz w:val="28"/>
          <w:szCs w:val="28"/>
        </w:rPr>
        <w:t>Цели и задачи взаи</w:t>
      </w:r>
      <w:r>
        <w:rPr>
          <w:rFonts w:ascii="Times New Roman" w:hAnsi="Times New Roman"/>
          <w:b/>
          <w:i/>
          <w:sz w:val="28"/>
          <w:szCs w:val="28"/>
        </w:rPr>
        <w:t>модействия с семьями воспитанников</w:t>
      </w:r>
    </w:p>
    <w:p w:rsidR="008138E9" w:rsidRPr="00AC47AF" w:rsidRDefault="008138E9" w:rsidP="008138E9">
      <w:pPr>
        <w:spacing w:after="0" w:line="240" w:lineRule="auto"/>
        <w:ind w:firstLine="567"/>
        <w:jc w:val="both"/>
        <w:rPr>
          <w:rFonts w:ascii="Times New Roman" w:hAnsi="Times New Roman"/>
          <w:i/>
          <w:sz w:val="28"/>
          <w:szCs w:val="28"/>
        </w:rPr>
      </w:pPr>
      <w:r w:rsidRPr="00AC47AF">
        <w:rPr>
          <w:rFonts w:ascii="Times New Roman" w:hAnsi="Times New Roman"/>
          <w:i/>
          <w:sz w:val="28"/>
          <w:szCs w:val="28"/>
        </w:rPr>
        <w:t>Главными целями взаимодействия педагогического колле</w:t>
      </w:r>
      <w:r>
        <w:rPr>
          <w:rFonts w:ascii="Times New Roman" w:hAnsi="Times New Roman"/>
          <w:i/>
          <w:sz w:val="28"/>
          <w:szCs w:val="28"/>
        </w:rPr>
        <w:t xml:space="preserve">ктива ДОО с семьями воспитанников </w:t>
      </w:r>
      <w:r w:rsidRPr="00AC47AF">
        <w:rPr>
          <w:rFonts w:ascii="Times New Roman" w:hAnsi="Times New Roman"/>
          <w:i/>
          <w:sz w:val="28"/>
          <w:szCs w:val="28"/>
        </w:rPr>
        <w:t>дошкольного возраста являются:</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w:t>
      </w:r>
      <w:r>
        <w:rPr>
          <w:rFonts w:ascii="Times New Roman" w:hAnsi="Times New Roman"/>
          <w:sz w:val="28"/>
          <w:szCs w:val="28"/>
        </w:rPr>
        <w:t>кольного возраста</w:t>
      </w:r>
      <w:r w:rsidRPr="00AC47AF">
        <w:rPr>
          <w:rFonts w:ascii="Times New Roman" w:hAnsi="Times New Roman"/>
          <w:sz w:val="28"/>
          <w:szCs w:val="28"/>
        </w:rPr>
        <w:t>;</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Эта деятельность </w:t>
      </w:r>
      <w:r w:rsidRPr="00AC47AF">
        <w:rPr>
          <w:rFonts w:ascii="Times New Roman" w:hAnsi="Times New Roman"/>
          <w:i/>
          <w:sz w:val="28"/>
          <w:szCs w:val="28"/>
        </w:rPr>
        <w:t>дополняет, поддерживает и тактично направлять воспитательные действия родителей</w:t>
      </w:r>
      <w:r w:rsidRPr="00AC47AF">
        <w:rPr>
          <w:rFonts w:ascii="Times New Roman" w:hAnsi="Times New Roman"/>
          <w:sz w:val="28"/>
          <w:szCs w:val="28"/>
        </w:rPr>
        <w:t xml:space="preserve"> (законных представителей) детей </w:t>
      </w:r>
      <w:r>
        <w:rPr>
          <w:rFonts w:ascii="Times New Roman" w:hAnsi="Times New Roman"/>
          <w:sz w:val="28"/>
          <w:szCs w:val="28"/>
        </w:rPr>
        <w:t>дошкольного возраста</w:t>
      </w:r>
      <w:r w:rsidRPr="00AC47AF">
        <w:rPr>
          <w:rFonts w:ascii="Times New Roman" w:hAnsi="Times New Roman"/>
          <w:sz w:val="28"/>
          <w:szCs w:val="28"/>
        </w:rPr>
        <w:t>.</w:t>
      </w:r>
    </w:p>
    <w:p w:rsidR="008138E9" w:rsidRPr="00AC47AF" w:rsidRDefault="008138E9" w:rsidP="008138E9">
      <w:pPr>
        <w:spacing w:after="0" w:line="240" w:lineRule="auto"/>
        <w:ind w:firstLine="567"/>
        <w:jc w:val="both"/>
        <w:rPr>
          <w:rFonts w:ascii="Times New Roman" w:hAnsi="Times New Roman"/>
          <w:i/>
          <w:sz w:val="28"/>
          <w:szCs w:val="28"/>
        </w:rPr>
      </w:pPr>
      <w:r w:rsidRPr="00AC47AF">
        <w:rPr>
          <w:rFonts w:ascii="Times New Roman" w:hAnsi="Times New Roman"/>
          <w:i/>
          <w:sz w:val="28"/>
          <w:szCs w:val="28"/>
        </w:rPr>
        <w:t>Достижение этих целей осуществляется через решение основных задач:</w:t>
      </w:r>
    </w:p>
    <w:p w:rsidR="008138E9" w:rsidRPr="00AC47AF" w:rsidRDefault="008138E9" w:rsidP="008138E9">
      <w:pPr>
        <w:spacing w:after="0" w:line="240" w:lineRule="auto"/>
        <w:ind w:firstLine="567"/>
        <w:jc w:val="both"/>
        <w:rPr>
          <w:rFonts w:ascii="Times New Roman" w:hAnsi="Times New Roman"/>
          <w:sz w:val="28"/>
          <w:szCs w:val="28"/>
        </w:rPr>
      </w:pPr>
      <w:proofErr w:type="gramStart"/>
      <w:r w:rsidRPr="00AC47AF">
        <w:rPr>
          <w:rFonts w:ascii="Times New Roman" w:hAnsi="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3) способствование развитию ответственного и осознанного родительства</w:t>
      </w:r>
      <w:r>
        <w:rPr>
          <w:rFonts w:ascii="Times New Roman" w:hAnsi="Times New Roman"/>
          <w:sz w:val="28"/>
          <w:szCs w:val="28"/>
        </w:rPr>
        <w:t>,</w:t>
      </w:r>
      <w:r w:rsidRPr="00AC47AF">
        <w:rPr>
          <w:rFonts w:ascii="Times New Roman" w:hAnsi="Times New Roman"/>
          <w:sz w:val="28"/>
          <w:szCs w:val="28"/>
        </w:rPr>
        <w:t xml:space="preserve"> как базовой основы благополучия семьи;</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5) вовлечение родителей (законных представителей) в образовательный процесс.</w:t>
      </w:r>
    </w:p>
    <w:p w:rsidR="003240F0" w:rsidRDefault="003240F0" w:rsidP="008138E9">
      <w:pPr>
        <w:spacing w:after="0" w:line="240" w:lineRule="auto"/>
        <w:jc w:val="center"/>
        <w:rPr>
          <w:rFonts w:ascii="Times New Roman" w:hAnsi="Times New Roman"/>
          <w:b/>
          <w:i/>
          <w:sz w:val="28"/>
          <w:szCs w:val="28"/>
        </w:rPr>
      </w:pPr>
    </w:p>
    <w:p w:rsidR="008138E9" w:rsidRPr="00AC47AF" w:rsidRDefault="008138E9" w:rsidP="008138E9">
      <w:pPr>
        <w:spacing w:after="0" w:line="240" w:lineRule="auto"/>
        <w:jc w:val="center"/>
        <w:rPr>
          <w:rFonts w:ascii="Times New Roman" w:hAnsi="Times New Roman"/>
          <w:b/>
          <w:i/>
          <w:sz w:val="28"/>
          <w:szCs w:val="28"/>
        </w:rPr>
      </w:pPr>
      <w:r w:rsidRPr="00AC47AF">
        <w:rPr>
          <w:rFonts w:ascii="Times New Roman" w:hAnsi="Times New Roman"/>
          <w:b/>
          <w:i/>
          <w:sz w:val="28"/>
          <w:szCs w:val="28"/>
        </w:rPr>
        <w:t>Принципы взаимодействия с родителями</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i/>
          <w:sz w:val="28"/>
          <w:szCs w:val="28"/>
        </w:rPr>
        <w:t>Построение взаимодействия с родителями (законными представителями) придерживается следующих принципов:</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1) приоритет семьи в воспитании, обучении и развитии ребёнка: в соответствии с </w:t>
      </w:r>
      <w:hyperlink r:id="rId8" w:history="1">
        <w:r w:rsidRPr="00AC47AF">
          <w:rPr>
            <w:rFonts w:ascii="Times New Roman" w:hAnsi="Times New Roman"/>
            <w:sz w:val="28"/>
            <w:szCs w:val="28"/>
          </w:rPr>
          <w:t>Законом</w:t>
        </w:r>
      </w:hyperlink>
      <w:r w:rsidRPr="00AC47AF">
        <w:rPr>
          <w:rFonts w:ascii="Times New Roman" w:hAnsi="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AC47AF">
        <w:rPr>
          <w:rFonts w:ascii="Times New Roman" w:hAnsi="Times New Roman"/>
          <w:sz w:val="28"/>
          <w:szCs w:val="28"/>
        </w:rPr>
        <w:t>информацию</w:t>
      </w:r>
      <w:proofErr w:type="gramEnd"/>
      <w:r w:rsidRPr="00AC47AF">
        <w:rPr>
          <w:rFonts w:ascii="Times New Roman" w:hAnsi="Times New Roman"/>
          <w:sz w:val="28"/>
          <w:szCs w:val="28"/>
        </w:rPr>
        <w:t xml:space="preserve"> как со стороны педагогов, так и со стороны родителей (законных представителей) в интересах детей;</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возраста), обусловленные возрастными особенностями развития детей.</w:t>
      </w:r>
    </w:p>
    <w:p w:rsidR="008138E9" w:rsidRPr="00AC47AF" w:rsidRDefault="008138E9" w:rsidP="008138E9">
      <w:pPr>
        <w:spacing w:after="0" w:line="240" w:lineRule="auto"/>
        <w:ind w:firstLine="567"/>
        <w:jc w:val="center"/>
        <w:rPr>
          <w:rFonts w:ascii="Times New Roman" w:hAnsi="Times New Roman"/>
          <w:b/>
          <w:i/>
          <w:sz w:val="28"/>
          <w:szCs w:val="28"/>
        </w:rPr>
      </w:pPr>
      <w:r w:rsidRPr="00AC47AF">
        <w:rPr>
          <w:rFonts w:ascii="Times New Roman" w:hAnsi="Times New Roman"/>
          <w:b/>
          <w:i/>
          <w:sz w:val="28"/>
          <w:szCs w:val="28"/>
        </w:rPr>
        <w:t>Направления взаимодействия с родителями</w:t>
      </w:r>
    </w:p>
    <w:p w:rsidR="008138E9" w:rsidRPr="00AC47AF" w:rsidRDefault="008138E9" w:rsidP="008138E9">
      <w:pPr>
        <w:spacing w:after="0" w:line="240" w:lineRule="auto"/>
        <w:ind w:firstLine="567"/>
        <w:jc w:val="both"/>
        <w:rPr>
          <w:rFonts w:ascii="Times New Roman" w:hAnsi="Times New Roman"/>
          <w:i/>
          <w:sz w:val="28"/>
          <w:szCs w:val="28"/>
        </w:rPr>
      </w:pPr>
      <w:r w:rsidRPr="00AC47AF">
        <w:rPr>
          <w:rFonts w:ascii="Times New Roman" w:hAnsi="Times New Roman"/>
          <w:i/>
          <w:sz w:val="28"/>
          <w:szCs w:val="28"/>
        </w:rPr>
        <w:t xml:space="preserve">Деятельность педагогического коллектива ДОО по построению взаимодействия с родителями (законными представителями) </w:t>
      </w:r>
      <w:proofErr w:type="gramStart"/>
      <w:r w:rsidRPr="00AC47AF">
        <w:rPr>
          <w:rFonts w:ascii="Times New Roman" w:hAnsi="Times New Roman"/>
          <w:i/>
          <w:sz w:val="28"/>
          <w:szCs w:val="28"/>
        </w:rPr>
        <w:t>обучающихся</w:t>
      </w:r>
      <w:proofErr w:type="gramEnd"/>
      <w:r w:rsidRPr="00AC47AF">
        <w:rPr>
          <w:rFonts w:ascii="Times New Roman" w:hAnsi="Times New Roman"/>
          <w:i/>
          <w:sz w:val="28"/>
          <w:szCs w:val="28"/>
        </w:rPr>
        <w:t xml:space="preserve"> осуществляется по нескольким направлениям:</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8138E9" w:rsidRPr="00AC47AF" w:rsidRDefault="008138E9" w:rsidP="008138E9">
      <w:pPr>
        <w:spacing w:after="0" w:line="240" w:lineRule="auto"/>
        <w:ind w:firstLine="567"/>
        <w:jc w:val="both"/>
        <w:rPr>
          <w:rFonts w:ascii="Times New Roman" w:hAnsi="Times New Roman"/>
          <w:sz w:val="28"/>
          <w:szCs w:val="28"/>
        </w:rPr>
      </w:pPr>
      <w:proofErr w:type="gramStart"/>
      <w:r w:rsidRPr="00AC47AF">
        <w:rPr>
          <w:rFonts w:ascii="Times New Roman" w:hAnsi="Times New Roman"/>
          <w:sz w:val="28"/>
          <w:szCs w:val="28"/>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w:t>
      </w:r>
      <w:r>
        <w:rPr>
          <w:rFonts w:ascii="Times New Roman" w:hAnsi="Times New Roman"/>
          <w:sz w:val="28"/>
          <w:szCs w:val="28"/>
        </w:rPr>
        <w:t>дошкольного возраста</w:t>
      </w:r>
      <w:r w:rsidRPr="00AC47AF">
        <w:rPr>
          <w:rFonts w:ascii="Times New Roman" w:hAnsi="Times New Roman"/>
          <w:sz w:val="28"/>
          <w:szCs w:val="28"/>
        </w:rPr>
        <w:t xml:space="preserve">; выбора эффективных методов обучения и воспитания детей определенного возраста; ознакомление с актуальной </w:t>
      </w:r>
      <w:r w:rsidRPr="00AC47AF">
        <w:rPr>
          <w:rFonts w:ascii="Times New Roman" w:hAnsi="Times New Roman"/>
          <w:sz w:val="28"/>
          <w:szCs w:val="28"/>
        </w:rPr>
        <w:lastRenderedPageBreak/>
        <w:t>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sidRPr="00AC47AF">
        <w:rPr>
          <w:rFonts w:ascii="Times New Roman" w:hAnsi="Times New Roman"/>
          <w:sz w:val="28"/>
          <w:szCs w:val="28"/>
        </w:rPr>
        <w:t xml:space="preserve"> </w:t>
      </w:r>
      <w:proofErr w:type="gramStart"/>
      <w:r w:rsidRPr="00AC47AF">
        <w:rPr>
          <w:rFonts w:ascii="Times New Roman" w:hAnsi="Times New Roman"/>
          <w:sz w:val="28"/>
          <w:szCs w:val="28"/>
        </w:rPr>
        <w:t>условиях</w:t>
      </w:r>
      <w:proofErr w:type="gramEnd"/>
      <w:r w:rsidRPr="00AC47AF">
        <w:rPr>
          <w:rFonts w:ascii="Times New Roman" w:hAnsi="Times New Roman"/>
          <w:sz w:val="28"/>
          <w:szCs w:val="28"/>
        </w:rPr>
        <w:t xml:space="preserve"> пребывания ребёнка в группе ДОО; содержании и методах образовательной работы с детьми;</w:t>
      </w:r>
    </w:p>
    <w:p w:rsidR="008138E9" w:rsidRPr="00AC47AF" w:rsidRDefault="008138E9" w:rsidP="008138E9">
      <w:pPr>
        <w:spacing w:after="0" w:line="240" w:lineRule="auto"/>
        <w:ind w:firstLine="567"/>
        <w:jc w:val="both"/>
        <w:rPr>
          <w:rFonts w:ascii="Times New Roman" w:hAnsi="Times New Roman"/>
          <w:sz w:val="28"/>
          <w:szCs w:val="28"/>
        </w:rPr>
      </w:pPr>
      <w:proofErr w:type="gramStart"/>
      <w:r w:rsidRPr="00AC47AF">
        <w:rPr>
          <w:rFonts w:ascii="Times New Roman" w:hAnsi="Times New Roman"/>
          <w:sz w:val="28"/>
          <w:szCs w:val="28"/>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w:t>
      </w:r>
      <w:r>
        <w:rPr>
          <w:rFonts w:ascii="Times New Roman" w:hAnsi="Times New Roman"/>
          <w:sz w:val="28"/>
          <w:szCs w:val="28"/>
        </w:rPr>
        <w:t>дошкольного возраста</w:t>
      </w:r>
      <w:r w:rsidRPr="00AC47AF">
        <w:rPr>
          <w:rFonts w:ascii="Times New Roman" w:hAnsi="Times New Roman"/>
          <w:sz w:val="28"/>
          <w:szCs w:val="28"/>
        </w:rPr>
        <w:t>;</w:t>
      </w:r>
      <w:proofErr w:type="gramEnd"/>
      <w:r w:rsidRPr="00AC47AF">
        <w:rPr>
          <w:rFonts w:ascii="Times New Roman" w:hAnsi="Times New Roman"/>
          <w:sz w:val="28"/>
          <w:szCs w:val="28"/>
        </w:rPr>
        <w:t xml:space="preserve"> способам организации и участия в детских деятельностях, образовательном процессе и </w:t>
      </w:r>
      <w:proofErr w:type="gramStart"/>
      <w:r w:rsidRPr="00AC47AF">
        <w:rPr>
          <w:rFonts w:ascii="Times New Roman" w:hAnsi="Times New Roman"/>
          <w:sz w:val="28"/>
          <w:szCs w:val="28"/>
        </w:rPr>
        <w:t>другому</w:t>
      </w:r>
      <w:proofErr w:type="gramEnd"/>
      <w:r w:rsidRPr="00AC47AF">
        <w:rPr>
          <w:rFonts w:ascii="Times New Roman" w:hAnsi="Times New Roman"/>
          <w:sz w:val="28"/>
          <w:szCs w:val="28"/>
        </w:rPr>
        <w:t>.</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sidRPr="00AC47AF">
        <w:rPr>
          <w:rFonts w:ascii="Times New Roman" w:hAnsi="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w:t>
      </w:r>
      <w:r>
        <w:rPr>
          <w:rFonts w:ascii="Times New Roman" w:hAnsi="Times New Roman"/>
          <w:sz w:val="28"/>
          <w:szCs w:val="28"/>
        </w:rPr>
        <w:t>дошкольного возраста</w:t>
      </w:r>
      <w:r w:rsidRPr="00AC47AF">
        <w:rPr>
          <w:rFonts w:ascii="Times New Roman" w:hAnsi="Times New Roman"/>
          <w:sz w:val="28"/>
          <w:szCs w:val="28"/>
        </w:rPr>
        <w:t>; разработку и реализацию образовательных проектов ДОО совместно с семьей.</w:t>
      </w:r>
    </w:p>
    <w:p w:rsidR="008138E9" w:rsidRPr="00AC47AF" w:rsidRDefault="008138E9" w:rsidP="008138E9">
      <w:pPr>
        <w:spacing w:after="0" w:line="240" w:lineRule="auto"/>
        <w:ind w:firstLine="567"/>
        <w:jc w:val="both"/>
        <w:rPr>
          <w:rFonts w:ascii="Times New Roman" w:hAnsi="Times New Roman"/>
          <w:i/>
          <w:sz w:val="28"/>
          <w:szCs w:val="28"/>
        </w:rPr>
      </w:pPr>
      <w:r w:rsidRPr="00AC47AF">
        <w:rPr>
          <w:rFonts w:ascii="Times New Roman" w:hAnsi="Times New Roman"/>
          <w:sz w:val="28"/>
          <w:szCs w:val="28"/>
        </w:rPr>
        <w:t xml:space="preserve">Особое внимание в просветительской деятельности ДОО уделяется </w:t>
      </w:r>
      <w:r w:rsidRPr="00AC47AF">
        <w:rPr>
          <w:rFonts w:ascii="Times New Roman" w:hAnsi="Times New Roman"/>
          <w:i/>
          <w:sz w:val="28"/>
          <w:szCs w:val="28"/>
        </w:rPr>
        <w:t>повышению уровня компетентности родителей (законных представителей) в вопросах здоровьесбережения ребёнка.</w:t>
      </w:r>
    </w:p>
    <w:p w:rsidR="008138E9" w:rsidRPr="00AC47AF" w:rsidRDefault="008138E9" w:rsidP="008138E9">
      <w:pPr>
        <w:spacing w:after="0" w:line="240" w:lineRule="auto"/>
        <w:ind w:firstLine="567"/>
        <w:jc w:val="both"/>
        <w:rPr>
          <w:rFonts w:ascii="Times New Roman" w:hAnsi="Times New Roman"/>
          <w:i/>
          <w:sz w:val="28"/>
          <w:szCs w:val="28"/>
        </w:rPr>
      </w:pPr>
      <w:r w:rsidRPr="00AC47AF">
        <w:rPr>
          <w:rFonts w:ascii="Times New Roman" w:hAnsi="Times New Roman"/>
          <w:sz w:val="28"/>
          <w:szCs w:val="28"/>
        </w:rPr>
        <w:t xml:space="preserve">Реализация данной темы осуществляется </w:t>
      </w:r>
      <w:r w:rsidRPr="00AC47AF">
        <w:rPr>
          <w:rFonts w:ascii="Times New Roman" w:hAnsi="Times New Roman"/>
          <w:i/>
          <w:sz w:val="28"/>
          <w:szCs w:val="28"/>
        </w:rPr>
        <w:t>в процессе следующих направлений просветительской деятельности:</w:t>
      </w:r>
    </w:p>
    <w:p w:rsidR="008138E9" w:rsidRPr="00AC47AF" w:rsidRDefault="008138E9" w:rsidP="008138E9">
      <w:pPr>
        <w:spacing w:after="0" w:line="240" w:lineRule="auto"/>
        <w:ind w:firstLine="567"/>
        <w:jc w:val="both"/>
        <w:rPr>
          <w:rFonts w:ascii="Times New Roman" w:hAnsi="Times New Roman"/>
          <w:sz w:val="28"/>
          <w:szCs w:val="28"/>
        </w:rPr>
      </w:pPr>
      <w:proofErr w:type="gramStart"/>
      <w:r w:rsidRPr="00AC47AF">
        <w:rPr>
          <w:rFonts w:ascii="Times New Roman" w:hAnsi="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4) знакомство родителей (законных представителей) с оздоровительными мероприятиями, проводимыми в ДОО;</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83EA0" w:rsidRPr="003240F0" w:rsidRDefault="008138E9" w:rsidP="003240F0">
      <w:pPr>
        <w:spacing w:after="0" w:line="240" w:lineRule="auto"/>
        <w:ind w:firstLine="567"/>
        <w:jc w:val="both"/>
        <w:rPr>
          <w:rFonts w:ascii="Times New Roman" w:hAnsi="Times New Roman"/>
          <w:sz w:val="28"/>
          <w:szCs w:val="28"/>
        </w:rPr>
      </w:pPr>
      <w:r w:rsidRPr="00AC47AF">
        <w:rPr>
          <w:rFonts w:ascii="Times New Roman" w:hAnsi="Times New Roman"/>
          <w:sz w:val="28"/>
          <w:szCs w:val="28"/>
        </w:rPr>
        <w:lastRenderedPageBreak/>
        <w:t xml:space="preserve">Эффективность просветительской работы по вопросам здоровьесбережения детей может быть повышена за счет </w:t>
      </w:r>
      <w:r w:rsidRPr="00AC47AF">
        <w:rPr>
          <w:rFonts w:ascii="Times New Roman" w:hAnsi="Times New Roman"/>
          <w:i/>
          <w:sz w:val="28"/>
          <w:szCs w:val="28"/>
        </w:rPr>
        <w:t>привлечения к тематическим встречам профильных специалистов</w:t>
      </w:r>
      <w:r w:rsidRPr="00AC47AF">
        <w:rPr>
          <w:rFonts w:ascii="Times New Roman" w:hAnsi="Times New Roman"/>
          <w:sz w:val="28"/>
          <w:szCs w:val="28"/>
        </w:rPr>
        <w:t xml:space="preserve"> (медиков, нейропсихологов, физиологов, IT-специалистов и других).</w:t>
      </w:r>
    </w:p>
    <w:p w:rsidR="00283EA0" w:rsidRDefault="00283EA0" w:rsidP="008138E9">
      <w:pPr>
        <w:spacing w:after="0" w:line="240" w:lineRule="auto"/>
        <w:jc w:val="center"/>
        <w:rPr>
          <w:rFonts w:ascii="Times New Roman" w:hAnsi="Times New Roman"/>
          <w:b/>
          <w:i/>
          <w:sz w:val="28"/>
          <w:szCs w:val="28"/>
        </w:rPr>
      </w:pPr>
    </w:p>
    <w:p w:rsidR="008138E9" w:rsidRPr="00AC47AF" w:rsidRDefault="008138E9" w:rsidP="008138E9">
      <w:pPr>
        <w:spacing w:after="0" w:line="240" w:lineRule="auto"/>
        <w:jc w:val="center"/>
        <w:rPr>
          <w:rFonts w:ascii="Times New Roman" w:hAnsi="Times New Roman"/>
          <w:b/>
          <w:i/>
          <w:sz w:val="28"/>
          <w:szCs w:val="28"/>
        </w:rPr>
      </w:pPr>
      <w:r w:rsidRPr="00AC47AF">
        <w:rPr>
          <w:rFonts w:ascii="Times New Roman" w:hAnsi="Times New Roman"/>
          <w:b/>
          <w:i/>
          <w:sz w:val="28"/>
          <w:szCs w:val="28"/>
        </w:rPr>
        <w:t>Формы взаимодействия с родителями</w:t>
      </w:r>
    </w:p>
    <w:p w:rsidR="008138E9" w:rsidRPr="00AC47AF" w:rsidRDefault="008138E9" w:rsidP="008138E9">
      <w:pPr>
        <w:spacing w:after="0" w:line="240" w:lineRule="auto"/>
        <w:ind w:firstLine="567"/>
        <w:jc w:val="both"/>
        <w:rPr>
          <w:rFonts w:ascii="Times New Roman" w:hAnsi="Times New Roman"/>
          <w:i/>
          <w:sz w:val="28"/>
          <w:szCs w:val="28"/>
        </w:rPr>
      </w:pPr>
      <w:r w:rsidRPr="00AC47AF">
        <w:rPr>
          <w:rFonts w:ascii="Times New Roman" w:hAnsi="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8138E9" w:rsidRPr="00AC47AF" w:rsidRDefault="008138E9" w:rsidP="008138E9">
      <w:pPr>
        <w:spacing w:after="0" w:line="240" w:lineRule="auto"/>
        <w:ind w:firstLine="567"/>
        <w:jc w:val="both"/>
        <w:rPr>
          <w:rFonts w:ascii="Times New Roman" w:hAnsi="Times New Roman"/>
          <w:i/>
          <w:sz w:val="28"/>
          <w:szCs w:val="28"/>
        </w:rPr>
      </w:pPr>
      <w:r w:rsidRPr="00AC47AF">
        <w:rPr>
          <w:rFonts w:ascii="Times New Roman" w:hAnsi="Times New Roman"/>
          <w:sz w:val="28"/>
          <w:szCs w:val="28"/>
        </w:rPr>
        <w:t xml:space="preserve">1) </w:t>
      </w:r>
      <w:r w:rsidRPr="00AC47AF">
        <w:rPr>
          <w:rFonts w:ascii="Times New Roman" w:hAnsi="Times New Roman"/>
          <w:i/>
          <w:sz w:val="28"/>
          <w:szCs w:val="28"/>
        </w:rPr>
        <w:t xml:space="preserve">диагностико-аналитическое направление реализуется </w:t>
      </w:r>
      <w:proofErr w:type="gramStart"/>
      <w:r w:rsidRPr="00AC47AF">
        <w:rPr>
          <w:rFonts w:ascii="Times New Roman" w:hAnsi="Times New Roman"/>
          <w:i/>
          <w:sz w:val="28"/>
          <w:szCs w:val="28"/>
        </w:rPr>
        <w:t>через</w:t>
      </w:r>
      <w:proofErr w:type="gramEnd"/>
      <w:r w:rsidRPr="00AC47AF">
        <w:rPr>
          <w:rFonts w:ascii="Times New Roman" w:hAnsi="Times New Roman"/>
          <w:i/>
          <w:sz w:val="28"/>
          <w:szCs w:val="28"/>
        </w:rPr>
        <w:t>:</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дни (недели) открытых дверей, открытые просмотры занятий и других видов деятельности детей и др.;</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2) </w:t>
      </w:r>
      <w:proofErr w:type="gramStart"/>
      <w:r w:rsidRPr="00AC47AF">
        <w:rPr>
          <w:rFonts w:ascii="Times New Roman" w:hAnsi="Times New Roman"/>
          <w:i/>
          <w:sz w:val="28"/>
          <w:szCs w:val="28"/>
        </w:rPr>
        <w:t>просветительское</w:t>
      </w:r>
      <w:proofErr w:type="gramEnd"/>
      <w:r w:rsidRPr="00AC47AF">
        <w:rPr>
          <w:rFonts w:ascii="Times New Roman" w:hAnsi="Times New Roman"/>
          <w:i/>
          <w:sz w:val="28"/>
          <w:szCs w:val="28"/>
        </w:rPr>
        <w:t xml:space="preserve"> и консультационное направления реализуются через</w:t>
      </w:r>
      <w:r w:rsidRPr="00AC47AF">
        <w:rPr>
          <w:rFonts w:ascii="Times New Roman" w:hAnsi="Times New Roman"/>
          <w:sz w:val="28"/>
          <w:szCs w:val="28"/>
        </w:rPr>
        <w:t>:</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w:t>
      </w:r>
      <w:r w:rsidRPr="00AC47AF">
        <w:rPr>
          <w:rFonts w:ascii="Times New Roman" w:hAnsi="Times New Roman"/>
          <w:sz w:val="28"/>
          <w:szCs w:val="28"/>
          <w:lang w:val="en-US"/>
        </w:rPr>
        <w:t> </w:t>
      </w:r>
      <w:r w:rsidRPr="00AC47AF">
        <w:rPr>
          <w:rFonts w:ascii="Times New Roman" w:hAnsi="Times New Roman"/>
          <w:sz w:val="28"/>
          <w:szCs w:val="28"/>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 информационные проспекты, стенды, ширмы, папки-передвижки для родителей (законных представителей); </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 сайты ДОО и социальные группы в сети Интернет; </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 медиарепортажи и интервью; </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фотографии, выставки детских работ, совместных работ родителей (законных представителей) и детей;</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 xml:space="preserve">Незаменимой формой установления доверительного делового контакта между семьей и ДОО является </w:t>
      </w:r>
      <w:r w:rsidRPr="00AC47AF">
        <w:rPr>
          <w:rFonts w:ascii="Times New Roman" w:hAnsi="Times New Roman"/>
          <w:i/>
          <w:sz w:val="28"/>
          <w:szCs w:val="28"/>
        </w:rPr>
        <w:t>диалог педагога и родителей (законных представителей).</w:t>
      </w:r>
      <w:r w:rsidRPr="00AC47AF">
        <w:rPr>
          <w:rFonts w:ascii="Times New Roman" w:hAnsi="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8138E9" w:rsidRPr="00AC47AF" w:rsidRDefault="008138E9" w:rsidP="008138E9">
      <w:pPr>
        <w:spacing w:after="0" w:line="240" w:lineRule="auto"/>
        <w:ind w:firstLine="567"/>
        <w:jc w:val="both"/>
        <w:rPr>
          <w:rFonts w:ascii="Times New Roman" w:hAnsi="Times New Roman"/>
          <w:sz w:val="28"/>
          <w:szCs w:val="28"/>
        </w:rPr>
      </w:pPr>
      <w:r w:rsidRPr="00AC47AF">
        <w:rPr>
          <w:rFonts w:ascii="Times New Roman" w:hAnsi="Times New Roman"/>
          <w:sz w:val="28"/>
          <w:szCs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8138E9" w:rsidRPr="00B36516" w:rsidRDefault="008138E9" w:rsidP="008138E9">
      <w:pPr>
        <w:spacing w:after="0" w:line="240" w:lineRule="auto"/>
        <w:rPr>
          <w:sz w:val="28"/>
          <w:szCs w:val="28"/>
        </w:rPr>
      </w:pPr>
    </w:p>
    <w:p w:rsidR="003240F0" w:rsidRDefault="003240F0" w:rsidP="00533D00">
      <w:pPr>
        <w:spacing w:after="0" w:line="240" w:lineRule="auto"/>
        <w:rPr>
          <w:sz w:val="28"/>
          <w:szCs w:val="28"/>
        </w:rPr>
      </w:pPr>
    </w:p>
    <w:p w:rsidR="00FC5816" w:rsidRDefault="00FC5816" w:rsidP="00533D00">
      <w:pPr>
        <w:spacing w:after="0" w:line="240" w:lineRule="auto"/>
        <w:rPr>
          <w:sz w:val="28"/>
          <w:szCs w:val="28"/>
        </w:rPr>
      </w:pPr>
    </w:p>
    <w:p w:rsidR="003240F0" w:rsidRDefault="003240F0" w:rsidP="00533D00">
      <w:pPr>
        <w:spacing w:after="0" w:line="240" w:lineRule="auto"/>
        <w:rPr>
          <w:sz w:val="28"/>
          <w:szCs w:val="28"/>
        </w:rPr>
      </w:pPr>
    </w:p>
    <w:p w:rsidR="00916AE6" w:rsidRPr="00916AE6" w:rsidRDefault="00916AE6" w:rsidP="00916AE6">
      <w:pPr>
        <w:spacing w:after="0" w:line="240" w:lineRule="auto"/>
        <w:rPr>
          <w:rFonts w:ascii="Times New Roman" w:hAnsi="Times New Roman"/>
          <w:b/>
          <w:kern w:val="2"/>
          <w:sz w:val="32"/>
          <w:szCs w:val="32"/>
        </w:rPr>
      </w:pPr>
      <w:r w:rsidRPr="00916AE6">
        <w:rPr>
          <w:rFonts w:ascii="Times New Roman" w:hAnsi="Times New Roman"/>
          <w:b/>
          <w:kern w:val="2"/>
          <w:sz w:val="32"/>
          <w:szCs w:val="32"/>
        </w:rPr>
        <w:lastRenderedPageBreak/>
        <w:t>2.8.. Федеральная рабочая программа воспитания</w:t>
      </w:r>
    </w:p>
    <w:p w:rsidR="00916AE6" w:rsidRPr="00C76487" w:rsidRDefault="00916AE6" w:rsidP="00916AE6">
      <w:pPr>
        <w:spacing w:after="0" w:line="240" w:lineRule="auto"/>
        <w:jc w:val="both"/>
        <w:rPr>
          <w:rFonts w:ascii="Times New Roman" w:hAnsi="Times New Roman"/>
          <w:bCs/>
          <w:sz w:val="28"/>
          <w:szCs w:val="28"/>
        </w:rPr>
      </w:pP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bCs/>
          <w:sz w:val="28"/>
          <w:szCs w:val="28"/>
        </w:rPr>
        <w:t xml:space="preserve">Федеральная программа основана на воплощении национального воспитательного идеала, который понимается как </w:t>
      </w:r>
      <w:r w:rsidRPr="00C76487">
        <w:rPr>
          <w:rFonts w:ascii="Times New Roman" w:hAnsi="Times New Roman"/>
          <w:sz w:val="28"/>
          <w:szCs w:val="28"/>
        </w:rPr>
        <w:t>высшая</w:t>
      </w:r>
      <w:r>
        <w:rPr>
          <w:rFonts w:ascii="Times New Roman" w:hAnsi="Times New Roman"/>
          <w:sz w:val="28"/>
          <w:szCs w:val="28"/>
        </w:rPr>
        <w:t xml:space="preserve"> цель образования, нравственно </w:t>
      </w:r>
      <w:r w:rsidRPr="00C76487">
        <w:rPr>
          <w:rFonts w:ascii="Times New Roman" w:hAnsi="Times New Roman"/>
          <w:sz w:val="28"/>
          <w:szCs w:val="28"/>
        </w:rPr>
        <w:t>представле</w:t>
      </w:r>
      <w:r>
        <w:rPr>
          <w:rFonts w:ascii="Times New Roman" w:hAnsi="Times New Roman"/>
          <w:sz w:val="28"/>
          <w:szCs w:val="28"/>
        </w:rPr>
        <w:t xml:space="preserve">ние </w:t>
      </w:r>
      <w:r w:rsidRPr="00C76487">
        <w:rPr>
          <w:rFonts w:ascii="Times New Roman" w:hAnsi="Times New Roman"/>
          <w:sz w:val="28"/>
          <w:szCs w:val="28"/>
        </w:rPr>
        <w:t>о человеке.</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 xml:space="preserve">В основе процесса воспитания детей в ДОО должны лежать конституционные </w:t>
      </w:r>
      <w:r w:rsidRPr="00C76487">
        <w:rPr>
          <w:rFonts w:ascii="Times New Roman" w:hAnsi="Times New Roman"/>
          <w:sz w:val="28"/>
          <w:szCs w:val="28"/>
        </w:rPr>
        <w:br/>
        <w:t>и национальные ценности российского общества.</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Целевые ориентиры следует рассматривать как возрастные характеристики возможных достижений ребенка, которые коррелируют с</w:t>
      </w:r>
      <w:r w:rsidR="00160CCF">
        <w:rPr>
          <w:rFonts w:ascii="Times New Roman" w:hAnsi="Times New Roman"/>
          <w:sz w:val="28"/>
          <w:szCs w:val="28"/>
        </w:rPr>
        <w:t xml:space="preserve"> портретом выпускника ДОО </w:t>
      </w:r>
      <w:r w:rsidRPr="00C76487">
        <w:rPr>
          <w:rFonts w:ascii="Times New Roman" w:hAnsi="Times New Roman"/>
          <w:sz w:val="28"/>
          <w:szCs w:val="28"/>
        </w:rPr>
        <w:t xml:space="preserve">и с базовыми духовно-нравственными ценностями. Планируемые результаты определяют направления для разработчиков </w:t>
      </w:r>
      <w:r w:rsidRPr="00C76487">
        <w:rPr>
          <w:rFonts w:ascii="Times New Roman" w:hAnsi="Times New Roman"/>
          <w:bCs/>
          <w:sz w:val="28"/>
          <w:szCs w:val="28"/>
        </w:rPr>
        <w:t>рабочей</w:t>
      </w:r>
      <w:r w:rsidRPr="00C76487">
        <w:rPr>
          <w:rFonts w:ascii="Times New Roman" w:hAnsi="Times New Roman"/>
          <w:sz w:val="28"/>
          <w:szCs w:val="28"/>
        </w:rPr>
        <w:t xml:space="preserve"> программы воспитания.</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 xml:space="preserve">С учетом особенностей социокультурной среды, в </w:t>
      </w:r>
      <w:r w:rsidR="00160CCF">
        <w:rPr>
          <w:rFonts w:ascii="Times New Roman" w:hAnsi="Times New Roman"/>
          <w:sz w:val="28"/>
          <w:szCs w:val="28"/>
        </w:rPr>
        <w:t xml:space="preserve">которой воспитывается ребенок, </w:t>
      </w:r>
      <w:r w:rsidRPr="00C76487">
        <w:rPr>
          <w:rFonts w:ascii="Times New Roman" w:hAnsi="Times New Roman"/>
          <w:sz w:val="28"/>
          <w:szCs w:val="28"/>
        </w:rPr>
        <w:t xml:space="preserve">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C76487">
        <w:rPr>
          <w:rFonts w:ascii="Times New Roman" w:hAnsi="Times New Roman"/>
          <w:sz w:val="28"/>
          <w:szCs w:val="28"/>
        </w:rPr>
        <w:t>подходе</w:t>
      </w:r>
      <w:proofErr w:type="gramEnd"/>
      <w:r w:rsidRPr="00C76487">
        <w:rPr>
          <w:rFonts w:ascii="Times New Roman" w:hAnsi="Times New Roman"/>
          <w:sz w:val="28"/>
          <w:szCs w:val="28"/>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 xml:space="preserve">Для того чтобы эти ценности осваивались ребёнком, они должны найти свое отражение </w:t>
      </w:r>
      <w:r w:rsidRPr="00C76487">
        <w:rPr>
          <w:rFonts w:ascii="Times New Roman" w:hAnsi="Times New Roman"/>
          <w:sz w:val="28"/>
          <w:szCs w:val="28"/>
        </w:rPr>
        <w:br/>
        <w:t>в основных направлениях воспитательной работы ДОО.</w:t>
      </w:r>
    </w:p>
    <w:p w:rsidR="00916AE6" w:rsidRPr="00160CCF"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 xml:space="preserve">Ценности </w:t>
      </w:r>
      <w:r w:rsidRPr="00160CCF">
        <w:rPr>
          <w:rFonts w:ascii="Times New Roman" w:hAnsi="Times New Roman"/>
          <w:i/>
          <w:sz w:val="28"/>
          <w:szCs w:val="28"/>
        </w:rPr>
        <w:t xml:space="preserve">Родины и природы </w:t>
      </w:r>
      <w:r w:rsidRPr="00C76487">
        <w:rPr>
          <w:rFonts w:ascii="Times New Roman" w:hAnsi="Times New Roman"/>
          <w:sz w:val="28"/>
          <w:szCs w:val="28"/>
        </w:rPr>
        <w:t>лежат в основе патриотического направления воспитания.</w:t>
      </w:r>
    </w:p>
    <w:p w:rsidR="00916AE6" w:rsidRPr="00C76487" w:rsidRDefault="00916AE6" w:rsidP="00916AE6">
      <w:pPr>
        <w:spacing w:after="0" w:line="240" w:lineRule="auto"/>
        <w:ind w:firstLine="709"/>
        <w:jc w:val="both"/>
        <w:rPr>
          <w:rFonts w:ascii="Times New Roman" w:hAnsi="Times New Roman"/>
          <w:sz w:val="28"/>
          <w:szCs w:val="28"/>
        </w:rPr>
      </w:pPr>
      <w:r w:rsidRPr="00160CCF">
        <w:rPr>
          <w:rFonts w:ascii="Times New Roman" w:hAnsi="Times New Roman"/>
          <w:sz w:val="28"/>
          <w:szCs w:val="28"/>
        </w:rPr>
        <w:t xml:space="preserve">Ценности </w:t>
      </w:r>
      <w:r w:rsidRPr="00160CCF">
        <w:rPr>
          <w:rFonts w:ascii="Times New Roman" w:hAnsi="Times New Roman"/>
          <w:i/>
          <w:sz w:val="28"/>
          <w:szCs w:val="28"/>
        </w:rPr>
        <w:t>человека, семьи, дружбы</w:t>
      </w:r>
      <w:r w:rsidRPr="00C76487">
        <w:rPr>
          <w:rFonts w:ascii="Times New Roman" w:hAnsi="Times New Roman"/>
          <w:sz w:val="28"/>
          <w:szCs w:val="28"/>
        </w:rPr>
        <w:t>, сотрудничества лежат в основе социального направления воспитания.</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 xml:space="preserve">Ценность </w:t>
      </w:r>
      <w:r w:rsidRPr="00160CCF">
        <w:rPr>
          <w:rFonts w:ascii="Times New Roman" w:hAnsi="Times New Roman"/>
          <w:i/>
          <w:sz w:val="28"/>
          <w:szCs w:val="28"/>
        </w:rPr>
        <w:t>знания</w:t>
      </w:r>
      <w:r w:rsidR="00160CCF">
        <w:rPr>
          <w:rFonts w:ascii="Times New Roman" w:hAnsi="Times New Roman"/>
          <w:b/>
          <w:i/>
          <w:sz w:val="28"/>
          <w:szCs w:val="28"/>
        </w:rPr>
        <w:t xml:space="preserve"> </w:t>
      </w:r>
      <w:r w:rsidRPr="00C76487">
        <w:rPr>
          <w:rFonts w:ascii="Times New Roman" w:hAnsi="Times New Roman"/>
          <w:sz w:val="28"/>
          <w:szCs w:val="28"/>
        </w:rPr>
        <w:t>лежит в основе познавательного направления воспитания.</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 xml:space="preserve">Ценность </w:t>
      </w:r>
      <w:r w:rsidRPr="00160CCF">
        <w:rPr>
          <w:rFonts w:ascii="Times New Roman" w:hAnsi="Times New Roman"/>
          <w:i/>
          <w:sz w:val="28"/>
          <w:szCs w:val="28"/>
        </w:rPr>
        <w:t>здоровья</w:t>
      </w:r>
      <w:r w:rsidRPr="00C76487">
        <w:rPr>
          <w:rFonts w:ascii="Times New Roman" w:hAnsi="Times New Roman"/>
          <w:sz w:val="28"/>
          <w:szCs w:val="28"/>
        </w:rPr>
        <w:t xml:space="preserve"> лежит в основе физического и оздоровительного направления воспитания.</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 xml:space="preserve">Ценность </w:t>
      </w:r>
      <w:r w:rsidRPr="00160CCF">
        <w:rPr>
          <w:rFonts w:ascii="Times New Roman" w:hAnsi="Times New Roman"/>
          <w:i/>
          <w:sz w:val="28"/>
          <w:szCs w:val="28"/>
        </w:rPr>
        <w:t>труд</w:t>
      </w:r>
      <w:r w:rsidRPr="00160CCF">
        <w:rPr>
          <w:rFonts w:ascii="Times New Roman" w:hAnsi="Times New Roman"/>
          <w:sz w:val="28"/>
          <w:szCs w:val="28"/>
        </w:rPr>
        <w:t>а</w:t>
      </w:r>
      <w:r w:rsidRPr="00C76487">
        <w:rPr>
          <w:rFonts w:ascii="Times New Roman" w:hAnsi="Times New Roman"/>
          <w:sz w:val="28"/>
          <w:szCs w:val="28"/>
        </w:rPr>
        <w:t xml:space="preserve"> лежит в основе трудового направления воспитания.</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 xml:space="preserve">Ценности </w:t>
      </w:r>
      <w:r w:rsidRPr="00160CCF">
        <w:rPr>
          <w:rFonts w:ascii="Times New Roman" w:hAnsi="Times New Roman"/>
          <w:i/>
          <w:sz w:val="28"/>
          <w:szCs w:val="28"/>
        </w:rPr>
        <w:t>культуры и красоты</w:t>
      </w:r>
      <w:r w:rsidRPr="00C76487">
        <w:rPr>
          <w:rFonts w:ascii="Times New Roman" w:hAnsi="Times New Roman"/>
          <w:sz w:val="28"/>
          <w:szCs w:val="28"/>
        </w:rPr>
        <w:t xml:space="preserve"> лежат в основе этико-эстетического направления воспитания.</w:t>
      </w:r>
    </w:p>
    <w:p w:rsidR="00916AE6" w:rsidRPr="00916AE6"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bCs/>
          <w:sz w:val="28"/>
          <w:szCs w:val="28"/>
        </w:rPr>
        <w:t xml:space="preserve">Реализация Федеральной программы основана на взаимодействии с разными субъектами образовательных отношений. </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bCs/>
          <w:sz w:val="28"/>
          <w:szCs w:val="28"/>
        </w:rP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C76487">
        <w:rPr>
          <w:rFonts w:ascii="Times New Roman" w:hAnsi="Times New Roman"/>
          <w:bCs/>
          <w:sz w:val="28"/>
          <w:szCs w:val="28"/>
        </w:rPr>
        <w:t>через</w:t>
      </w:r>
      <w:proofErr w:type="gramEnd"/>
      <w:r w:rsidRPr="00C76487">
        <w:rPr>
          <w:rFonts w:ascii="Times New Roman" w:hAnsi="Times New Roman"/>
          <w:bCs/>
          <w:sz w:val="28"/>
          <w:szCs w:val="28"/>
        </w:rPr>
        <w:t>:</w:t>
      </w:r>
    </w:p>
    <w:p w:rsidR="00916AE6" w:rsidRPr="00C76487" w:rsidRDefault="00916AE6" w:rsidP="00916AE6">
      <w:pPr>
        <w:numPr>
          <w:ilvl w:val="0"/>
          <w:numId w:val="1"/>
        </w:numPr>
        <w:tabs>
          <w:tab w:val="left" w:pos="1134"/>
        </w:tabs>
        <w:suppressAutoHyphens/>
        <w:spacing w:after="0" w:line="240" w:lineRule="auto"/>
        <w:ind w:left="0" w:firstLine="709"/>
        <w:jc w:val="both"/>
        <w:rPr>
          <w:rFonts w:ascii="Times New Roman" w:hAnsi="Times New Roman"/>
          <w:sz w:val="28"/>
          <w:szCs w:val="28"/>
        </w:rPr>
      </w:pPr>
      <w:r w:rsidRPr="00C76487">
        <w:rPr>
          <w:rFonts w:ascii="Times New Roman" w:hAnsi="Times New Roman"/>
          <w:bCs/>
          <w:sz w:val="28"/>
          <w:szCs w:val="28"/>
        </w:rPr>
        <w:t>формирование ценностного отношения к окружающему миру, другим людям, себе;</w:t>
      </w:r>
    </w:p>
    <w:p w:rsidR="00916AE6" w:rsidRPr="00C76487" w:rsidRDefault="00916AE6" w:rsidP="00916AE6">
      <w:pPr>
        <w:numPr>
          <w:ilvl w:val="0"/>
          <w:numId w:val="1"/>
        </w:numPr>
        <w:tabs>
          <w:tab w:val="left" w:pos="1134"/>
        </w:tabs>
        <w:suppressAutoHyphens/>
        <w:spacing w:after="0" w:line="240" w:lineRule="auto"/>
        <w:ind w:left="0" w:firstLine="709"/>
        <w:jc w:val="both"/>
        <w:rPr>
          <w:rFonts w:ascii="Times New Roman" w:hAnsi="Times New Roman"/>
          <w:sz w:val="28"/>
          <w:szCs w:val="28"/>
        </w:rPr>
      </w:pPr>
      <w:r w:rsidRPr="00C76487">
        <w:rPr>
          <w:rFonts w:ascii="Times New Roman" w:hAnsi="Times New Roman"/>
          <w:bCs/>
          <w:sz w:val="28"/>
          <w:szCs w:val="28"/>
        </w:rPr>
        <w:t>овладение первичными представлениями о базовых ценностях, а также выработанных обществом нормах и правилах поведения;</w:t>
      </w:r>
    </w:p>
    <w:p w:rsidR="00916AE6" w:rsidRPr="00C76487" w:rsidRDefault="00916AE6" w:rsidP="00916AE6">
      <w:pPr>
        <w:numPr>
          <w:ilvl w:val="0"/>
          <w:numId w:val="1"/>
        </w:numPr>
        <w:tabs>
          <w:tab w:val="left" w:pos="1134"/>
        </w:tabs>
        <w:suppressAutoHyphens/>
        <w:spacing w:after="0" w:line="240" w:lineRule="auto"/>
        <w:ind w:left="0" w:firstLine="709"/>
        <w:jc w:val="both"/>
        <w:rPr>
          <w:rFonts w:ascii="Times New Roman" w:hAnsi="Times New Roman"/>
          <w:sz w:val="28"/>
          <w:szCs w:val="28"/>
        </w:rPr>
      </w:pPr>
      <w:r w:rsidRPr="00C76487">
        <w:rPr>
          <w:rFonts w:ascii="Times New Roman" w:hAnsi="Times New Roman"/>
          <w:bCs/>
          <w:sz w:val="28"/>
          <w:szCs w:val="28"/>
        </w:rPr>
        <w:t xml:space="preserve">приобретение первичного опыта деятельности и поведения в соответствии </w:t>
      </w:r>
      <w:r w:rsidRPr="00C76487">
        <w:rPr>
          <w:rFonts w:ascii="Times New Roman" w:hAnsi="Times New Roman"/>
          <w:bCs/>
          <w:sz w:val="28"/>
          <w:szCs w:val="28"/>
        </w:rPr>
        <w:br/>
        <w:t xml:space="preserve">с базовыми национальными ценностями, нормами и правилами, принятыми </w:t>
      </w:r>
      <w:r w:rsidRPr="00C76487">
        <w:rPr>
          <w:rFonts w:ascii="Times New Roman" w:hAnsi="Times New Roman"/>
          <w:bCs/>
          <w:sz w:val="28"/>
          <w:szCs w:val="28"/>
        </w:rPr>
        <w:br/>
        <w:t>в обществе.</w:t>
      </w:r>
    </w:p>
    <w:p w:rsidR="00916AE6" w:rsidRPr="00916AE6" w:rsidRDefault="00916AE6" w:rsidP="00916AE6">
      <w:pPr>
        <w:pStyle w:val="11"/>
        <w:shd w:val="clear" w:color="auto" w:fill="FFFFFF"/>
        <w:spacing w:before="0" w:after="0"/>
        <w:ind w:firstLine="709"/>
        <w:jc w:val="both"/>
        <w:rPr>
          <w:bCs/>
          <w:sz w:val="28"/>
          <w:szCs w:val="28"/>
        </w:rPr>
      </w:pPr>
      <w:r w:rsidRPr="00C76487">
        <w:rPr>
          <w:bCs/>
          <w:sz w:val="28"/>
          <w:szCs w:val="28"/>
        </w:rPr>
        <w:t>Задачи воспитания формируются для каждого возрас</w:t>
      </w:r>
      <w:r w:rsidR="00160CCF">
        <w:rPr>
          <w:bCs/>
          <w:sz w:val="28"/>
          <w:szCs w:val="28"/>
        </w:rPr>
        <w:t xml:space="preserve">тного периода (2 мес. – 1 год, </w:t>
      </w:r>
      <w:r w:rsidRPr="00C76487">
        <w:rPr>
          <w:bCs/>
          <w:sz w:val="28"/>
          <w:szCs w:val="28"/>
        </w:rPr>
        <w:t>1 год – 3 года, 3 года – 8 лет) на основе планируе</w:t>
      </w:r>
      <w:r w:rsidR="00160CCF">
        <w:rPr>
          <w:bCs/>
          <w:sz w:val="28"/>
          <w:szCs w:val="28"/>
        </w:rPr>
        <w:t xml:space="preserve">мых результатов достижения </w:t>
      </w:r>
      <w:r w:rsidR="00160CCF">
        <w:rPr>
          <w:bCs/>
          <w:sz w:val="28"/>
          <w:szCs w:val="28"/>
        </w:rPr>
        <w:lastRenderedPageBreak/>
        <w:t xml:space="preserve">цели воспитания </w:t>
      </w:r>
      <w:r w:rsidRPr="00C76487">
        <w:rPr>
          <w:bCs/>
          <w:sz w:val="28"/>
          <w:szCs w:val="28"/>
        </w:rPr>
        <w:t xml:space="preserve">и реализуются в единстве с развивающими задачами, определенными действующими нормативными правовыми документами в сфере </w:t>
      </w:r>
      <w:proofErr w:type="gramStart"/>
      <w:r w:rsidRPr="00C76487">
        <w:rPr>
          <w:bCs/>
          <w:sz w:val="28"/>
          <w:szCs w:val="28"/>
        </w:rPr>
        <w:t>ДО</w:t>
      </w:r>
      <w:proofErr w:type="gramEnd"/>
      <w:r w:rsidRPr="00C76487">
        <w:rPr>
          <w:bCs/>
          <w:sz w:val="28"/>
          <w:szCs w:val="28"/>
        </w:rPr>
        <w:t>. Задачи воспитания соответствуют основным направлениям воспитательной работы.</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 xml:space="preserve">Программа воспитания руководствуется принципами </w:t>
      </w:r>
      <w:proofErr w:type="gramStart"/>
      <w:r w:rsidRPr="00C76487">
        <w:rPr>
          <w:rFonts w:ascii="Times New Roman" w:hAnsi="Times New Roman"/>
          <w:sz w:val="28"/>
          <w:szCs w:val="28"/>
        </w:rPr>
        <w:t>ДО</w:t>
      </w:r>
      <w:proofErr w:type="gramEnd"/>
      <w:r w:rsidRPr="00C76487">
        <w:rPr>
          <w:rFonts w:ascii="Times New Roman" w:hAnsi="Times New Roman"/>
          <w:sz w:val="28"/>
          <w:szCs w:val="28"/>
        </w:rPr>
        <w:t>, определенными ФГОС ДО.</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916AE6" w:rsidRPr="00C76487" w:rsidRDefault="00916AE6" w:rsidP="00916AE6">
      <w:pPr>
        <w:spacing w:after="0" w:line="240" w:lineRule="auto"/>
        <w:jc w:val="both"/>
        <w:rPr>
          <w:rFonts w:ascii="Times New Roman" w:hAnsi="Times New Roman"/>
          <w:bCs/>
          <w:sz w:val="28"/>
          <w:szCs w:val="28"/>
          <w:lang w:eastAsia="ru-RU"/>
        </w:rPr>
      </w:pPr>
    </w:p>
    <w:p w:rsidR="00916AE6" w:rsidRPr="00C76487" w:rsidRDefault="00916AE6" w:rsidP="00916AE6">
      <w:pPr>
        <w:tabs>
          <w:tab w:val="left" w:pos="993"/>
        </w:tabs>
        <w:suppressAutoHyphens/>
        <w:spacing w:after="0" w:line="240" w:lineRule="auto"/>
        <w:ind w:firstLine="709"/>
        <w:jc w:val="both"/>
        <w:rPr>
          <w:rFonts w:ascii="Times New Roman" w:hAnsi="Times New Roman"/>
          <w:sz w:val="28"/>
          <w:szCs w:val="28"/>
        </w:rPr>
      </w:pPr>
      <w:r w:rsidRPr="00C76487">
        <w:rPr>
          <w:rFonts w:ascii="Times New Roman" w:hAnsi="Times New Roman"/>
          <w:b/>
          <w:i/>
          <w:sz w:val="28"/>
          <w:szCs w:val="28"/>
        </w:rPr>
        <w:t>принцип гуманизма</w:t>
      </w:r>
      <w:r w:rsidRPr="00C76487">
        <w:rPr>
          <w:rFonts w:ascii="Times New Roman" w:hAnsi="Times New Roman"/>
          <w:b/>
          <w:sz w:val="28"/>
          <w:szCs w:val="28"/>
        </w:rPr>
        <w:t xml:space="preserve">. </w:t>
      </w:r>
      <w:r w:rsidRPr="00C76487">
        <w:rPr>
          <w:rFonts w:ascii="Times New Roman" w:hAnsi="Times New Roman"/>
          <w:sz w:val="28"/>
          <w:szCs w:val="28"/>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w:t>
      </w:r>
      <w:r w:rsidRPr="00C76487">
        <w:rPr>
          <w:rFonts w:ascii="Times New Roman" w:hAnsi="Times New Roman"/>
          <w:sz w:val="28"/>
          <w:szCs w:val="28"/>
        </w:rPr>
        <w:br/>
        <w:t>к природе и окружающей среде, рационального природопользования;</w:t>
      </w:r>
    </w:p>
    <w:p w:rsidR="00916AE6" w:rsidRPr="00C76487" w:rsidRDefault="00916AE6" w:rsidP="00916AE6">
      <w:pPr>
        <w:tabs>
          <w:tab w:val="left" w:pos="993"/>
        </w:tabs>
        <w:suppressAutoHyphens/>
        <w:spacing w:after="0" w:line="240" w:lineRule="auto"/>
        <w:ind w:firstLine="709"/>
        <w:jc w:val="both"/>
        <w:rPr>
          <w:rFonts w:ascii="Times New Roman" w:hAnsi="Times New Roman"/>
          <w:sz w:val="28"/>
          <w:szCs w:val="28"/>
        </w:rPr>
      </w:pPr>
      <w:r w:rsidRPr="00C76487">
        <w:rPr>
          <w:rFonts w:ascii="Times New Roman" w:hAnsi="Times New Roman"/>
          <w:b/>
          <w:bCs/>
          <w:i/>
          <w:iCs/>
          <w:spacing w:val="-2"/>
          <w:sz w:val="28"/>
          <w:szCs w:val="28"/>
        </w:rPr>
        <w:t>принцип ценностного единства и совместности</w:t>
      </w:r>
      <w:r w:rsidRPr="00C76487">
        <w:rPr>
          <w:rFonts w:ascii="Times New Roman" w:hAnsi="Times New Roman"/>
          <w:b/>
          <w:bCs/>
          <w:iCs/>
          <w:spacing w:val="-2"/>
          <w:sz w:val="28"/>
          <w:szCs w:val="28"/>
        </w:rPr>
        <w:t>.</w:t>
      </w:r>
      <w:r w:rsidRPr="00C76487">
        <w:rPr>
          <w:rFonts w:ascii="Times New Roman" w:hAnsi="Times New Roman"/>
          <w:sz w:val="28"/>
          <w:szCs w:val="28"/>
        </w:rPr>
        <w:t xml:space="preserve"> Единство ценностей и смыслов воспитания, разделяемых всеми участниками</w:t>
      </w:r>
      <w:r w:rsidRPr="00C76487">
        <w:rPr>
          <w:rFonts w:ascii="Times New Roman" w:hAnsi="Times New Roman"/>
          <w:spacing w:val="-2"/>
          <w:sz w:val="28"/>
          <w:szCs w:val="28"/>
        </w:rPr>
        <w:t xml:space="preserve"> образовательных отношений, </w:t>
      </w:r>
      <w:r w:rsidRPr="00C76487">
        <w:rPr>
          <w:rFonts w:ascii="Times New Roman" w:hAnsi="Times New Roman"/>
          <w:sz w:val="28"/>
          <w:szCs w:val="28"/>
        </w:rPr>
        <w:t>содействие, сотворчество и сопереживание, взаимопонимание и взаимное уважение</w:t>
      </w:r>
      <w:r w:rsidRPr="00C76487">
        <w:rPr>
          <w:rFonts w:ascii="Times New Roman" w:hAnsi="Times New Roman"/>
          <w:spacing w:val="-2"/>
          <w:sz w:val="28"/>
          <w:szCs w:val="28"/>
        </w:rPr>
        <w:t>;</w:t>
      </w:r>
    </w:p>
    <w:p w:rsidR="00916AE6" w:rsidRPr="00C76487" w:rsidRDefault="00916AE6" w:rsidP="00916AE6">
      <w:pPr>
        <w:tabs>
          <w:tab w:val="left" w:pos="993"/>
        </w:tabs>
        <w:suppressAutoHyphens/>
        <w:spacing w:after="0" w:line="240" w:lineRule="auto"/>
        <w:ind w:firstLine="709"/>
        <w:jc w:val="both"/>
        <w:rPr>
          <w:rFonts w:ascii="Times New Roman" w:hAnsi="Times New Roman"/>
          <w:sz w:val="28"/>
          <w:szCs w:val="28"/>
        </w:rPr>
      </w:pPr>
      <w:r w:rsidRPr="00C76487">
        <w:rPr>
          <w:rFonts w:ascii="Times New Roman" w:hAnsi="Times New Roman"/>
          <w:b/>
          <w:i/>
          <w:sz w:val="28"/>
          <w:szCs w:val="28"/>
        </w:rPr>
        <w:t>принцип общего культурного образования</w:t>
      </w:r>
      <w:r w:rsidRPr="00C76487">
        <w:rPr>
          <w:rFonts w:ascii="Times New Roman" w:hAnsi="Times New Roman"/>
          <w:b/>
          <w:sz w:val="28"/>
          <w:szCs w:val="28"/>
        </w:rPr>
        <w:t xml:space="preserve">. </w:t>
      </w:r>
      <w:r w:rsidRPr="00C76487">
        <w:rPr>
          <w:rFonts w:ascii="Times New Roman" w:hAnsi="Times New Roman"/>
          <w:sz w:val="28"/>
          <w:szCs w:val="28"/>
        </w:rPr>
        <w:t xml:space="preserve">Воспитание основывается на культуре </w:t>
      </w:r>
      <w:r w:rsidRPr="00C76487">
        <w:rPr>
          <w:rFonts w:ascii="Times New Roman" w:hAnsi="Times New Roman"/>
          <w:sz w:val="28"/>
          <w:szCs w:val="28"/>
        </w:rPr>
        <w:br/>
        <w:t>и традициях России, включая культурные особенности региона;</w:t>
      </w:r>
    </w:p>
    <w:p w:rsidR="00916AE6" w:rsidRPr="00C76487" w:rsidRDefault="00916AE6" w:rsidP="00916AE6">
      <w:pPr>
        <w:tabs>
          <w:tab w:val="left" w:pos="993"/>
        </w:tabs>
        <w:suppressAutoHyphens/>
        <w:spacing w:after="0" w:line="240" w:lineRule="auto"/>
        <w:ind w:firstLine="709"/>
        <w:jc w:val="both"/>
        <w:rPr>
          <w:rFonts w:ascii="Times New Roman" w:hAnsi="Times New Roman"/>
          <w:sz w:val="28"/>
          <w:szCs w:val="28"/>
        </w:rPr>
      </w:pPr>
      <w:r w:rsidRPr="00C76487">
        <w:rPr>
          <w:rFonts w:ascii="Times New Roman" w:hAnsi="Times New Roman"/>
          <w:b/>
          <w:i/>
          <w:sz w:val="28"/>
          <w:szCs w:val="28"/>
        </w:rPr>
        <w:t>принцип следования нравственному примеру</w:t>
      </w:r>
      <w:r w:rsidRPr="00C76487">
        <w:rPr>
          <w:rFonts w:ascii="Times New Roman" w:hAnsi="Times New Roman"/>
          <w:b/>
          <w:sz w:val="28"/>
          <w:szCs w:val="28"/>
        </w:rPr>
        <w:t>.</w:t>
      </w:r>
      <w:r w:rsidRPr="00C76487">
        <w:rPr>
          <w:rFonts w:ascii="Times New Roman" w:hAnsi="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16AE6" w:rsidRPr="00C76487" w:rsidRDefault="00916AE6" w:rsidP="00916AE6">
      <w:pPr>
        <w:tabs>
          <w:tab w:val="left" w:pos="993"/>
        </w:tabs>
        <w:suppressAutoHyphens/>
        <w:spacing w:after="0" w:line="240" w:lineRule="auto"/>
        <w:ind w:firstLine="709"/>
        <w:jc w:val="both"/>
        <w:rPr>
          <w:rFonts w:ascii="Times New Roman" w:hAnsi="Times New Roman"/>
          <w:sz w:val="28"/>
          <w:szCs w:val="28"/>
        </w:rPr>
      </w:pPr>
      <w:r w:rsidRPr="00C76487">
        <w:rPr>
          <w:rFonts w:ascii="Times New Roman" w:hAnsi="Times New Roman"/>
          <w:b/>
          <w:bCs/>
          <w:i/>
          <w:sz w:val="28"/>
          <w:szCs w:val="28"/>
        </w:rPr>
        <w:t>принципы безопасной жизнедеятельности</w:t>
      </w:r>
      <w:r w:rsidRPr="00C76487">
        <w:rPr>
          <w:rFonts w:ascii="Times New Roman" w:hAnsi="Times New Roman"/>
          <w:b/>
          <w:bCs/>
          <w:sz w:val="28"/>
          <w:szCs w:val="28"/>
        </w:rPr>
        <w:t>.</w:t>
      </w:r>
      <w:r w:rsidRPr="00C76487">
        <w:rPr>
          <w:rFonts w:ascii="Times New Roman" w:hAnsi="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916AE6" w:rsidRPr="00C76487" w:rsidRDefault="00916AE6" w:rsidP="00916AE6">
      <w:pPr>
        <w:tabs>
          <w:tab w:val="left" w:pos="993"/>
        </w:tabs>
        <w:suppressAutoHyphens/>
        <w:spacing w:after="0" w:line="240" w:lineRule="auto"/>
        <w:ind w:firstLine="709"/>
        <w:jc w:val="both"/>
        <w:rPr>
          <w:rFonts w:ascii="Times New Roman" w:hAnsi="Times New Roman"/>
          <w:sz w:val="28"/>
          <w:szCs w:val="28"/>
        </w:rPr>
      </w:pPr>
      <w:r w:rsidRPr="00C76487">
        <w:rPr>
          <w:rFonts w:ascii="Times New Roman" w:hAnsi="Times New Roman"/>
          <w:b/>
          <w:bCs/>
          <w:i/>
          <w:sz w:val="28"/>
          <w:szCs w:val="28"/>
        </w:rPr>
        <w:t>принцип совместной деятельности ребенка и взрослого</w:t>
      </w:r>
      <w:r w:rsidRPr="00C76487">
        <w:rPr>
          <w:rFonts w:ascii="Times New Roman" w:hAnsi="Times New Roman"/>
          <w:b/>
          <w:bCs/>
          <w:sz w:val="28"/>
          <w:szCs w:val="28"/>
        </w:rPr>
        <w:t>.</w:t>
      </w:r>
      <w:r w:rsidRPr="00C76487">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160CCF" w:rsidRDefault="00916AE6" w:rsidP="00160CCF">
      <w:pPr>
        <w:tabs>
          <w:tab w:val="left" w:pos="993"/>
        </w:tabs>
        <w:suppressAutoHyphens/>
        <w:spacing w:after="0" w:line="240" w:lineRule="auto"/>
        <w:ind w:firstLine="709"/>
        <w:jc w:val="both"/>
        <w:rPr>
          <w:rFonts w:ascii="Times New Roman" w:hAnsi="Times New Roman"/>
          <w:sz w:val="28"/>
          <w:szCs w:val="28"/>
        </w:rPr>
      </w:pPr>
      <w:r w:rsidRPr="00C76487">
        <w:rPr>
          <w:rFonts w:ascii="Times New Roman" w:hAnsi="Times New Roman"/>
          <w:b/>
          <w:bCs/>
          <w:i/>
          <w:sz w:val="28"/>
          <w:szCs w:val="28"/>
        </w:rPr>
        <w:t>принцип инклюзивности</w:t>
      </w:r>
      <w:r w:rsidRPr="00C76487">
        <w:rPr>
          <w:rFonts w:ascii="Times New Roman" w:hAnsi="Times New Roman"/>
          <w:b/>
          <w:bCs/>
          <w:sz w:val="28"/>
          <w:szCs w:val="28"/>
        </w:rPr>
        <w:t xml:space="preserve">. </w:t>
      </w:r>
      <w:r w:rsidRPr="00C76487">
        <w:rPr>
          <w:rFonts w:ascii="Times New Roman" w:hAnsi="Times New Roman"/>
          <w:sz w:val="28"/>
          <w:szCs w:val="28"/>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60CCF" w:rsidRPr="00EC17AA" w:rsidRDefault="00160CCF" w:rsidP="00160CCF">
      <w:pPr>
        <w:spacing w:after="0" w:line="240" w:lineRule="auto"/>
        <w:jc w:val="both"/>
        <w:rPr>
          <w:rFonts w:ascii="Times New Roman" w:hAnsi="Times New Roman"/>
          <w:sz w:val="28"/>
          <w:szCs w:val="28"/>
        </w:rPr>
      </w:pPr>
      <w:r w:rsidRPr="00EC17AA">
        <w:rPr>
          <w:rFonts w:ascii="Times New Roman" w:hAnsi="Times New Roman"/>
          <w:b/>
          <w:i/>
          <w:sz w:val="28"/>
          <w:szCs w:val="28"/>
        </w:rPr>
        <w:t>Общая цель воспитания в ДОО</w:t>
      </w:r>
      <w:r w:rsidRPr="00EC17AA">
        <w:rPr>
          <w:rFonts w:ascii="Times New Roman" w:hAnsi="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lastRenderedPageBreak/>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2) формирование ценностного отношения к окружающему миру (природному и социокультурному), другим людям, самому себе;</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Общие задачи воспитания в ДОО:</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160CCF" w:rsidRPr="00283EA0" w:rsidRDefault="00160CCF" w:rsidP="00283EA0">
      <w:pPr>
        <w:spacing w:after="0" w:line="240" w:lineRule="auto"/>
        <w:ind w:firstLine="567"/>
        <w:jc w:val="both"/>
        <w:rPr>
          <w:rFonts w:ascii="Times New Roman" w:hAnsi="Times New Roman"/>
          <w:sz w:val="28"/>
          <w:szCs w:val="28"/>
        </w:rPr>
      </w:pPr>
      <w:r w:rsidRPr="00EC17AA">
        <w:rPr>
          <w:rFonts w:ascii="Times New Roman" w:hAnsi="Times New Roman"/>
          <w:sz w:val="28"/>
          <w:szCs w:val="28"/>
        </w:rPr>
        <w:t xml:space="preserve">В соответствии с ФГОС </w:t>
      </w:r>
      <w:proofErr w:type="gramStart"/>
      <w:r w:rsidRPr="00EC17AA">
        <w:rPr>
          <w:rFonts w:ascii="Times New Roman" w:hAnsi="Times New Roman"/>
          <w:sz w:val="28"/>
          <w:szCs w:val="28"/>
        </w:rPr>
        <w:t>ДО</w:t>
      </w:r>
      <w:proofErr w:type="gramEnd"/>
      <w:r w:rsidRPr="00EC17AA">
        <w:rPr>
          <w:rFonts w:ascii="Times New Roman" w:hAnsi="Times New Roman"/>
          <w:sz w:val="28"/>
          <w:szCs w:val="28"/>
        </w:rPr>
        <w:t xml:space="preserve"> </w:t>
      </w:r>
      <w:proofErr w:type="gramStart"/>
      <w:r w:rsidRPr="00EC17AA">
        <w:rPr>
          <w:rFonts w:ascii="Times New Roman" w:hAnsi="Times New Roman"/>
          <w:sz w:val="28"/>
          <w:szCs w:val="28"/>
        </w:rPr>
        <w:t>оценка</w:t>
      </w:r>
      <w:proofErr w:type="gramEnd"/>
      <w:r w:rsidRPr="00EC17AA">
        <w:rPr>
          <w:rFonts w:ascii="Times New Roman" w:hAnsi="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160CCF" w:rsidRDefault="00160CCF" w:rsidP="00283EA0">
      <w:pPr>
        <w:spacing w:after="0" w:line="240" w:lineRule="auto"/>
        <w:rPr>
          <w:rFonts w:ascii="Times New Roman" w:hAnsi="Times New Roman"/>
          <w:b/>
          <w:sz w:val="28"/>
          <w:szCs w:val="28"/>
        </w:rPr>
      </w:pPr>
    </w:p>
    <w:p w:rsidR="00160CCF" w:rsidRPr="00EC17AA" w:rsidRDefault="00160CCF" w:rsidP="00160CCF">
      <w:pPr>
        <w:spacing w:after="0" w:line="240" w:lineRule="auto"/>
        <w:ind w:firstLine="709"/>
        <w:jc w:val="both"/>
        <w:rPr>
          <w:rFonts w:ascii="Times New Roman" w:hAnsi="Times New Roman"/>
          <w:b/>
          <w:i/>
          <w:sz w:val="28"/>
          <w:szCs w:val="28"/>
        </w:rPr>
      </w:pPr>
      <w:r w:rsidRPr="00EC17AA">
        <w:rPr>
          <w:rFonts w:ascii="Times New Roman" w:hAnsi="Times New Roman"/>
          <w:b/>
          <w:i/>
          <w:sz w:val="28"/>
          <w:szCs w:val="28"/>
        </w:rPr>
        <w:t>Целевые ориентиры воспитания детей на этапе завершения освоения программы дошкольного образования.</w:t>
      </w:r>
    </w:p>
    <w:p w:rsidR="00160CCF" w:rsidRPr="00EC17AA" w:rsidRDefault="00160CCF" w:rsidP="00160CCF">
      <w:pPr>
        <w:spacing w:after="0" w:line="240" w:lineRule="auto"/>
        <w:ind w:firstLine="720"/>
        <w:jc w:val="right"/>
        <w:rPr>
          <w:rFonts w:ascii="Times New Roman" w:hAnsi="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2126"/>
        <w:gridCol w:w="4961"/>
      </w:tblGrid>
      <w:tr w:rsidR="00160CCF" w:rsidRPr="00EC17AA" w:rsidTr="00160CCF">
        <w:tc>
          <w:tcPr>
            <w:tcW w:w="567" w:type="dxa"/>
            <w:tcBorders>
              <w:top w:val="single" w:sz="4" w:space="0" w:color="auto"/>
              <w:bottom w:val="single" w:sz="4" w:space="0" w:color="auto"/>
              <w:right w:val="single" w:sz="4" w:space="0" w:color="auto"/>
            </w:tcBorders>
            <w:shd w:val="clear" w:color="auto" w:fill="FFFFFF" w:themeFill="background1"/>
          </w:tcPr>
          <w:p w:rsidR="00160CCF" w:rsidRPr="00EC17AA" w:rsidRDefault="00160CCF" w:rsidP="00183D43">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 xml:space="preserve">№ </w:t>
            </w:r>
            <w:proofErr w:type="gramStart"/>
            <w:r w:rsidRPr="00EC17AA">
              <w:rPr>
                <w:rFonts w:ascii="Times New Roman CYR" w:hAnsi="Times New Roman CYR" w:cs="Times New Roman CYR"/>
                <w:b/>
                <w:sz w:val="24"/>
                <w:szCs w:val="24"/>
              </w:rPr>
              <w:t>п</w:t>
            </w:r>
            <w:proofErr w:type="gramEnd"/>
            <w:r w:rsidRPr="00EC17AA">
              <w:rPr>
                <w:rFonts w:ascii="Times New Roman CYR" w:hAnsi="Times New Roman CYR" w:cs="Times New Roman CYR"/>
                <w:b/>
                <w:sz w:val="24"/>
                <w:szCs w:val="24"/>
              </w:rPr>
              <w:t>/п</w:t>
            </w:r>
          </w:p>
        </w:tc>
        <w:tc>
          <w:tcPr>
            <w:tcW w:w="2127" w:type="dxa"/>
            <w:tcBorders>
              <w:top w:val="single" w:sz="4" w:space="0" w:color="auto"/>
              <w:bottom w:val="single" w:sz="4" w:space="0" w:color="auto"/>
              <w:right w:val="single" w:sz="4" w:space="0" w:color="auto"/>
            </w:tcBorders>
            <w:shd w:val="clear" w:color="auto" w:fill="FFFFFF" w:themeFill="background1"/>
          </w:tcPr>
          <w:p w:rsidR="00160CCF" w:rsidRPr="00EC17AA" w:rsidRDefault="00160CCF" w:rsidP="00183D43">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 xml:space="preserve">Направления </w:t>
            </w:r>
          </w:p>
          <w:p w:rsidR="00160CCF" w:rsidRPr="00EC17AA" w:rsidRDefault="00160CCF" w:rsidP="00183D43">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160CCF" w:rsidRPr="00EC17AA" w:rsidRDefault="00160CCF" w:rsidP="00183D43">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Ценности</w:t>
            </w:r>
          </w:p>
        </w:tc>
        <w:tc>
          <w:tcPr>
            <w:tcW w:w="4961" w:type="dxa"/>
            <w:tcBorders>
              <w:top w:val="single" w:sz="4" w:space="0" w:color="auto"/>
              <w:left w:val="single" w:sz="4" w:space="0" w:color="auto"/>
              <w:bottom w:val="single" w:sz="4" w:space="0" w:color="auto"/>
            </w:tcBorders>
            <w:shd w:val="clear" w:color="auto" w:fill="FFFFFF" w:themeFill="background1"/>
          </w:tcPr>
          <w:p w:rsidR="00160CCF" w:rsidRPr="00EC17AA" w:rsidRDefault="00160CCF" w:rsidP="00183D43">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Целевые ориентиры</w:t>
            </w:r>
          </w:p>
        </w:tc>
      </w:tr>
      <w:tr w:rsidR="00160CCF" w:rsidRPr="00EC17AA" w:rsidTr="00183D43">
        <w:tc>
          <w:tcPr>
            <w:tcW w:w="567" w:type="dxa"/>
            <w:tcBorders>
              <w:top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1</w:t>
            </w:r>
          </w:p>
        </w:tc>
        <w:tc>
          <w:tcPr>
            <w:tcW w:w="2127" w:type="dxa"/>
            <w:tcBorders>
              <w:top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Патриотическое</w:t>
            </w:r>
          </w:p>
        </w:tc>
        <w:tc>
          <w:tcPr>
            <w:tcW w:w="2126" w:type="dxa"/>
            <w:tcBorders>
              <w:top w:val="single" w:sz="4" w:space="0" w:color="auto"/>
              <w:left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Родина, природа</w:t>
            </w:r>
          </w:p>
        </w:tc>
        <w:tc>
          <w:tcPr>
            <w:tcW w:w="4961" w:type="dxa"/>
            <w:tcBorders>
              <w:top w:val="single" w:sz="4" w:space="0" w:color="auto"/>
              <w:left w:val="single" w:sz="4" w:space="0" w:color="auto"/>
              <w:bottom w:val="single" w:sz="4" w:space="0" w:color="auto"/>
            </w:tcBorders>
          </w:tcPr>
          <w:p w:rsidR="00160CCF" w:rsidRPr="00EC17AA" w:rsidRDefault="00160CCF" w:rsidP="00183D43">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Любящий</w:t>
            </w:r>
            <w:proofErr w:type="gramEnd"/>
            <w:r w:rsidRPr="00EC17AA">
              <w:rPr>
                <w:rFonts w:ascii="Times New Roman CYR" w:hAnsi="Times New Roman CYR" w:cs="Times New Roman CY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60CCF" w:rsidRPr="00EC17AA" w:rsidTr="00183D43">
        <w:tc>
          <w:tcPr>
            <w:tcW w:w="567" w:type="dxa"/>
            <w:tcBorders>
              <w:top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2</w:t>
            </w:r>
          </w:p>
        </w:tc>
        <w:tc>
          <w:tcPr>
            <w:tcW w:w="2127" w:type="dxa"/>
            <w:tcBorders>
              <w:top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Духовно-нравственное</w:t>
            </w:r>
          </w:p>
        </w:tc>
        <w:tc>
          <w:tcPr>
            <w:tcW w:w="2126" w:type="dxa"/>
            <w:tcBorders>
              <w:top w:val="single" w:sz="4" w:space="0" w:color="auto"/>
              <w:left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Жизнь,</w:t>
            </w:r>
          </w:p>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милосердие,</w:t>
            </w:r>
          </w:p>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добро</w:t>
            </w:r>
          </w:p>
        </w:tc>
        <w:tc>
          <w:tcPr>
            <w:tcW w:w="4961" w:type="dxa"/>
            <w:tcBorders>
              <w:top w:val="single" w:sz="4" w:space="0" w:color="auto"/>
              <w:left w:val="single" w:sz="4" w:space="0" w:color="auto"/>
              <w:bottom w:val="single" w:sz="4" w:space="0" w:color="auto"/>
            </w:tcBorders>
          </w:tcPr>
          <w:p w:rsidR="00160CCF" w:rsidRPr="00EC17AA" w:rsidRDefault="00160CCF" w:rsidP="00183D43">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Различающий</w:t>
            </w:r>
            <w:proofErr w:type="gramEnd"/>
            <w:r w:rsidRPr="00EC17AA">
              <w:rPr>
                <w:rFonts w:ascii="Times New Roman CYR" w:hAnsi="Times New Roman CYR" w:cs="Times New Roman CY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60CCF" w:rsidRPr="00EC17AA" w:rsidRDefault="00160CCF" w:rsidP="00183D43">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Способный</w:t>
            </w:r>
            <w:proofErr w:type="gramEnd"/>
            <w:r w:rsidRPr="00EC17AA">
              <w:rPr>
                <w:rFonts w:ascii="Times New Roman CYR" w:hAnsi="Times New Roman CYR" w:cs="Times New Roman CYR"/>
                <w:sz w:val="24"/>
                <w:szCs w:val="24"/>
              </w:rPr>
              <w:t xml:space="preserve"> не оставаться равнодушным к чужому горю, проявлять заботу. </w:t>
            </w:r>
          </w:p>
          <w:p w:rsidR="00160CCF" w:rsidRPr="00EC17AA" w:rsidRDefault="00160CCF" w:rsidP="00183D43">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Самостоятельно </w:t>
            </w:r>
            <w:proofErr w:type="gramStart"/>
            <w:r w:rsidRPr="00EC17AA">
              <w:rPr>
                <w:rFonts w:ascii="Times New Roman CYR" w:hAnsi="Times New Roman CYR" w:cs="Times New Roman CYR"/>
                <w:sz w:val="24"/>
                <w:szCs w:val="24"/>
              </w:rPr>
              <w:t>различающий</w:t>
            </w:r>
            <w:proofErr w:type="gramEnd"/>
            <w:r w:rsidRPr="00EC17AA">
              <w:rPr>
                <w:rFonts w:ascii="Times New Roman CYR" w:hAnsi="Times New Roman CYR" w:cs="Times New Roman CYR"/>
                <w:sz w:val="24"/>
                <w:szCs w:val="24"/>
              </w:rPr>
              <w:t xml:space="preserve"> основные отрицательные и положительные </w:t>
            </w:r>
            <w:r w:rsidRPr="00EC17AA">
              <w:rPr>
                <w:rFonts w:ascii="Times New Roman CYR" w:hAnsi="Times New Roman CYR" w:cs="Times New Roman CYR"/>
                <w:sz w:val="24"/>
                <w:szCs w:val="24"/>
              </w:rPr>
              <w:lastRenderedPageBreak/>
              <w:t>человеческие качества, иногда прибегая к помощи взрослого в ситуациях морального выбора</w:t>
            </w:r>
          </w:p>
        </w:tc>
      </w:tr>
      <w:tr w:rsidR="00160CCF" w:rsidRPr="00EC17AA" w:rsidTr="00183D43">
        <w:tc>
          <w:tcPr>
            <w:tcW w:w="567" w:type="dxa"/>
            <w:tcBorders>
              <w:top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lastRenderedPageBreak/>
              <w:t>3</w:t>
            </w:r>
          </w:p>
        </w:tc>
        <w:tc>
          <w:tcPr>
            <w:tcW w:w="2127" w:type="dxa"/>
            <w:tcBorders>
              <w:top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Социальное</w:t>
            </w:r>
          </w:p>
        </w:tc>
        <w:tc>
          <w:tcPr>
            <w:tcW w:w="2126" w:type="dxa"/>
            <w:tcBorders>
              <w:top w:val="single" w:sz="4" w:space="0" w:color="auto"/>
              <w:left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Человек, семья,</w:t>
            </w:r>
          </w:p>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дружба,</w:t>
            </w:r>
          </w:p>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сотрудничество</w:t>
            </w:r>
          </w:p>
        </w:tc>
        <w:tc>
          <w:tcPr>
            <w:tcW w:w="4961" w:type="dxa"/>
            <w:tcBorders>
              <w:top w:val="single" w:sz="4" w:space="0" w:color="auto"/>
              <w:left w:val="single" w:sz="4" w:space="0" w:color="auto"/>
              <w:bottom w:val="single" w:sz="4" w:space="0" w:color="auto"/>
            </w:tcBorders>
          </w:tcPr>
          <w:p w:rsidR="00160CCF" w:rsidRPr="00EC17AA" w:rsidRDefault="00160CCF" w:rsidP="00183D43">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Проявляющий</w:t>
            </w:r>
            <w:proofErr w:type="gramEnd"/>
            <w:r w:rsidRPr="00EC17AA">
              <w:rPr>
                <w:rFonts w:ascii="Times New Roman CYR" w:hAnsi="Times New Roman CYR" w:cs="Times New Roman CYR"/>
                <w:sz w:val="24"/>
                <w:szCs w:val="24"/>
              </w:rPr>
              <w:t xml:space="preserve"> ответственность за свои действия и поведение; принимающий и уважающий различия между людьми. </w:t>
            </w:r>
          </w:p>
          <w:p w:rsidR="00160CCF" w:rsidRPr="00EC17AA" w:rsidRDefault="00160CCF" w:rsidP="00183D43">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Владеющий</w:t>
            </w:r>
            <w:proofErr w:type="gramEnd"/>
            <w:r w:rsidRPr="00EC17AA">
              <w:rPr>
                <w:rFonts w:ascii="Times New Roman CYR" w:hAnsi="Times New Roman CYR" w:cs="Times New Roman CYR"/>
                <w:sz w:val="24"/>
                <w:szCs w:val="24"/>
              </w:rPr>
              <w:t xml:space="preserve"> основами речевой культуры. </w:t>
            </w:r>
          </w:p>
          <w:p w:rsidR="00160CCF" w:rsidRPr="00EC17AA" w:rsidRDefault="00160CCF" w:rsidP="00183D43">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Дружелюбный и доброжелательный, умеющий слушать и слышать собеседника, способный взаимодействовать </w:t>
            </w:r>
            <w:proofErr w:type="gramStart"/>
            <w:r w:rsidRPr="00EC17AA">
              <w:rPr>
                <w:rFonts w:ascii="Times New Roman CYR" w:hAnsi="Times New Roman CYR" w:cs="Times New Roman CYR"/>
                <w:sz w:val="24"/>
                <w:szCs w:val="24"/>
              </w:rPr>
              <w:t>со</w:t>
            </w:r>
            <w:proofErr w:type="gramEnd"/>
            <w:r w:rsidRPr="00EC17AA">
              <w:rPr>
                <w:rFonts w:ascii="Times New Roman CYR" w:hAnsi="Times New Roman CYR" w:cs="Times New Roman CYR"/>
                <w:sz w:val="24"/>
                <w:szCs w:val="24"/>
              </w:rPr>
              <w:t xml:space="preserve"> взрослыми и сверстниками на основе общих интересов и дел</w:t>
            </w:r>
          </w:p>
        </w:tc>
      </w:tr>
      <w:tr w:rsidR="00160CCF" w:rsidRPr="00EC17AA" w:rsidTr="00183D43">
        <w:tc>
          <w:tcPr>
            <w:tcW w:w="567" w:type="dxa"/>
            <w:tcBorders>
              <w:top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4</w:t>
            </w:r>
          </w:p>
        </w:tc>
        <w:tc>
          <w:tcPr>
            <w:tcW w:w="2127" w:type="dxa"/>
            <w:tcBorders>
              <w:top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Познавательное</w:t>
            </w:r>
          </w:p>
        </w:tc>
        <w:tc>
          <w:tcPr>
            <w:tcW w:w="2126" w:type="dxa"/>
            <w:tcBorders>
              <w:top w:val="single" w:sz="4" w:space="0" w:color="auto"/>
              <w:left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Познание</w:t>
            </w:r>
          </w:p>
        </w:tc>
        <w:tc>
          <w:tcPr>
            <w:tcW w:w="4961" w:type="dxa"/>
            <w:tcBorders>
              <w:top w:val="single" w:sz="4" w:space="0" w:color="auto"/>
              <w:left w:val="single" w:sz="4" w:space="0" w:color="auto"/>
              <w:bottom w:val="single" w:sz="4" w:space="0" w:color="auto"/>
            </w:tcBorders>
          </w:tcPr>
          <w:p w:rsidR="00160CCF" w:rsidRPr="00EC17AA" w:rsidRDefault="00160CCF" w:rsidP="00183D43">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Любознательный</w:t>
            </w:r>
            <w:proofErr w:type="gramEnd"/>
            <w:r w:rsidRPr="00EC17AA">
              <w:rPr>
                <w:rFonts w:ascii="Times New Roman CYR" w:hAnsi="Times New Roman CYR" w:cs="Times New Roman CYR"/>
                <w:sz w:val="24"/>
                <w:szCs w:val="24"/>
              </w:rPr>
              <w:t xml:space="preserve">, наблюдательный, испытывающий потребность в самовыражении, в т.ч. творческом. </w:t>
            </w:r>
          </w:p>
          <w:p w:rsidR="00160CCF" w:rsidRPr="00EC17AA" w:rsidRDefault="00160CCF" w:rsidP="00183D43">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Проявляющий</w:t>
            </w:r>
            <w:proofErr w:type="gramEnd"/>
            <w:r w:rsidRPr="00EC17AA">
              <w:rPr>
                <w:rFonts w:ascii="Times New Roman CYR" w:hAnsi="Times New Roman CYR" w:cs="Times New Roman CY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160CCF" w:rsidRPr="00EC17AA" w:rsidRDefault="00160CCF" w:rsidP="00183D43">
            <w:pPr>
              <w:widowControl w:val="0"/>
              <w:autoSpaceDE w:val="0"/>
              <w:autoSpaceDN w:val="0"/>
              <w:adjustRightInd w:val="0"/>
              <w:spacing w:after="0" w:line="240" w:lineRule="auto"/>
              <w:ind w:firstLine="317"/>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Обладающий</w:t>
            </w:r>
            <w:proofErr w:type="gramEnd"/>
            <w:r w:rsidRPr="00EC17AA">
              <w:rPr>
                <w:rFonts w:ascii="Times New Roman CYR" w:hAnsi="Times New Roman CYR" w:cs="Times New Roman CYR"/>
                <w:sz w:val="24"/>
                <w:szCs w:val="24"/>
              </w:rPr>
              <w:t xml:space="preserve"> первичной картиной мира на основе традиционных ценностей</w:t>
            </w:r>
          </w:p>
        </w:tc>
      </w:tr>
      <w:tr w:rsidR="00160CCF" w:rsidRPr="00EC17AA" w:rsidTr="00183D43">
        <w:tc>
          <w:tcPr>
            <w:tcW w:w="567" w:type="dxa"/>
            <w:tcBorders>
              <w:top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5</w:t>
            </w:r>
          </w:p>
        </w:tc>
        <w:tc>
          <w:tcPr>
            <w:tcW w:w="2127" w:type="dxa"/>
            <w:tcBorders>
              <w:top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Физическое и оздоровительное</w:t>
            </w:r>
          </w:p>
        </w:tc>
        <w:tc>
          <w:tcPr>
            <w:tcW w:w="2126" w:type="dxa"/>
            <w:tcBorders>
              <w:top w:val="single" w:sz="4" w:space="0" w:color="auto"/>
              <w:left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Здоровье, жизнь</w:t>
            </w:r>
          </w:p>
        </w:tc>
        <w:tc>
          <w:tcPr>
            <w:tcW w:w="4961" w:type="dxa"/>
            <w:tcBorders>
              <w:top w:val="single" w:sz="4" w:space="0" w:color="auto"/>
              <w:left w:val="single" w:sz="4" w:space="0" w:color="auto"/>
              <w:bottom w:val="single" w:sz="4" w:space="0" w:color="auto"/>
            </w:tcBorders>
          </w:tcPr>
          <w:p w:rsidR="00160CCF" w:rsidRPr="00EC17AA" w:rsidRDefault="00160CCF" w:rsidP="00183D43">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Понимающий</w:t>
            </w:r>
            <w:proofErr w:type="gramEnd"/>
            <w:r w:rsidRPr="00EC17AA">
              <w:rPr>
                <w:rFonts w:ascii="Times New Roman CYR" w:hAnsi="Times New Roman CYR" w:cs="Times New Roman CYR"/>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160CCF" w:rsidRPr="00EC17AA" w:rsidRDefault="00160CCF" w:rsidP="00183D43">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r w:rsidRPr="00EC17AA">
              <w:rPr>
                <w:rFonts w:ascii="Times New Roman CYR" w:hAnsi="Times New Roman CYR" w:cs="Times New Roman CY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160CCF" w:rsidRPr="00EC17AA" w:rsidRDefault="00160CCF" w:rsidP="00183D43">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Демонстрирующий</w:t>
            </w:r>
            <w:proofErr w:type="gramEnd"/>
            <w:r w:rsidRPr="00EC17AA">
              <w:rPr>
                <w:rFonts w:ascii="Times New Roman CYR" w:hAnsi="Times New Roman CYR" w:cs="Times New Roman CYR"/>
                <w:sz w:val="24"/>
                <w:szCs w:val="24"/>
              </w:rPr>
              <w:t xml:space="preserve"> потребность в двигательной деятельности. </w:t>
            </w:r>
          </w:p>
          <w:p w:rsidR="00160CCF" w:rsidRPr="00EC17AA" w:rsidRDefault="00160CCF" w:rsidP="00183D43">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Имеющий</w:t>
            </w:r>
            <w:proofErr w:type="gramEnd"/>
            <w:r w:rsidRPr="00EC17AA">
              <w:rPr>
                <w:rFonts w:ascii="Times New Roman CYR" w:hAnsi="Times New Roman CYR" w:cs="Times New Roman CYR"/>
                <w:sz w:val="24"/>
                <w:szCs w:val="24"/>
              </w:rPr>
              <w:t xml:space="preserve"> представление о некоторых видах спорта и активного отдыха</w:t>
            </w:r>
          </w:p>
        </w:tc>
      </w:tr>
      <w:tr w:rsidR="00160CCF" w:rsidRPr="00EC17AA" w:rsidTr="00183D43">
        <w:tc>
          <w:tcPr>
            <w:tcW w:w="567" w:type="dxa"/>
            <w:tcBorders>
              <w:top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jc w:val="center"/>
              <w:rPr>
                <w:rFonts w:ascii="Times New Roman CYR" w:hAnsi="Times New Roman CYR" w:cs="Times New Roman CYR"/>
                <w:b/>
                <w:sz w:val="24"/>
                <w:szCs w:val="24"/>
              </w:rPr>
            </w:pPr>
            <w:r w:rsidRPr="00EC17AA">
              <w:rPr>
                <w:rFonts w:ascii="Times New Roman CYR" w:hAnsi="Times New Roman CYR" w:cs="Times New Roman CYR"/>
                <w:b/>
                <w:sz w:val="24"/>
                <w:szCs w:val="24"/>
              </w:rPr>
              <w:t>6</w:t>
            </w:r>
          </w:p>
        </w:tc>
        <w:tc>
          <w:tcPr>
            <w:tcW w:w="2127" w:type="dxa"/>
            <w:tcBorders>
              <w:top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b/>
                <w:sz w:val="24"/>
                <w:szCs w:val="24"/>
              </w:rPr>
            </w:pPr>
            <w:r w:rsidRPr="00EC17AA">
              <w:rPr>
                <w:rFonts w:ascii="Times New Roman CYR" w:hAnsi="Times New Roman CYR" w:cs="Times New Roman CYR"/>
                <w:b/>
                <w:sz w:val="24"/>
                <w:szCs w:val="24"/>
              </w:rPr>
              <w:t>Трудовое</w:t>
            </w:r>
          </w:p>
        </w:tc>
        <w:tc>
          <w:tcPr>
            <w:tcW w:w="2126" w:type="dxa"/>
            <w:tcBorders>
              <w:top w:val="single" w:sz="4" w:space="0" w:color="auto"/>
              <w:left w:val="single" w:sz="4" w:space="0" w:color="auto"/>
              <w:bottom w:val="single" w:sz="4" w:space="0" w:color="auto"/>
              <w:right w:val="single" w:sz="4" w:space="0" w:color="auto"/>
            </w:tcBorders>
          </w:tcPr>
          <w:p w:rsidR="00160CCF" w:rsidRPr="00EC17AA" w:rsidRDefault="00160CCF" w:rsidP="00183D43">
            <w:pPr>
              <w:widowControl w:val="0"/>
              <w:autoSpaceDE w:val="0"/>
              <w:autoSpaceDN w:val="0"/>
              <w:adjustRightInd w:val="0"/>
              <w:spacing w:after="0" w:line="240" w:lineRule="auto"/>
              <w:rPr>
                <w:rFonts w:ascii="Times New Roman CYR" w:hAnsi="Times New Roman CYR" w:cs="Times New Roman CYR"/>
                <w:sz w:val="24"/>
                <w:szCs w:val="24"/>
              </w:rPr>
            </w:pPr>
            <w:r w:rsidRPr="00EC17AA">
              <w:rPr>
                <w:rFonts w:ascii="Times New Roman CYR" w:hAnsi="Times New Roman CYR" w:cs="Times New Roman CYR"/>
                <w:sz w:val="24"/>
                <w:szCs w:val="24"/>
              </w:rPr>
              <w:t>Труд</w:t>
            </w:r>
          </w:p>
        </w:tc>
        <w:tc>
          <w:tcPr>
            <w:tcW w:w="4961" w:type="dxa"/>
            <w:tcBorders>
              <w:top w:val="single" w:sz="4" w:space="0" w:color="auto"/>
              <w:left w:val="single" w:sz="4" w:space="0" w:color="auto"/>
              <w:bottom w:val="single" w:sz="4" w:space="0" w:color="auto"/>
            </w:tcBorders>
          </w:tcPr>
          <w:p w:rsidR="00160CCF" w:rsidRPr="00EC17AA" w:rsidRDefault="00160CCF" w:rsidP="00183D43">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Понимающий</w:t>
            </w:r>
            <w:proofErr w:type="gramEnd"/>
            <w:r w:rsidRPr="00EC17AA">
              <w:rPr>
                <w:rFonts w:ascii="Times New Roman CYR" w:hAnsi="Times New Roman CYR" w:cs="Times New Roman CYR"/>
                <w:sz w:val="24"/>
                <w:szCs w:val="24"/>
              </w:rPr>
              <w:t xml:space="preserve"> ценность труда в семье и в обществе на основе уважения к людям труда, результатам их деятельности.</w:t>
            </w:r>
          </w:p>
          <w:p w:rsidR="00160CCF" w:rsidRPr="00EC17AA" w:rsidRDefault="00160CCF" w:rsidP="00183D43">
            <w:pPr>
              <w:widowControl w:val="0"/>
              <w:autoSpaceDE w:val="0"/>
              <w:autoSpaceDN w:val="0"/>
              <w:adjustRightInd w:val="0"/>
              <w:spacing w:after="0" w:line="240" w:lineRule="auto"/>
              <w:ind w:firstLine="175"/>
              <w:jc w:val="both"/>
              <w:rPr>
                <w:rFonts w:ascii="Times New Roman CYR" w:hAnsi="Times New Roman CYR" w:cs="Times New Roman CYR"/>
                <w:sz w:val="24"/>
                <w:szCs w:val="24"/>
              </w:rPr>
            </w:pPr>
            <w:proofErr w:type="gramStart"/>
            <w:r w:rsidRPr="00EC17AA">
              <w:rPr>
                <w:rFonts w:ascii="Times New Roman CYR" w:hAnsi="Times New Roman CYR" w:cs="Times New Roman CYR"/>
                <w:sz w:val="24"/>
                <w:szCs w:val="24"/>
              </w:rPr>
              <w:t>Проявляющий</w:t>
            </w:r>
            <w:proofErr w:type="gramEnd"/>
            <w:r w:rsidRPr="00EC17AA">
              <w:rPr>
                <w:rFonts w:ascii="Times New Roman CYR" w:hAnsi="Times New Roman CYR" w:cs="Times New Roman CYR"/>
                <w:sz w:val="24"/>
                <w:szCs w:val="24"/>
              </w:rPr>
              <w:t xml:space="preserve"> трудолюбие при выполнении поручений и в самостоятельной деятельности</w:t>
            </w:r>
          </w:p>
        </w:tc>
      </w:tr>
    </w:tbl>
    <w:p w:rsidR="00160CCF" w:rsidRDefault="00160CCF" w:rsidP="00160CCF">
      <w:pPr>
        <w:spacing w:after="0" w:line="240" w:lineRule="auto"/>
        <w:rPr>
          <w:sz w:val="28"/>
          <w:szCs w:val="28"/>
        </w:rPr>
      </w:pP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1. </w:t>
      </w:r>
      <w:proofErr w:type="gramStart"/>
      <w:r w:rsidRPr="00EC17AA">
        <w:rPr>
          <w:rFonts w:ascii="Times New Roman" w:hAnsi="Times New Roman"/>
          <w:b/>
          <w:i/>
          <w:sz w:val="28"/>
          <w:szCs w:val="28"/>
        </w:rPr>
        <w:t xml:space="preserve">Решение задач воспитания в рамках образовательной области «Социально-коммуникативное развитие» </w:t>
      </w:r>
      <w:r w:rsidRPr="00EC17AA">
        <w:rPr>
          <w:rFonts w:ascii="Times New Roman" w:hAnsi="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Это предполагает решение задач нескольких направлений воспитания:</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lastRenderedPageBreak/>
        <w:t>- воспитание любви к своей семье, своему населенному пункту, родному краю, своей стране;</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ценностного отношения к культурному наследию своего народа, к нравственным и культурным традициям России;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формирование способности бережно и уважительно относиться к результатам своего труда и труда других людей.</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 xml:space="preserve">2. Решение задач воспитания в рамках образовательной области «Познавательное развитие» </w:t>
      </w:r>
      <w:r w:rsidRPr="00EC17AA">
        <w:rPr>
          <w:rFonts w:ascii="Times New Roman" w:hAnsi="Times New Roman"/>
          <w:sz w:val="28"/>
          <w:szCs w:val="28"/>
        </w:rPr>
        <w:t>направлено на приобщение детей к ценностям «Человек», «Семья», «Познание», «Родина» и «Природа».</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Это предполагает:</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отношения к знанию как ценности, понимание значения образования для человека, общества, страны;</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уважения к людям - представителям разных народов России независимо от их этнической принадлежности;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уважительного отношения к государственным символам страны (флагу, гербу, гимну);</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 xml:space="preserve">3. Решение задач воспитания в рамках образовательной области «Речевое развитие» </w:t>
      </w:r>
      <w:r w:rsidRPr="00EC17AA">
        <w:rPr>
          <w:rFonts w:ascii="Times New Roman" w:hAnsi="Times New Roman"/>
          <w:sz w:val="28"/>
          <w:szCs w:val="28"/>
        </w:rPr>
        <w:t>направлено на приобщение детей к ценностям «Культура», «Красота».</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Это предполагает:</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владение формами речевого этикета, отражающими принятые в обществе правила и нормы культурного поведения;</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 xml:space="preserve">4. Решение задач воспитания в рамках образовательной области «Художественно-эстетическое развитие» </w:t>
      </w:r>
      <w:r w:rsidRPr="00EC17AA">
        <w:rPr>
          <w:rFonts w:ascii="Times New Roman" w:hAnsi="Times New Roman"/>
          <w:sz w:val="28"/>
          <w:szCs w:val="28"/>
        </w:rPr>
        <w:t>направлено на приобщение детей к ценностям «Красота», «Культура», «Человек», «Природа».</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lastRenderedPageBreak/>
        <w:t>Это предполагает:</w:t>
      </w:r>
    </w:p>
    <w:p w:rsidR="00160CCF" w:rsidRPr="00187354" w:rsidRDefault="00160CCF" w:rsidP="00160CCF">
      <w:pPr>
        <w:spacing w:after="0" w:line="240" w:lineRule="auto"/>
        <w:jc w:val="both"/>
        <w:rPr>
          <w:rFonts w:ascii="Times New Roman" w:hAnsi="Times New Roman"/>
          <w:b/>
          <w:sz w:val="36"/>
          <w:szCs w:val="36"/>
        </w:rPr>
      </w:pPr>
      <w:proofErr w:type="gramStart"/>
      <w:r w:rsidRPr="00EC17AA">
        <w:rPr>
          <w:rFonts w:ascii="Times New Roman" w:hAnsi="Times New Roman"/>
          <w:sz w:val="28"/>
          <w:szCs w:val="28"/>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w:t>
      </w:r>
      <w:proofErr w:type="gramEnd"/>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жанров и стилей искусства (в соответствии с возрастными особенностями);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b/>
          <w:i/>
          <w:sz w:val="28"/>
          <w:szCs w:val="28"/>
        </w:rPr>
        <w:t xml:space="preserve">5. Решение задач воспитания в рамках образовательной области «Физическое развитие» </w:t>
      </w:r>
      <w:r w:rsidRPr="00EC17AA">
        <w:rPr>
          <w:rFonts w:ascii="Times New Roman" w:hAnsi="Times New Roman"/>
          <w:sz w:val="28"/>
          <w:szCs w:val="28"/>
        </w:rPr>
        <w:t>направлено на приобщение детей к ценностям «Жизнь», «Здоровье».</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Это предполагает:</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формирование у ребёнка возрастосообразных представлений о жизни, здоровье и физической культуре;</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60CCF" w:rsidRPr="00283EA0" w:rsidRDefault="00160CCF" w:rsidP="00283EA0">
      <w:pPr>
        <w:spacing w:after="0" w:line="240" w:lineRule="auto"/>
        <w:ind w:firstLine="567"/>
        <w:jc w:val="both"/>
        <w:rPr>
          <w:rFonts w:ascii="Times New Roman" w:hAnsi="Times New Roman"/>
          <w:sz w:val="28"/>
          <w:szCs w:val="28"/>
        </w:rPr>
      </w:pPr>
      <w:r w:rsidRPr="00EC17AA">
        <w:rPr>
          <w:rFonts w:ascii="Times New Roman" w:hAnsi="Times New Roman"/>
          <w:sz w:val="28"/>
          <w:szCs w:val="28"/>
        </w:rPr>
        <w:t>- воспитание активности, самостоятельности, уверенности, нравственных и волевых качеств.</w:t>
      </w:r>
    </w:p>
    <w:p w:rsidR="00160CCF" w:rsidRDefault="00160CCF" w:rsidP="00160CCF">
      <w:pPr>
        <w:spacing w:after="0" w:line="240" w:lineRule="auto"/>
        <w:ind w:firstLine="567"/>
        <w:jc w:val="center"/>
        <w:rPr>
          <w:rFonts w:ascii="Times New Roman" w:hAnsi="Times New Roman"/>
          <w:b/>
          <w:sz w:val="28"/>
          <w:szCs w:val="28"/>
        </w:rPr>
      </w:pPr>
    </w:p>
    <w:p w:rsidR="00160CCF" w:rsidRPr="00EC17AA" w:rsidRDefault="00160CCF" w:rsidP="00160CCF">
      <w:pPr>
        <w:spacing w:after="0" w:line="240" w:lineRule="auto"/>
        <w:ind w:firstLine="567"/>
        <w:jc w:val="center"/>
        <w:rPr>
          <w:rFonts w:ascii="Times New Roman" w:hAnsi="Times New Roman"/>
          <w:b/>
          <w:sz w:val="28"/>
          <w:szCs w:val="28"/>
        </w:rPr>
      </w:pPr>
      <w:r w:rsidRPr="00EC17AA">
        <w:rPr>
          <w:rFonts w:ascii="Times New Roman" w:hAnsi="Times New Roman"/>
          <w:b/>
          <w:sz w:val="28"/>
          <w:szCs w:val="28"/>
        </w:rPr>
        <w:t>Содержание воспитательной работы по направлениям воспитания</w:t>
      </w:r>
    </w:p>
    <w:p w:rsidR="00160CCF" w:rsidRPr="00EC17AA" w:rsidRDefault="00160CCF" w:rsidP="00160CCF">
      <w:pPr>
        <w:spacing w:after="0" w:line="240" w:lineRule="auto"/>
        <w:ind w:firstLine="567"/>
        <w:rPr>
          <w:rFonts w:ascii="Times New Roman" w:hAnsi="Times New Roman"/>
          <w:b/>
          <w:i/>
          <w:sz w:val="28"/>
          <w:szCs w:val="28"/>
        </w:rPr>
      </w:pPr>
      <w:r w:rsidRPr="00EC17AA">
        <w:rPr>
          <w:rFonts w:ascii="Times New Roman" w:hAnsi="Times New Roman"/>
          <w:b/>
          <w:i/>
          <w:sz w:val="28"/>
          <w:szCs w:val="28"/>
        </w:rPr>
        <w:t>1. Патриотическое воспитание</w:t>
      </w:r>
    </w:p>
    <w:p w:rsidR="00160CCF" w:rsidRPr="00EC17AA" w:rsidRDefault="00160CCF" w:rsidP="00160CCF">
      <w:pPr>
        <w:spacing w:after="0" w:line="240" w:lineRule="auto"/>
        <w:ind w:firstLine="567"/>
        <w:jc w:val="both"/>
        <w:rPr>
          <w:rFonts w:ascii="Times New Roman" w:hAnsi="Times New Roman"/>
          <w:i/>
          <w:color w:val="000000"/>
          <w:sz w:val="28"/>
          <w:szCs w:val="28"/>
        </w:rPr>
      </w:pPr>
      <w:r w:rsidRPr="00EC17AA">
        <w:rPr>
          <w:rFonts w:ascii="Times New Roman" w:hAnsi="Times New Roman"/>
          <w:i/>
          <w:color w:val="000000"/>
          <w:sz w:val="28"/>
          <w:szCs w:val="28"/>
        </w:rPr>
        <w:t xml:space="preserve">Ценности: </w:t>
      </w:r>
      <w:r w:rsidRPr="00EC17AA">
        <w:rPr>
          <w:rFonts w:ascii="Times New Roman" w:hAnsi="Times New Roman"/>
          <w:bCs/>
          <w:color w:val="000000"/>
          <w:sz w:val="28"/>
          <w:szCs w:val="28"/>
        </w:rPr>
        <w:t>Родина, природа</w:t>
      </w:r>
      <w:r w:rsidRPr="00EC17AA">
        <w:rPr>
          <w:rFonts w:ascii="Times New Roman" w:hAnsi="Times New Roman"/>
          <w:color w:val="000000"/>
          <w:sz w:val="28"/>
          <w:szCs w:val="28"/>
        </w:rPr>
        <w:t>.</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i/>
          <w:color w:val="000000"/>
          <w:sz w:val="28"/>
          <w:szCs w:val="28"/>
        </w:rPr>
        <w:t>Цель патриотического воспитания:</w:t>
      </w:r>
      <w:r>
        <w:rPr>
          <w:rFonts w:ascii="Times New Roman" w:hAnsi="Times New Roman"/>
          <w:i/>
          <w:color w:val="000000"/>
          <w:sz w:val="28"/>
          <w:szCs w:val="28"/>
        </w:rPr>
        <w:t xml:space="preserve"> </w:t>
      </w:r>
      <w:r w:rsidRPr="00EC17AA">
        <w:rPr>
          <w:rFonts w:ascii="Times New Roman" w:hAnsi="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160CCF" w:rsidRPr="00EC17AA" w:rsidRDefault="00160CCF" w:rsidP="00160CCF">
      <w:pPr>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Задачи:</w:t>
      </w:r>
    </w:p>
    <w:p w:rsidR="00160CCF" w:rsidRPr="00EC17AA" w:rsidRDefault="00160CCF" w:rsidP="00160CCF">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формирование любви к родному краю, родной природе, родному языку, культурному наследию своего народа;</w:t>
      </w:r>
    </w:p>
    <w:p w:rsidR="00160CCF" w:rsidRPr="00EC17AA" w:rsidRDefault="00160CCF" w:rsidP="00160CCF">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160CCF" w:rsidRPr="00EC17AA" w:rsidRDefault="00160CCF" w:rsidP="00160CCF">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160CCF" w:rsidRPr="00EC17AA" w:rsidRDefault="00160CCF" w:rsidP="00160CCF">
      <w:pPr>
        <w:tabs>
          <w:tab w:val="left" w:pos="1134"/>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lastRenderedPageBreak/>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60CCF" w:rsidRPr="00EC17AA" w:rsidRDefault="00160CCF" w:rsidP="00160CCF">
      <w:pPr>
        <w:spacing w:after="0" w:line="240" w:lineRule="auto"/>
        <w:ind w:firstLine="567"/>
        <w:jc w:val="both"/>
        <w:rPr>
          <w:rFonts w:ascii="Times New Roman" w:hAnsi="Times New Roman"/>
          <w:i/>
          <w:color w:val="000000"/>
          <w:sz w:val="28"/>
          <w:szCs w:val="28"/>
        </w:rPr>
      </w:pPr>
      <w:r w:rsidRPr="00EC17AA">
        <w:rPr>
          <w:rFonts w:ascii="Times New Roman" w:hAnsi="Times New Roman"/>
          <w:i/>
          <w:color w:val="000000"/>
          <w:sz w:val="28"/>
          <w:szCs w:val="28"/>
        </w:rPr>
        <w:t>Содержание деятельности</w:t>
      </w:r>
    </w:p>
    <w:p w:rsidR="00160CCF" w:rsidRPr="00EC17AA" w:rsidRDefault="00160CCF" w:rsidP="00160CCF">
      <w:pPr>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Ее содержание определяется через следующие взаимосвязанные компоненты:</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 xml:space="preserve">когнитивно-смысловой, </w:t>
      </w:r>
      <w:proofErr w:type="gramStart"/>
      <w:r w:rsidRPr="00EC17AA">
        <w:rPr>
          <w:rFonts w:ascii="Times New Roman" w:hAnsi="Times New Roman"/>
          <w:color w:val="000000"/>
          <w:sz w:val="28"/>
          <w:szCs w:val="28"/>
        </w:rPr>
        <w:t>связанный</w:t>
      </w:r>
      <w:proofErr w:type="gramEnd"/>
      <w:r w:rsidRPr="00EC17AA">
        <w:rPr>
          <w:rFonts w:ascii="Times New Roman" w:hAnsi="Times New Roman"/>
          <w:color w:val="000000"/>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proofErr w:type="gramStart"/>
      <w:r w:rsidRPr="00EC17AA">
        <w:rPr>
          <w:rFonts w:ascii="Times New Roman" w:hAnsi="Times New Roman"/>
          <w:color w:val="000000"/>
          <w:sz w:val="28"/>
          <w:szCs w:val="28"/>
        </w:rPr>
        <w:t>эмоционально-ценностный</w:t>
      </w:r>
      <w:proofErr w:type="gramEnd"/>
      <w:r w:rsidRPr="00EC17AA">
        <w:rPr>
          <w:rFonts w:ascii="Times New Roman" w:hAnsi="Times New Roman"/>
          <w:color w:val="000000"/>
          <w:sz w:val="28"/>
          <w:szCs w:val="28"/>
        </w:rPr>
        <w:t>, характеризующийся любовью к Родине – России, уважением к своему народу, народу России в целом;</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xml:space="preserve">- регуляторно-волевой, </w:t>
      </w:r>
      <w:proofErr w:type="gramStart"/>
      <w:r w:rsidRPr="00EC17AA">
        <w:rPr>
          <w:rFonts w:ascii="Times New Roman" w:hAnsi="Times New Roman"/>
          <w:color w:val="000000"/>
          <w:sz w:val="28"/>
          <w:szCs w:val="28"/>
        </w:rPr>
        <w:t>обеспечивающий</w:t>
      </w:r>
      <w:proofErr w:type="gramEnd"/>
      <w:r w:rsidRPr="00EC17AA">
        <w:rPr>
          <w:rFonts w:ascii="Times New Roman" w:hAnsi="Times New Roman"/>
          <w:color w:val="000000"/>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60CCF" w:rsidRPr="00EC17AA" w:rsidRDefault="00160CCF" w:rsidP="00160CCF">
      <w:pPr>
        <w:tabs>
          <w:tab w:val="left" w:pos="1134"/>
        </w:tabs>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Виды и формы деятельности:</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ознакомление детей с историей, героями, культурой, традициями России и своего народа;</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организация экскурсий, походов, смотров, соревнований, праздников, викторин, выставок и пр.;</w:t>
      </w:r>
    </w:p>
    <w:p w:rsidR="00160CCF" w:rsidRPr="005C4AC5"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w:t>
      </w:r>
      <w:proofErr w:type="gramStart"/>
      <w:r w:rsidRPr="00EC17AA">
        <w:rPr>
          <w:rFonts w:ascii="Times New Roman" w:hAnsi="Times New Roman"/>
          <w:color w:val="000000"/>
          <w:sz w:val="28"/>
          <w:szCs w:val="28"/>
        </w:rPr>
        <w:t>формировании</w:t>
      </w:r>
      <w:proofErr w:type="gramEnd"/>
      <w:r w:rsidRPr="00EC17AA">
        <w:rPr>
          <w:rFonts w:ascii="Times New Roman" w:hAnsi="Times New Roman"/>
          <w:color w:val="000000"/>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60CCF" w:rsidRPr="00EC17AA" w:rsidRDefault="00160CCF" w:rsidP="00160CCF">
      <w:pPr>
        <w:spacing w:after="0" w:line="240" w:lineRule="auto"/>
        <w:ind w:firstLine="709"/>
        <w:jc w:val="both"/>
        <w:rPr>
          <w:rFonts w:ascii="Times New Roman" w:hAnsi="Times New Roman"/>
          <w:b/>
          <w:i/>
          <w:sz w:val="28"/>
          <w:szCs w:val="28"/>
        </w:rPr>
      </w:pPr>
      <w:r w:rsidRPr="00EC17AA">
        <w:rPr>
          <w:rFonts w:ascii="Times New Roman" w:hAnsi="Times New Roman"/>
          <w:b/>
          <w:i/>
          <w:sz w:val="28"/>
          <w:szCs w:val="28"/>
        </w:rPr>
        <w:t>2. Духовно-нравственное воспитание</w:t>
      </w:r>
    </w:p>
    <w:p w:rsidR="00160CCF" w:rsidRPr="00EC17AA" w:rsidRDefault="00160CCF" w:rsidP="00160CCF">
      <w:pPr>
        <w:spacing w:after="0" w:line="240" w:lineRule="auto"/>
        <w:ind w:firstLine="709"/>
        <w:jc w:val="both"/>
        <w:rPr>
          <w:rFonts w:ascii="Times New Roman" w:hAnsi="Times New Roman"/>
          <w:sz w:val="28"/>
          <w:szCs w:val="28"/>
        </w:rPr>
      </w:pPr>
      <w:r w:rsidRPr="00EC17AA">
        <w:rPr>
          <w:rFonts w:ascii="Times New Roman" w:hAnsi="Times New Roman"/>
          <w:i/>
          <w:sz w:val="28"/>
          <w:szCs w:val="28"/>
        </w:rPr>
        <w:t>Цель</w:t>
      </w:r>
      <w:r w:rsidR="00283EA0">
        <w:rPr>
          <w:rFonts w:ascii="Times New Roman" w:hAnsi="Times New Roman"/>
          <w:i/>
          <w:sz w:val="28"/>
          <w:szCs w:val="28"/>
        </w:rPr>
        <w:t xml:space="preserve"> </w:t>
      </w:r>
      <w:r w:rsidRPr="00EC17AA">
        <w:rPr>
          <w:rFonts w:ascii="Times New Roman" w:hAnsi="Times New Roman"/>
          <w:i/>
          <w:sz w:val="28"/>
          <w:szCs w:val="28"/>
        </w:rPr>
        <w:t>духовно-нравственного воспитания</w:t>
      </w:r>
      <w:r w:rsidRPr="00EC17AA">
        <w:rPr>
          <w:rFonts w:ascii="Times New Roman" w:hAnsi="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160CCF" w:rsidRPr="00EC17AA" w:rsidRDefault="00160CCF" w:rsidP="00160CCF">
      <w:pPr>
        <w:spacing w:after="0" w:line="240" w:lineRule="auto"/>
        <w:ind w:firstLine="709"/>
        <w:jc w:val="both"/>
        <w:rPr>
          <w:rFonts w:ascii="Times New Roman" w:hAnsi="Times New Roman"/>
          <w:sz w:val="28"/>
          <w:szCs w:val="28"/>
        </w:rPr>
      </w:pPr>
      <w:r w:rsidRPr="00EC17AA">
        <w:rPr>
          <w:rFonts w:ascii="Times New Roman" w:hAnsi="Times New Roman"/>
          <w:i/>
          <w:sz w:val="28"/>
          <w:szCs w:val="28"/>
        </w:rPr>
        <w:t>Ценности</w:t>
      </w:r>
      <w:r w:rsidRPr="00EC17AA">
        <w:rPr>
          <w:rFonts w:ascii="Times New Roman" w:hAnsi="Times New Roman"/>
          <w:sz w:val="28"/>
          <w:szCs w:val="28"/>
        </w:rPr>
        <w:t xml:space="preserve"> - жизнь, милосердие, добро лежат в основе духовно-нравственного направления воспитания.</w:t>
      </w:r>
    </w:p>
    <w:p w:rsidR="00160CCF" w:rsidRPr="00EC17AA" w:rsidRDefault="00160CCF" w:rsidP="00160CCF">
      <w:pPr>
        <w:spacing w:after="0" w:line="240" w:lineRule="auto"/>
        <w:ind w:firstLine="709"/>
        <w:jc w:val="both"/>
        <w:rPr>
          <w:rFonts w:ascii="Times New Roman" w:hAnsi="Times New Roman"/>
          <w:i/>
          <w:sz w:val="28"/>
          <w:szCs w:val="28"/>
        </w:rPr>
      </w:pPr>
      <w:r w:rsidRPr="00EC17AA">
        <w:rPr>
          <w:rFonts w:ascii="Times New Roman" w:hAnsi="Times New Roman"/>
          <w:i/>
          <w:sz w:val="28"/>
          <w:szCs w:val="28"/>
        </w:rPr>
        <w:t>Содержание деятельности</w:t>
      </w:r>
    </w:p>
    <w:p w:rsidR="00160CCF" w:rsidRPr="00EC17AA" w:rsidRDefault="00160CCF" w:rsidP="00160CCF">
      <w:pPr>
        <w:spacing w:after="0" w:line="240" w:lineRule="auto"/>
        <w:ind w:firstLine="709"/>
        <w:jc w:val="both"/>
        <w:rPr>
          <w:rFonts w:ascii="Times New Roman" w:hAnsi="Times New Roman"/>
          <w:sz w:val="28"/>
          <w:szCs w:val="28"/>
        </w:rPr>
      </w:pPr>
      <w:r w:rsidRPr="00EC17AA">
        <w:rPr>
          <w:rFonts w:ascii="Times New Roman" w:hAnsi="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60CCF" w:rsidRPr="00EC17AA" w:rsidRDefault="00160CCF" w:rsidP="00160CCF">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sidRPr="00EC17AA">
        <w:rPr>
          <w:rFonts w:ascii="Times New Roman CYR" w:hAnsi="Times New Roman CYR" w:cs="Times New Roman CY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60CCF" w:rsidRPr="00EC17AA" w:rsidRDefault="00160CCF" w:rsidP="00160CCF">
      <w:pPr>
        <w:tabs>
          <w:tab w:val="left" w:pos="1134"/>
        </w:tabs>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Виды и формы деятельности:</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ознакомление детей с историей, героями, культурой, традициями России и своего народа;</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lastRenderedPageBreak/>
        <w:t>- организация экскурсий, походов, смотров, соревнований, праздников, викторин, выставок и пр.;</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w:t>
      </w:r>
      <w:proofErr w:type="gramStart"/>
      <w:r w:rsidRPr="00EC17AA">
        <w:rPr>
          <w:rFonts w:ascii="Times New Roman" w:hAnsi="Times New Roman"/>
          <w:color w:val="000000"/>
          <w:sz w:val="28"/>
          <w:szCs w:val="28"/>
        </w:rPr>
        <w:t>формировании</w:t>
      </w:r>
      <w:proofErr w:type="gramEnd"/>
      <w:r w:rsidRPr="00EC17AA">
        <w:rPr>
          <w:rFonts w:ascii="Times New Roman" w:hAnsi="Times New Roman"/>
          <w:color w:val="000000"/>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60CCF" w:rsidRPr="00AB2F62" w:rsidRDefault="00160CCF" w:rsidP="00160CCF">
      <w:pPr>
        <w:tabs>
          <w:tab w:val="left" w:pos="993"/>
        </w:tabs>
        <w:spacing w:after="0" w:line="240" w:lineRule="auto"/>
        <w:ind w:firstLine="567"/>
        <w:rPr>
          <w:rFonts w:ascii="Times New Roman" w:hAnsi="Times New Roman"/>
          <w:sz w:val="28"/>
          <w:szCs w:val="28"/>
        </w:rPr>
      </w:pPr>
      <w:r w:rsidRPr="00AB2F62">
        <w:rPr>
          <w:rFonts w:ascii="Times New Roman" w:hAnsi="Times New Roman"/>
          <w:sz w:val="28"/>
          <w:szCs w:val="28"/>
        </w:rPr>
        <w:t>- другое.</w:t>
      </w:r>
    </w:p>
    <w:p w:rsidR="00160CCF" w:rsidRPr="00EC17AA" w:rsidRDefault="00160CCF" w:rsidP="00160CCF">
      <w:pPr>
        <w:spacing w:after="0" w:line="240" w:lineRule="auto"/>
        <w:ind w:firstLine="567"/>
        <w:rPr>
          <w:rFonts w:ascii="Times New Roman" w:hAnsi="Times New Roman"/>
          <w:b/>
          <w:i/>
          <w:sz w:val="28"/>
          <w:szCs w:val="28"/>
        </w:rPr>
      </w:pPr>
      <w:r w:rsidRPr="00EC17AA">
        <w:rPr>
          <w:rFonts w:ascii="Times New Roman" w:hAnsi="Times New Roman"/>
          <w:b/>
          <w:i/>
          <w:sz w:val="28"/>
          <w:szCs w:val="28"/>
        </w:rPr>
        <w:t>3. Социальное воспитание</w:t>
      </w:r>
    </w:p>
    <w:p w:rsidR="00160CCF" w:rsidRPr="00EC17AA" w:rsidRDefault="00160CCF" w:rsidP="00160CCF">
      <w:pPr>
        <w:spacing w:after="0" w:line="240" w:lineRule="auto"/>
        <w:ind w:firstLine="567"/>
        <w:rPr>
          <w:rFonts w:ascii="Times New Roman" w:hAnsi="Times New Roman"/>
          <w:sz w:val="28"/>
          <w:szCs w:val="28"/>
        </w:rPr>
      </w:pPr>
      <w:r w:rsidRPr="00EC17AA">
        <w:rPr>
          <w:rFonts w:ascii="Times New Roman" w:hAnsi="Times New Roman"/>
          <w:i/>
          <w:sz w:val="28"/>
          <w:szCs w:val="28"/>
        </w:rPr>
        <w:t>Ценности:</w:t>
      </w:r>
      <w:r>
        <w:rPr>
          <w:rFonts w:ascii="Times New Roman" w:hAnsi="Times New Roman"/>
          <w:i/>
          <w:sz w:val="28"/>
          <w:szCs w:val="28"/>
        </w:rPr>
        <w:t xml:space="preserve"> </w:t>
      </w:r>
      <w:r w:rsidRPr="00EC17AA">
        <w:rPr>
          <w:rFonts w:ascii="Times New Roman" w:hAnsi="Times New Roman"/>
          <w:bCs/>
          <w:sz w:val="28"/>
          <w:szCs w:val="28"/>
        </w:rPr>
        <w:t>семья, дружба, человек и сотрудничество</w:t>
      </w:r>
      <w:r w:rsidRPr="00EC17AA">
        <w:rPr>
          <w:rFonts w:ascii="Times New Roman" w:hAnsi="Times New Roman"/>
          <w:sz w:val="28"/>
          <w:szCs w:val="28"/>
        </w:rPr>
        <w:t>.</w:t>
      </w:r>
    </w:p>
    <w:p w:rsidR="00160CCF" w:rsidRPr="00EC17AA" w:rsidRDefault="00160CCF" w:rsidP="00160CCF">
      <w:pPr>
        <w:spacing w:after="0" w:line="240" w:lineRule="auto"/>
        <w:ind w:firstLine="567"/>
        <w:jc w:val="both"/>
        <w:rPr>
          <w:rFonts w:ascii="Times New Roman" w:hAnsi="Times New Roman"/>
          <w:color w:val="000000"/>
          <w:sz w:val="28"/>
          <w:szCs w:val="28"/>
        </w:rPr>
      </w:pPr>
      <w:r w:rsidRPr="00EC17AA">
        <w:rPr>
          <w:rFonts w:ascii="Times New Roman" w:hAnsi="Times New Roman"/>
          <w:i/>
          <w:color w:val="000000"/>
          <w:sz w:val="28"/>
          <w:szCs w:val="28"/>
        </w:rPr>
        <w:t>Цель социального воспитания дошкольника:</w:t>
      </w:r>
      <w:r w:rsidRPr="00EC17AA">
        <w:rPr>
          <w:rFonts w:ascii="Times New Roman" w:hAnsi="Times New Roman"/>
          <w:color w:val="000000"/>
          <w:sz w:val="28"/>
          <w:szCs w:val="28"/>
        </w:rPr>
        <w:t xml:space="preserve"> формирование его ценностного отношения к семье, другому человеку, </w:t>
      </w:r>
      <w:proofErr w:type="gramStart"/>
      <w:r w:rsidRPr="00EC17AA">
        <w:rPr>
          <w:rFonts w:ascii="Times New Roman" w:hAnsi="Times New Roman"/>
          <w:color w:val="000000"/>
          <w:sz w:val="28"/>
          <w:szCs w:val="28"/>
        </w:rPr>
        <w:t>развитии</w:t>
      </w:r>
      <w:proofErr w:type="gramEnd"/>
      <w:r w:rsidRPr="00EC17AA">
        <w:rPr>
          <w:rFonts w:ascii="Times New Roman" w:hAnsi="Times New Roman"/>
          <w:color w:val="000000"/>
          <w:sz w:val="28"/>
          <w:szCs w:val="28"/>
        </w:rPr>
        <w:t xml:space="preserve"> дружелюбия, создания условий для реализации в обществе.</w:t>
      </w:r>
    </w:p>
    <w:p w:rsidR="00160CCF" w:rsidRPr="00EC17AA" w:rsidRDefault="00160CCF" w:rsidP="00160CCF">
      <w:pPr>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Задачи:</w:t>
      </w:r>
    </w:p>
    <w:p w:rsidR="00160CCF" w:rsidRPr="00EC17AA" w:rsidRDefault="00160CCF" w:rsidP="00160CCF">
      <w:pPr>
        <w:tabs>
          <w:tab w:val="left" w:pos="1134"/>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160CCF" w:rsidRPr="00EC17AA" w:rsidRDefault="00160CCF" w:rsidP="00160CCF">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анализ поступков самих детей в группе в различных ситуациях;</w:t>
      </w:r>
    </w:p>
    <w:p w:rsidR="00160CCF" w:rsidRPr="00EC17AA" w:rsidRDefault="00160CCF" w:rsidP="00160CCF">
      <w:pPr>
        <w:tabs>
          <w:tab w:val="left" w:pos="1134"/>
        </w:tabs>
        <w:spacing w:after="0" w:line="240" w:lineRule="auto"/>
        <w:ind w:firstLine="567"/>
        <w:jc w:val="both"/>
        <w:rPr>
          <w:rFonts w:ascii="Times New Roman" w:hAnsi="Times New Roman"/>
          <w:sz w:val="28"/>
          <w:szCs w:val="28"/>
        </w:rPr>
      </w:pPr>
      <w:proofErr w:type="gramStart"/>
      <w:r w:rsidRPr="00EC17AA">
        <w:rPr>
          <w:rFonts w:ascii="Times New Roman" w:hAnsi="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160CCF" w:rsidRPr="00EC17AA" w:rsidRDefault="00160CCF" w:rsidP="00160CCF">
      <w:pPr>
        <w:tabs>
          <w:tab w:val="left" w:pos="1134"/>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160CCF" w:rsidRPr="00EC17AA" w:rsidRDefault="00160CCF" w:rsidP="00160CCF">
      <w:pPr>
        <w:spacing w:after="0" w:line="240" w:lineRule="auto"/>
        <w:ind w:firstLine="567"/>
        <w:jc w:val="both"/>
        <w:rPr>
          <w:rFonts w:ascii="Times New Roman" w:hAnsi="Times New Roman"/>
          <w:i/>
          <w:sz w:val="28"/>
          <w:szCs w:val="28"/>
        </w:rPr>
      </w:pPr>
      <w:r w:rsidRPr="00EC17AA">
        <w:rPr>
          <w:rFonts w:ascii="Times New Roman" w:hAnsi="Times New Roman"/>
          <w:i/>
          <w:sz w:val="28"/>
          <w:szCs w:val="28"/>
        </w:rPr>
        <w:t>Содержание деятельности</w:t>
      </w:r>
    </w:p>
    <w:p w:rsidR="00160CCF" w:rsidRPr="00EC17AA" w:rsidRDefault="00160CCF" w:rsidP="00160CCF">
      <w:pPr>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160CCF" w:rsidRPr="00EC17AA" w:rsidRDefault="00160CCF" w:rsidP="00160CCF">
      <w:pPr>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160CCF" w:rsidRPr="00EC17AA" w:rsidRDefault="00160CCF" w:rsidP="00160CCF">
      <w:pPr>
        <w:tabs>
          <w:tab w:val="left" w:pos="1134"/>
        </w:tabs>
        <w:spacing w:after="0" w:line="240" w:lineRule="auto"/>
        <w:ind w:firstLine="567"/>
        <w:jc w:val="both"/>
        <w:rPr>
          <w:rFonts w:ascii="Times New Roman" w:hAnsi="Times New Roman"/>
          <w:i/>
          <w:color w:val="000000"/>
          <w:sz w:val="28"/>
          <w:szCs w:val="28"/>
        </w:rPr>
      </w:pPr>
      <w:r w:rsidRPr="00EC17AA">
        <w:rPr>
          <w:rFonts w:ascii="Times New Roman" w:hAnsi="Times New Roman"/>
          <w:i/>
          <w:color w:val="000000"/>
          <w:sz w:val="28"/>
          <w:szCs w:val="28"/>
        </w:rPr>
        <w:t>Формы и виды деятельности:</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организация сюжетно-ролевых игр (в семью, в команду и т.п.), игр с правилами, традиционных народных игр и пр.;</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проведение праздников, конкурсов, выставок и пр.;</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разработка и реализация проектов;</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воспитание у детей навыков поведения в обществе;</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обучение детей сотрудничеству, использование групповых форм в продуктивных видах деятельности;</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lastRenderedPageBreak/>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обучение детей анализу поступков и чувств – своих и других людей;</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организация коллективных проектов заботы и помощи;</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создание доброжелательного психологического климата в детском коллективе;</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использование возможностей социокультурной среды для достижения целей воспитания;</w:t>
      </w:r>
    </w:p>
    <w:p w:rsidR="00160CCF" w:rsidRPr="00AB2F62" w:rsidRDefault="00160CCF" w:rsidP="00160CCF">
      <w:pPr>
        <w:tabs>
          <w:tab w:val="left" w:pos="993"/>
        </w:tabs>
        <w:spacing w:after="0" w:line="240" w:lineRule="auto"/>
        <w:ind w:firstLine="567"/>
        <w:jc w:val="both"/>
        <w:rPr>
          <w:rFonts w:ascii="Times New Roman" w:hAnsi="Times New Roman"/>
          <w:sz w:val="28"/>
          <w:szCs w:val="28"/>
        </w:rPr>
      </w:pPr>
      <w:r w:rsidRPr="00AB2F62">
        <w:rPr>
          <w:rFonts w:ascii="Times New Roman" w:hAnsi="Times New Roman"/>
          <w:sz w:val="28"/>
          <w:szCs w:val="28"/>
        </w:rPr>
        <w:t>- другое.</w:t>
      </w:r>
    </w:p>
    <w:p w:rsidR="00160CCF" w:rsidRPr="00EC17AA" w:rsidRDefault="00160CCF" w:rsidP="00160CCF">
      <w:pPr>
        <w:spacing w:after="0" w:line="240" w:lineRule="auto"/>
        <w:ind w:firstLine="567"/>
        <w:rPr>
          <w:rFonts w:ascii="Times New Roman" w:hAnsi="Times New Roman"/>
          <w:b/>
          <w:i/>
          <w:sz w:val="28"/>
          <w:szCs w:val="28"/>
        </w:rPr>
      </w:pPr>
      <w:r w:rsidRPr="00EC17AA">
        <w:rPr>
          <w:rFonts w:ascii="Times New Roman" w:hAnsi="Times New Roman"/>
          <w:b/>
          <w:i/>
          <w:sz w:val="28"/>
          <w:szCs w:val="28"/>
        </w:rPr>
        <w:t>4.</w:t>
      </w:r>
      <w:r w:rsidRPr="00EC17AA">
        <w:rPr>
          <w:rFonts w:ascii="Times New Roman" w:hAnsi="Times New Roman"/>
          <w:b/>
          <w:i/>
          <w:sz w:val="28"/>
          <w:szCs w:val="28"/>
          <w:lang w:val="en-US"/>
        </w:rPr>
        <w:t> </w:t>
      </w:r>
      <w:r w:rsidRPr="00EC17AA">
        <w:rPr>
          <w:rFonts w:ascii="Times New Roman" w:hAnsi="Times New Roman"/>
          <w:b/>
          <w:i/>
          <w:sz w:val="28"/>
          <w:szCs w:val="28"/>
        </w:rPr>
        <w:t>Познавательное воспитание</w:t>
      </w:r>
    </w:p>
    <w:p w:rsidR="00160CCF" w:rsidRPr="00EC17AA" w:rsidRDefault="00160CCF" w:rsidP="00160CCF">
      <w:pPr>
        <w:spacing w:after="0" w:line="240" w:lineRule="auto"/>
        <w:ind w:firstLine="567"/>
        <w:jc w:val="both"/>
        <w:rPr>
          <w:rFonts w:ascii="Times New Roman" w:hAnsi="Times New Roman"/>
          <w:color w:val="000000"/>
          <w:sz w:val="28"/>
          <w:szCs w:val="28"/>
        </w:rPr>
      </w:pPr>
      <w:r w:rsidRPr="00EC17AA">
        <w:rPr>
          <w:rFonts w:ascii="Times New Roman" w:hAnsi="Times New Roman"/>
          <w:i/>
          <w:color w:val="000000"/>
          <w:sz w:val="28"/>
          <w:szCs w:val="28"/>
        </w:rPr>
        <w:t>Ценность:</w:t>
      </w:r>
      <w:r w:rsidR="005047AE">
        <w:rPr>
          <w:rFonts w:ascii="Times New Roman" w:hAnsi="Times New Roman"/>
          <w:i/>
          <w:color w:val="000000"/>
          <w:sz w:val="28"/>
          <w:szCs w:val="28"/>
        </w:rPr>
        <w:t xml:space="preserve"> </w:t>
      </w:r>
      <w:r w:rsidRPr="00EC17AA">
        <w:rPr>
          <w:rFonts w:ascii="Times New Roman" w:hAnsi="Times New Roman"/>
          <w:bCs/>
          <w:color w:val="000000"/>
          <w:sz w:val="28"/>
          <w:szCs w:val="28"/>
        </w:rPr>
        <w:t>знания</w:t>
      </w:r>
      <w:r w:rsidRPr="00EC17AA">
        <w:rPr>
          <w:rFonts w:ascii="Times New Roman" w:hAnsi="Times New Roman"/>
          <w:color w:val="000000"/>
          <w:sz w:val="28"/>
          <w:szCs w:val="28"/>
        </w:rPr>
        <w:t>.</w:t>
      </w:r>
    </w:p>
    <w:p w:rsidR="00160CCF" w:rsidRPr="00EC17AA" w:rsidRDefault="00160CCF" w:rsidP="00160CCF">
      <w:pPr>
        <w:spacing w:after="0" w:line="240" w:lineRule="auto"/>
        <w:ind w:firstLine="567"/>
        <w:jc w:val="both"/>
        <w:rPr>
          <w:rFonts w:ascii="Times New Roman" w:hAnsi="Times New Roman"/>
          <w:color w:val="000000"/>
          <w:sz w:val="28"/>
          <w:szCs w:val="28"/>
        </w:rPr>
      </w:pPr>
      <w:r w:rsidRPr="00EC17AA">
        <w:rPr>
          <w:rFonts w:ascii="Times New Roman" w:hAnsi="Times New Roman"/>
          <w:i/>
          <w:color w:val="000000"/>
          <w:sz w:val="28"/>
          <w:szCs w:val="28"/>
        </w:rPr>
        <w:t>Цель познавательного направления воспитания:</w:t>
      </w:r>
      <w:r w:rsidRPr="00EC17AA">
        <w:rPr>
          <w:rFonts w:ascii="Times New Roman" w:hAnsi="Times New Roman"/>
          <w:color w:val="000000"/>
          <w:sz w:val="28"/>
          <w:szCs w:val="28"/>
        </w:rPr>
        <w:t xml:space="preserve"> формирование ценности познания.</w:t>
      </w:r>
    </w:p>
    <w:p w:rsidR="00160CCF" w:rsidRPr="00EC17AA" w:rsidRDefault="00160CCF" w:rsidP="00160CCF">
      <w:pPr>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Задачи:</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развитие любознательности, формирование опыта познавательной инициативы;</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формирование ценностного отношения к взрослому как источнику знаний;</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w:t>
      </w:r>
      <w:r w:rsidRPr="00EC17AA">
        <w:rPr>
          <w:rFonts w:ascii="Times New Roman" w:hAnsi="Times New Roman"/>
          <w:color w:val="000000"/>
          <w:sz w:val="28"/>
          <w:szCs w:val="28"/>
          <w:lang w:val="en-US"/>
        </w:rPr>
        <w:t> </w:t>
      </w:r>
      <w:r w:rsidRPr="00EC17AA">
        <w:rPr>
          <w:rFonts w:ascii="Times New Roman" w:hAnsi="Times New Roman"/>
          <w:color w:val="000000"/>
          <w:sz w:val="28"/>
          <w:szCs w:val="28"/>
        </w:rPr>
        <w:t xml:space="preserve">приобщение ребенка к культурным способам познания (книги, </w:t>
      </w:r>
      <w:proofErr w:type="gramStart"/>
      <w:r w:rsidRPr="00EC17AA">
        <w:rPr>
          <w:rFonts w:ascii="Times New Roman" w:hAnsi="Times New Roman"/>
          <w:color w:val="000000"/>
          <w:sz w:val="28"/>
          <w:szCs w:val="28"/>
        </w:rPr>
        <w:t>интернет-источники</w:t>
      </w:r>
      <w:proofErr w:type="gramEnd"/>
      <w:r w:rsidRPr="00EC17AA">
        <w:rPr>
          <w:rFonts w:ascii="Times New Roman" w:hAnsi="Times New Roman"/>
          <w:color w:val="000000"/>
          <w:sz w:val="28"/>
          <w:szCs w:val="28"/>
        </w:rPr>
        <w:t>, дискуссии и др.).</w:t>
      </w:r>
    </w:p>
    <w:p w:rsidR="00160CCF" w:rsidRPr="00EC17AA" w:rsidRDefault="00160CCF" w:rsidP="00160CCF">
      <w:pPr>
        <w:spacing w:after="0" w:line="240" w:lineRule="auto"/>
        <w:ind w:firstLine="567"/>
        <w:jc w:val="both"/>
        <w:rPr>
          <w:rFonts w:ascii="Times New Roman" w:hAnsi="Times New Roman"/>
          <w:i/>
          <w:sz w:val="28"/>
          <w:szCs w:val="28"/>
        </w:rPr>
      </w:pPr>
      <w:proofErr w:type="gramStart"/>
      <w:r w:rsidRPr="00EC17AA">
        <w:rPr>
          <w:rFonts w:ascii="Times New Roman" w:hAnsi="Times New Roman"/>
          <w:i/>
          <w:sz w:val="28"/>
          <w:szCs w:val="28"/>
          <w:lang w:val="en-US"/>
        </w:rPr>
        <w:t>C</w:t>
      </w:r>
      <w:r w:rsidRPr="00EC17AA">
        <w:rPr>
          <w:rFonts w:ascii="Times New Roman" w:hAnsi="Times New Roman"/>
          <w:i/>
          <w:sz w:val="28"/>
          <w:szCs w:val="28"/>
        </w:rPr>
        <w:t>одержание деятельности</w:t>
      </w:r>
      <w:r w:rsidR="005047AE">
        <w:rPr>
          <w:rFonts w:ascii="Times New Roman" w:hAnsi="Times New Roman"/>
          <w:i/>
          <w:sz w:val="28"/>
          <w:szCs w:val="28"/>
        </w:rPr>
        <w:t>.</w:t>
      </w:r>
      <w:proofErr w:type="gramEnd"/>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60CCF" w:rsidRPr="00EC17AA" w:rsidRDefault="00160CCF" w:rsidP="00160CCF">
      <w:pPr>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Виды и формы деятельности:</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EC17AA">
        <w:rPr>
          <w:rFonts w:ascii="Times New Roman" w:hAnsi="Times New Roman"/>
          <w:color w:val="000000"/>
          <w:sz w:val="28"/>
          <w:szCs w:val="28"/>
        </w:rPr>
        <w:t>со</w:t>
      </w:r>
      <w:proofErr w:type="gramEnd"/>
      <w:r w:rsidRPr="00EC17AA">
        <w:rPr>
          <w:rFonts w:ascii="Times New Roman" w:hAnsi="Times New Roman"/>
          <w:color w:val="000000"/>
          <w:sz w:val="28"/>
          <w:szCs w:val="28"/>
        </w:rPr>
        <w:t xml:space="preserve"> взрослыми;</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60CCF" w:rsidRPr="00AB2F62" w:rsidRDefault="00160CCF" w:rsidP="00160CCF">
      <w:pPr>
        <w:tabs>
          <w:tab w:val="left" w:pos="993"/>
        </w:tabs>
        <w:spacing w:after="0" w:line="240" w:lineRule="auto"/>
        <w:ind w:firstLine="567"/>
        <w:jc w:val="both"/>
        <w:rPr>
          <w:rFonts w:ascii="Times New Roman" w:hAnsi="Times New Roman"/>
          <w:sz w:val="28"/>
          <w:szCs w:val="28"/>
        </w:rPr>
      </w:pPr>
      <w:r w:rsidRPr="00AB2F62">
        <w:rPr>
          <w:rFonts w:ascii="Times New Roman" w:hAnsi="Times New Roman"/>
          <w:sz w:val="28"/>
          <w:szCs w:val="28"/>
        </w:rPr>
        <w:t>- другое.</w:t>
      </w:r>
    </w:p>
    <w:p w:rsidR="00160CCF" w:rsidRPr="00EC17AA" w:rsidRDefault="00160CCF" w:rsidP="00160CCF">
      <w:pPr>
        <w:spacing w:after="0" w:line="240" w:lineRule="auto"/>
        <w:ind w:firstLine="567"/>
        <w:rPr>
          <w:rFonts w:ascii="Times New Roman" w:hAnsi="Times New Roman"/>
          <w:b/>
          <w:i/>
          <w:sz w:val="28"/>
          <w:szCs w:val="28"/>
        </w:rPr>
      </w:pPr>
      <w:r w:rsidRPr="00EC17AA">
        <w:rPr>
          <w:rFonts w:ascii="Times New Roman" w:hAnsi="Times New Roman"/>
          <w:b/>
          <w:i/>
          <w:sz w:val="28"/>
          <w:szCs w:val="28"/>
        </w:rPr>
        <w:t>5. Физическое и оздоровительное воспитание</w:t>
      </w:r>
    </w:p>
    <w:p w:rsidR="00160CCF" w:rsidRPr="00EC17AA" w:rsidRDefault="00160CCF" w:rsidP="00160CCF">
      <w:pPr>
        <w:spacing w:after="0" w:line="240" w:lineRule="auto"/>
        <w:ind w:firstLine="567"/>
        <w:rPr>
          <w:rFonts w:ascii="Times New Roman" w:hAnsi="Times New Roman"/>
          <w:bCs/>
          <w:color w:val="000000"/>
          <w:sz w:val="28"/>
          <w:szCs w:val="28"/>
        </w:rPr>
      </w:pPr>
      <w:r w:rsidRPr="00EC17AA">
        <w:rPr>
          <w:rFonts w:ascii="Times New Roman" w:hAnsi="Times New Roman"/>
          <w:i/>
          <w:color w:val="000000"/>
          <w:sz w:val="28"/>
          <w:szCs w:val="28"/>
        </w:rPr>
        <w:t xml:space="preserve">Ценность: </w:t>
      </w:r>
      <w:r w:rsidRPr="00EC17AA">
        <w:rPr>
          <w:rFonts w:ascii="Times New Roman" w:hAnsi="Times New Roman"/>
          <w:bCs/>
          <w:color w:val="000000"/>
          <w:sz w:val="28"/>
          <w:szCs w:val="28"/>
        </w:rPr>
        <w:t xml:space="preserve">здоровье. </w:t>
      </w:r>
    </w:p>
    <w:p w:rsidR="00160CCF" w:rsidRPr="00EC17AA" w:rsidRDefault="00160CCF" w:rsidP="00160CCF">
      <w:pPr>
        <w:spacing w:after="0" w:line="240" w:lineRule="auto"/>
        <w:ind w:firstLine="567"/>
        <w:jc w:val="both"/>
        <w:rPr>
          <w:rFonts w:ascii="Times New Roman" w:hAnsi="Times New Roman"/>
          <w:color w:val="000000"/>
          <w:sz w:val="28"/>
          <w:szCs w:val="28"/>
        </w:rPr>
      </w:pPr>
      <w:r w:rsidRPr="00EC17AA">
        <w:rPr>
          <w:rFonts w:ascii="Times New Roman" w:hAnsi="Times New Roman"/>
          <w:i/>
          <w:color w:val="000000"/>
          <w:sz w:val="28"/>
          <w:szCs w:val="28"/>
        </w:rPr>
        <w:t xml:space="preserve">Цель </w:t>
      </w:r>
      <w:r w:rsidRPr="00EC17AA">
        <w:rPr>
          <w:rFonts w:ascii="Times New Roman" w:hAnsi="Times New Roman"/>
          <w:bCs/>
          <w:i/>
          <w:color w:val="000000"/>
          <w:sz w:val="28"/>
          <w:szCs w:val="28"/>
        </w:rPr>
        <w:t>физического и оздоровительного воспитания</w:t>
      </w:r>
      <w:r w:rsidRPr="00EC17AA">
        <w:rPr>
          <w:rFonts w:ascii="Times New Roman" w:hAnsi="Times New Roman"/>
          <w:i/>
          <w:color w:val="000000"/>
          <w:sz w:val="28"/>
          <w:szCs w:val="28"/>
        </w:rPr>
        <w:t>:</w:t>
      </w:r>
      <w:r w:rsidR="008138E9">
        <w:rPr>
          <w:rFonts w:ascii="Times New Roman" w:hAnsi="Times New Roman"/>
          <w:i/>
          <w:color w:val="000000"/>
          <w:sz w:val="28"/>
          <w:szCs w:val="28"/>
        </w:rPr>
        <w:t xml:space="preserve"> </w:t>
      </w:r>
      <w:r w:rsidRPr="00EC17AA">
        <w:rPr>
          <w:rFonts w:ascii="Times New Roman" w:hAnsi="Times New Roman"/>
          <w:sz w:val="28"/>
          <w:szCs w:val="28"/>
        </w:rPr>
        <w:t>сформировать навыки здорового образа жизни, где безопасность жизнедеятельности лежит в основе всего.</w:t>
      </w:r>
    </w:p>
    <w:p w:rsidR="00160CCF" w:rsidRPr="00EC17AA" w:rsidRDefault="00160CCF" w:rsidP="00160CCF">
      <w:pPr>
        <w:spacing w:after="0" w:line="240" w:lineRule="auto"/>
        <w:ind w:firstLine="567"/>
        <w:jc w:val="both"/>
        <w:rPr>
          <w:rFonts w:ascii="Times New Roman" w:hAnsi="Times New Roman"/>
          <w:i/>
          <w:sz w:val="28"/>
          <w:szCs w:val="28"/>
        </w:rPr>
      </w:pPr>
      <w:r w:rsidRPr="00EC17AA">
        <w:rPr>
          <w:rFonts w:ascii="Times New Roman" w:hAnsi="Times New Roman"/>
          <w:i/>
          <w:sz w:val="28"/>
          <w:szCs w:val="28"/>
        </w:rPr>
        <w:t>Задачи по формированию здорового образа жизни: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закаливание, повышение сопротивляемости к воздействию условий внешней среды;</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lastRenderedPageBreak/>
        <w:t>-</w:t>
      </w:r>
      <w:r w:rsidRPr="00EC17AA">
        <w:rPr>
          <w:rFonts w:ascii="Times New Roman" w:hAnsi="Times New Roman"/>
          <w:sz w:val="28"/>
          <w:szCs w:val="28"/>
          <w:lang w:val="en-US"/>
        </w:rPr>
        <w:t> </w:t>
      </w:r>
      <w:r w:rsidRPr="00EC17AA">
        <w:rPr>
          <w:rFonts w:ascii="Times New Roman" w:hAnsi="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формирование элементарных представлений в области физической культуры, здоровья и безопасного образа жизни;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организация сна, здорового питания, выстраивание правильного режима дня;</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воспитание экологической культуры, обучение безопасности жизнедеятельности.</w:t>
      </w:r>
    </w:p>
    <w:p w:rsidR="00160CCF" w:rsidRPr="00EC17AA" w:rsidRDefault="00160CCF" w:rsidP="00160CCF">
      <w:pPr>
        <w:spacing w:after="0" w:line="240" w:lineRule="auto"/>
        <w:ind w:firstLine="567"/>
        <w:jc w:val="both"/>
        <w:rPr>
          <w:rFonts w:ascii="Times New Roman" w:hAnsi="Times New Roman"/>
          <w:i/>
          <w:sz w:val="28"/>
          <w:szCs w:val="28"/>
        </w:rPr>
      </w:pPr>
      <w:r w:rsidRPr="00EC17AA">
        <w:rPr>
          <w:rFonts w:ascii="Times New Roman" w:hAnsi="Times New Roman"/>
          <w:i/>
          <w:sz w:val="28"/>
          <w:szCs w:val="28"/>
        </w:rPr>
        <w:t>Направления деятельности воспитателя:</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организация подвижных, спортивных игр, в т.ч. традиционных народных игр, дворовых игр на территории детского сада;</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создание детско-педагогических работников проектов по здоровому образу жизни;</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w:t>
      </w:r>
      <w:r w:rsidRPr="00EC17AA">
        <w:rPr>
          <w:rFonts w:ascii="Times New Roman" w:hAnsi="Times New Roman"/>
          <w:sz w:val="28"/>
          <w:szCs w:val="28"/>
          <w:lang w:val="en-US"/>
        </w:rPr>
        <w:t> </w:t>
      </w:r>
      <w:r w:rsidRPr="00EC17AA">
        <w:rPr>
          <w:rFonts w:ascii="Times New Roman" w:hAnsi="Times New Roman"/>
          <w:sz w:val="28"/>
          <w:szCs w:val="28"/>
        </w:rPr>
        <w:t>введение оздоровительных традиций в ДОО.</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i/>
          <w:sz w:val="28"/>
          <w:szCs w:val="28"/>
        </w:rPr>
        <w:t>Задачи формирования у культурно-гигиенических навыков</w:t>
      </w:r>
      <w:r w:rsidRPr="00EC17AA">
        <w:rPr>
          <w:rFonts w:ascii="Times New Roman" w:hAnsi="Times New Roman"/>
          <w:sz w:val="28"/>
          <w:szCs w:val="28"/>
        </w:rPr>
        <w:t>:</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формирование у ребенка навыков поведения во время приема пищи;</w:t>
      </w:r>
    </w:p>
    <w:p w:rsidR="00160CCF" w:rsidRPr="00EC17AA" w:rsidRDefault="00160CCF" w:rsidP="00160CCF">
      <w:pPr>
        <w:spacing w:after="0" w:line="240" w:lineRule="auto"/>
        <w:ind w:firstLine="567"/>
        <w:rPr>
          <w:rFonts w:ascii="Times New Roman" w:hAnsi="Times New Roman"/>
          <w:sz w:val="28"/>
          <w:szCs w:val="28"/>
        </w:rPr>
      </w:pPr>
      <w:r w:rsidRPr="00EC17AA">
        <w:rPr>
          <w:rFonts w:ascii="Times New Roman" w:hAnsi="Times New Roman"/>
          <w:sz w:val="28"/>
          <w:szCs w:val="28"/>
        </w:rPr>
        <w:t>- формирование у ребенка с представлений о ценности здоровья, красоте и чистоте тела;</w:t>
      </w:r>
    </w:p>
    <w:p w:rsidR="00160CCF" w:rsidRPr="00EC17AA" w:rsidRDefault="00160CCF" w:rsidP="00160CCF">
      <w:pPr>
        <w:spacing w:after="0" w:line="240" w:lineRule="auto"/>
        <w:ind w:firstLine="567"/>
        <w:rPr>
          <w:rFonts w:ascii="Times New Roman" w:hAnsi="Times New Roman"/>
          <w:sz w:val="28"/>
          <w:szCs w:val="28"/>
        </w:rPr>
      </w:pPr>
      <w:r w:rsidRPr="00EC17AA">
        <w:rPr>
          <w:rFonts w:ascii="Times New Roman" w:hAnsi="Times New Roman"/>
          <w:sz w:val="28"/>
          <w:szCs w:val="28"/>
        </w:rPr>
        <w:t>- формирование у ребенка привычки следить за своим внешним видом;</w:t>
      </w:r>
    </w:p>
    <w:p w:rsidR="00160CCF" w:rsidRPr="00EC17AA" w:rsidRDefault="00160CCF" w:rsidP="00160CCF">
      <w:pPr>
        <w:spacing w:after="0" w:line="240" w:lineRule="auto"/>
        <w:ind w:firstLine="567"/>
        <w:rPr>
          <w:rFonts w:ascii="Times New Roman" w:hAnsi="Times New Roman"/>
          <w:sz w:val="28"/>
          <w:szCs w:val="28"/>
        </w:rPr>
      </w:pPr>
      <w:r w:rsidRPr="00EC17AA">
        <w:rPr>
          <w:rFonts w:ascii="Times New Roman" w:hAnsi="Times New Roman"/>
          <w:sz w:val="28"/>
          <w:szCs w:val="28"/>
        </w:rPr>
        <w:t>- включение информации о гигиене в повседневную жизнь ребенка, в игру.</w:t>
      </w:r>
    </w:p>
    <w:p w:rsidR="00160CCF" w:rsidRPr="00EC17AA" w:rsidRDefault="00160CCF" w:rsidP="00160CCF">
      <w:pPr>
        <w:spacing w:after="0" w:line="240" w:lineRule="auto"/>
        <w:ind w:firstLine="567"/>
        <w:jc w:val="both"/>
        <w:rPr>
          <w:rFonts w:ascii="Times New Roman" w:hAnsi="Times New Roman"/>
          <w:i/>
          <w:sz w:val="28"/>
          <w:szCs w:val="28"/>
        </w:rPr>
      </w:pPr>
      <w:r w:rsidRPr="00EC17AA">
        <w:rPr>
          <w:rFonts w:ascii="Times New Roman" w:hAnsi="Times New Roman"/>
          <w:i/>
          <w:sz w:val="28"/>
          <w:szCs w:val="28"/>
        </w:rPr>
        <w:t>Направления деятельности воспитателя</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sidRPr="00EC17AA">
        <w:rPr>
          <w:rFonts w:ascii="Times New Roman" w:hAnsi="Times New Roman"/>
          <w:sz w:val="28"/>
          <w:szCs w:val="28"/>
        </w:rPr>
        <w:t>с</w:t>
      </w:r>
      <w:proofErr w:type="gramEnd"/>
      <w:r w:rsidRPr="00EC17AA">
        <w:rPr>
          <w:rFonts w:ascii="Times New Roman" w:hAnsi="Times New Roman"/>
          <w:sz w:val="28"/>
          <w:szCs w:val="28"/>
        </w:rPr>
        <w:t xml:space="preserve"> в ДОО.</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 xml:space="preserve">В формировании культурно-гигиенических навыков </w:t>
      </w:r>
      <w:r w:rsidRPr="00EC17AA">
        <w:rPr>
          <w:rFonts w:ascii="Times New Roman" w:hAnsi="Times New Roman"/>
          <w:i/>
          <w:sz w:val="28"/>
          <w:szCs w:val="28"/>
        </w:rPr>
        <w:t>режим дня</w:t>
      </w:r>
      <w:r w:rsidRPr="00EC17AA">
        <w:rPr>
          <w:rFonts w:ascii="Times New Roman" w:hAnsi="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sz w:val="28"/>
          <w:szCs w:val="28"/>
        </w:rPr>
        <w:t>Работа по формированию у ребенка культурно-гигиенических навыков должна вестись в тесном контакте с семьей.</w:t>
      </w:r>
    </w:p>
    <w:p w:rsidR="00160CCF" w:rsidRPr="00EC17AA" w:rsidRDefault="00160CCF" w:rsidP="00160CCF">
      <w:pPr>
        <w:spacing w:after="0" w:line="240" w:lineRule="auto"/>
        <w:ind w:firstLine="567"/>
        <w:jc w:val="both"/>
        <w:rPr>
          <w:rFonts w:ascii="Times New Roman" w:hAnsi="Times New Roman"/>
          <w:b/>
          <w:i/>
          <w:sz w:val="28"/>
          <w:szCs w:val="28"/>
        </w:rPr>
      </w:pPr>
      <w:r w:rsidRPr="00EC17AA">
        <w:rPr>
          <w:rFonts w:ascii="Times New Roman" w:hAnsi="Times New Roman"/>
          <w:b/>
          <w:i/>
          <w:sz w:val="28"/>
          <w:szCs w:val="28"/>
        </w:rPr>
        <w:t>6. Трудовое воспитание</w:t>
      </w:r>
    </w:p>
    <w:p w:rsidR="00160CCF" w:rsidRPr="00EC17AA" w:rsidRDefault="00160CCF" w:rsidP="00160CCF">
      <w:pPr>
        <w:spacing w:after="0" w:line="240" w:lineRule="auto"/>
        <w:ind w:firstLine="567"/>
        <w:jc w:val="both"/>
        <w:rPr>
          <w:rFonts w:ascii="Times New Roman" w:hAnsi="Times New Roman"/>
          <w:bCs/>
          <w:color w:val="000000"/>
          <w:sz w:val="28"/>
          <w:szCs w:val="28"/>
        </w:rPr>
      </w:pPr>
      <w:r w:rsidRPr="00EC17AA">
        <w:rPr>
          <w:rFonts w:ascii="Times New Roman" w:hAnsi="Times New Roman"/>
          <w:i/>
          <w:color w:val="000000"/>
          <w:sz w:val="28"/>
          <w:szCs w:val="28"/>
        </w:rPr>
        <w:t>Ценность:</w:t>
      </w:r>
      <w:r>
        <w:rPr>
          <w:rFonts w:ascii="Times New Roman" w:hAnsi="Times New Roman"/>
          <w:i/>
          <w:color w:val="000000"/>
          <w:sz w:val="28"/>
          <w:szCs w:val="28"/>
        </w:rPr>
        <w:t xml:space="preserve"> </w:t>
      </w:r>
      <w:r w:rsidRPr="00EC17AA">
        <w:rPr>
          <w:rFonts w:ascii="Times New Roman" w:hAnsi="Times New Roman"/>
          <w:bCs/>
          <w:color w:val="000000"/>
          <w:sz w:val="28"/>
          <w:szCs w:val="28"/>
        </w:rPr>
        <w:t>труд.</w:t>
      </w:r>
    </w:p>
    <w:p w:rsidR="00160CCF" w:rsidRPr="00EC17AA" w:rsidRDefault="00160CCF" w:rsidP="00160CCF">
      <w:pPr>
        <w:spacing w:after="0" w:line="240" w:lineRule="auto"/>
        <w:ind w:firstLine="567"/>
        <w:jc w:val="both"/>
        <w:rPr>
          <w:rFonts w:ascii="Times New Roman" w:hAnsi="Times New Roman"/>
          <w:color w:val="000000"/>
          <w:sz w:val="28"/>
          <w:szCs w:val="28"/>
        </w:rPr>
      </w:pPr>
      <w:r w:rsidRPr="00EC17AA">
        <w:rPr>
          <w:rFonts w:ascii="Times New Roman" w:hAnsi="Times New Roman"/>
          <w:i/>
          <w:color w:val="000000"/>
          <w:sz w:val="28"/>
          <w:szCs w:val="28"/>
        </w:rPr>
        <w:t>Цель трудового воспитания:</w:t>
      </w:r>
      <w:r w:rsidRPr="00EC17AA">
        <w:rPr>
          <w:rFonts w:ascii="Times New Roman" w:hAnsi="Times New Roman"/>
          <w:color w:val="000000"/>
          <w:sz w:val="28"/>
          <w:szCs w:val="28"/>
        </w:rPr>
        <w:t xml:space="preserve"> формирование ценностного отношения детей к труду, трудолюбия, а также их приобщение к труду. </w:t>
      </w:r>
    </w:p>
    <w:p w:rsidR="00160CCF" w:rsidRPr="00EC17AA" w:rsidRDefault="00160CCF" w:rsidP="00160CCF">
      <w:pPr>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Задачи:</w:t>
      </w:r>
    </w:p>
    <w:p w:rsidR="00160CCF" w:rsidRPr="00EC17AA" w:rsidRDefault="00160CCF" w:rsidP="00160CCF">
      <w:pPr>
        <w:tabs>
          <w:tab w:val="left" w:pos="1134"/>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ознакомление с доступными детям видами труда взрослых и воспитание положительного отношения к их труду;</w:t>
      </w:r>
    </w:p>
    <w:p w:rsidR="00160CCF" w:rsidRPr="00EC17AA" w:rsidRDefault="00160CCF" w:rsidP="00160CCF">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160CCF" w:rsidRPr="00EC17AA" w:rsidRDefault="00160CCF" w:rsidP="00160CCF">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160CCF" w:rsidRPr="00EC17AA" w:rsidRDefault="00160CCF" w:rsidP="00160CCF">
      <w:pPr>
        <w:tabs>
          <w:tab w:val="left" w:pos="1134"/>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lastRenderedPageBreak/>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160CCF" w:rsidRPr="00EC17AA" w:rsidRDefault="00160CCF" w:rsidP="00160CCF">
      <w:pPr>
        <w:spacing w:after="0" w:line="240" w:lineRule="auto"/>
        <w:ind w:firstLine="567"/>
        <w:jc w:val="both"/>
        <w:rPr>
          <w:rFonts w:ascii="Times New Roman" w:hAnsi="Times New Roman"/>
          <w:bCs/>
          <w:i/>
          <w:color w:val="000000"/>
          <w:sz w:val="28"/>
          <w:szCs w:val="28"/>
        </w:rPr>
      </w:pPr>
      <w:r w:rsidRPr="00EC17AA">
        <w:rPr>
          <w:rFonts w:ascii="Times New Roman" w:hAnsi="Times New Roman"/>
          <w:bCs/>
          <w:i/>
          <w:color w:val="000000"/>
          <w:sz w:val="28"/>
          <w:szCs w:val="28"/>
        </w:rPr>
        <w:t>Содержание деятельности</w:t>
      </w:r>
    </w:p>
    <w:p w:rsidR="00160CCF" w:rsidRPr="00EC17AA" w:rsidRDefault="00160CCF" w:rsidP="00160CCF">
      <w:pPr>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160CCF" w:rsidRPr="00EC17AA" w:rsidRDefault="00160CCF" w:rsidP="00160CCF">
      <w:pPr>
        <w:spacing w:after="0" w:line="240" w:lineRule="auto"/>
        <w:ind w:firstLine="567"/>
        <w:jc w:val="both"/>
        <w:rPr>
          <w:rFonts w:ascii="Times New Roman" w:hAnsi="Times New Roman"/>
          <w:i/>
          <w:sz w:val="28"/>
          <w:szCs w:val="28"/>
        </w:rPr>
      </w:pPr>
      <w:r w:rsidRPr="00EC17AA">
        <w:rPr>
          <w:rFonts w:ascii="Times New Roman" w:hAnsi="Times New Roman"/>
          <w:i/>
          <w:color w:val="000000"/>
          <w:sz w:val="28"/>
          <w:szCs w:val="28"/>
        </w:rPr>
        <w:t>Формы и виды деятельности:</w:t>
      </w:r>
    </w:p>
    <w:p w:rsidR="00160CCF" w:rsidRPr="00EC17AA" w:rsidRDefault="00160CCF" w:rsidP="00160CCF">
      <w:pPr>
        <w:tabs>
          <w:tab w:val="left" w:pos="142"/>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демонстрация и объяснение детям необходимости постоянного труда в повседневной жизни;</w:t>
      </w:r>
    </w:p>
    <w:p w:rsidR="00160CCF" w:rsidRPr="00EC17AA" w:rsidRDefault="00160CCF" w:rsidP="00160CCF">
      <w:pPr>
        <w:tabs>
          <w:tab w:val="left" w:pos="142"/>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воспитание у детей бережливости (беречь игрушки, одежду, труд и старания родителей, педагогов, сверстников);</w:t>
      </w:r>
    </w:p>
    <w:p w:rsidR="00160CCF" w:rsidRPr="00EC17AA" w:rsidRDefault="00160CCF" w:rsidP="00160CCF">
      <w:pPr>
        <w:tabs>
          <w:tab w:val="left" w:pos="142"/>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160CCF" w:rsidRPr="00EC17AA" w:rsidRDefault="00160CCF" w:rsidP="00160CCF">
      <w:pPr>
        <w:tabs>
          <w:tab w:val="left" w:pos="142"/>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воспитание у детей стремления к полезной деятельности, демонстрация собственного трудолюбия и занятости;</w:t>
      </w:r>
    </w:p>
    <w:p w:rsidR="00160CCF" w:rsidRPr="00EC17AA" w:rsidRDefault="00160CCF" w:rsidP="00160CCF">
      <w:pPr>
        <w:tabs>
          <w:tab w:val="left" w:pos="142"/>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формирование общественных мотивов труда, желанием приносить пользу людям;</w:t>
      </w:r>
    </w:p>
    <w:p w:rsidR="00160CCF" w:rsidRPr="00EC17AA" w:rsidRDefault="00160CCF" w:rsidP="00160CCF">
      <w:pPr>
        <w:spacing w:after="0" w:line="240" w:lineRule="auto"/>
        <w:ind w:firstLine="567"/>
        <w:contextualSpacing/>
        <w:jc w:val="both"/>
        <w:rPr>
          <w:rFonts w:ascii="Times New Roman" w:eastAsia="TimesNewRomanPSMT" w:hAnsi="Times New Roman"/>
          <w:bCs/>
          <w:iCs/>
          <w:color w:val="000000"/>
          <w:sz w:val="28"/>
          <w:szCs w:val="28"/>
        </w:rPr>
      </w:pPr>
      <w:r w:rsidRPr="00EC17AA">
        <w:rPr>
          <w:rFonts w:ascii="Times New Roman" w:hAnsi="Times New Roman"/>
          <w:color w:val="000000"/>
          <w:sz w:val="28"/>
          <w:szCs w:val="28"/>
        </w:rPr>
        <w:t>- </w:t>
      </w:r>
      <w:r w:rsidRPr="00EC17AA">
        <w:rPr>
          <w:rFonts w:ascii="Times New Roman" w:eastAsia="TimesNewRomanPSMT" w:hAnsi="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160CCF" w:rsidRPr="00EC17AA" w:rsidRDefault="00160CCF" w:rsidP="00160CCF">
      <w:pPr>
        <w:spacing w:after="0" w:line="240" w:lineRule="auto"/>
        <w:ind w:firstLine="567"/>
        <w:contextualSpacing/>
        <w:jc w:val="both"/>
        <w:rPr>
          <w:rFonts w:ascii="Times New Roman" w:eastAsia="TimesNewRomanPSMT" w:hAnsi="Times New Roman"/>
          <w:bCs/>
          <w:iCs/>
          <w:color w:val="000000"/>
          <w:sz w:val="28"/>
          <w:szCs w:val="28"/>
        </w:rPr>
      </w:pPr>
      <w:r w:rsidRPr="00EC17AA">
        <w:rPr>
          <w:rFonts w:ascii="Times New Roman" w:eastAsia="TimesNewRomanPSMT" w:hAnsi="Times New Roman"/>
          <w:bCs/>
          <w:iCs/>
          <w:color w:val="000000"/>
          <w:sz w:val="28"/>
          <w:szCs w:val="28"/>
        </w:rPr>
        <w:t>- организация экскурсий для знакомства с различными профессиями;</w:t>
      </w:r>
    </w:p>
    <w:p w:rsidR="00160CCF" w:rsidRPr="00EC17AA" w:rsidRDefault="00160CCF" w:rsidP="00160CCF">
      <w:pPr>
        <w:spacing w:after="0" w:line="240" w:lineRule="auto"/>
        <w:ind w:firstLine="567"/>
        <w:contextualSpacing/>
        <w:jc w:val="both"/>
        <w:rPr>
          <w:rFonts w:ascii="Times New Roman" w:eastAsia="TimesNewRomanPSMT" w:hAnsi="Times New Roman"/>
          <w:bCs/>
          <w:iCs/>
          <w:color w:val="000000"/>
          <w:sz w:val="28"/>
          <w:szCs w:val="28"/>
        </w:rPr>
      </w:pPr>
      <w:r w:rsidRPr="00EC17AA">
        <w:rPr>
          <w:rFonts w:ascii="Times New Roman" w:eastAsia="TimesNewRomanPSMT" w:hAnsi="Times New Roman"/>
          <w:bCs/>
          <w:iCs/>
          <w:color w:val="000000"/>
          <w:sz w:val="28"/>
          <w:szCs w:val="28"/>
        </w:rPr>
        <w:t>- проведение конкурсов, выставок на тему труда;</w:t>
      </w:r>
    </w:p>
    <w:p w:rsidR="00160CCF" w:rsidRPr="00EC17AA" w:rsidRDefault="00160CCF" w:rsidP="00160CCF">
      <w:pPr>
        <w:spacing w:after="0" w:line="240" w:lineRule="auto"/>
        <w:ind w:firstLine="567"/>
        <w:contextualSpacing/>
        <w:jc w:val="both"/>
        <w:rPr>
          <w:rFonts w:ascii="Times New Roman" w:eastAsia="TimesNewRomanPSMT" w:hAnsi="Times New Roman"/>
          <w:bCs/>
          <w:iCs/>
          <w:color w:val="000000"/>
          <w:sz w:val="28"/>
          <w:szCs w:val="28"/>
        </w:rPr>
      </w:pPr>
      <w:r w:rsidRPr="00EC17AA">
        <w:rPr>
          <w:rFonts w:ascii="Times New Roman" w:eastAsia="TimesNewRomanPSMT" w:hAnsi="Times New Roman"/>
          <w:bCs/>
          <w:iCs/>
          <w:color w:val="000000"/>
          <w:sz w:val="28"/>
          <w:szCs w:val="28"/>
        </w:rPr>
        <w:t>- подготовка и реализации проектов;</w:t>
      </w:r>
    </w:p>
    <w:p w:rsidR="00160CCF" w:rsidRPr="00EC17AA" w:rsidRDefault="00160CCF" w:rsidP="00160CCF">
      <w:pPr>
        <w:spacing w:after="0" w:line="240" w:lineRule="auto"/>
        <w:ind w:firstLine="567"/>
        <w:contextualSpacing/>
        <w:jc w:val="both"/>
        <w:rPr>
          <w:rFonts w:ascii="Times New Roman" w:eastAsia="TimesNewRomanPSMT" w:hAnsi="Times New Roman"/>
          <w:bCs/>
          <w:iCs/>
          <w:color w:val="000000"/>
          <w:sz w:val="28"/>
          <w:szCs w:val="28"/>
        </w:rPr>
      </w:pPr>
      <w:r w:rsidRPr="00EC17AA">
        <w:rPr>
          <w:rFonts w:ascii="Times New Roman" w:eastAsia="TimesNewRomanPSMT" w:hAnsi="Times New Roman"/>
          <w:bCs/>
          <w:iCs/>
          <w:color w:val="000000"/>
          <w:sz w:val="28"/>
          <w:szCs w:val="28"/>
        </w:rPr>
        <w:t xml:space="preserve">- задействование потенциала режимных моментов в </w:t>
      </w:r>
      <w:proofErr w:type="gramStart"/>
      <w:r w:rsidRPr="00EC17AA">
        <w:rPr>
          <w:rFonts w:ascii="Times New Roman" w:eastAsia="TimesNewRomanPSMT" w:hAnsi="Times New Roman"/>
          <w:bCs/>
          <w:iCs/>
          <w:color w:val="000000"/>
          <w:sz w:val="28"/>
          <w:szCs w:val="28"/>
        </w:rPr>
        <w:t>трудовом</w:t>
      </w:r>
      <w:proofErr w:type="gramEnd"/>
      <w:r w:rsidRPr="00EC17AA">
        <w:rPr>
          <w:rFonts w:ascii="Times New Roman" w:eastAsia="TimesNewRomanPSMT" w:hAnsi="Times New Roman"/>
          <w:bCs/>
          <w:iCs/>
          <w:color w:val="000000"/>
          <w:sz w:val="28"/>
          <w:szCs w:val="28"/>
        </w:rPr>
        <w:t xml:space="preserve"> воспитания детей;</w:t>
      </w:r>
    </w:p>
    <w:p w:rsidR="00160CCF" w:rsidRPr="00AB2F62" w:rsidRDefault="00160CCF" w:rsidP="00160CCF">
      <w:pPr>
        <w:tabs>
          <w:tab w:val="left" w:pos="993"/>
        </w:tabs>
        <w:spacing w:after="0" w:line="240" w:lineRule="auto"/>
        <w:ind w:firstLine="567"/>
        <w:rPr>
          <w:rFonts w:ascii="Times New Roman" w:hAnsi="Times New Roman"/>
          <w:sz w:val="28"/>
          <w:szCs w:val="28"/>
        </w:rPr>
      </w:pPr>
      <w:r w:rsidRPr="00AB2F62">
        <w:rPr>
          <w:rFonts w:ascii="Times New Roman" w:hAnsi="Times New Roman"/>
          <w:sz w:val="28"/>
          <w:szCs w:val="28"/>
        </w:rPr>
        <w:t>- другое.</w:t>
      </w:r>
    </w:p>
    <w:p w:rsidR="00160CCF" w:rsidRPr="00EC17AA" w:rsidRDefault="00160CCF" w:rsidP="00160CCF">
      <w:pPr>
        <w:spacing w:after="0" w:line="240" w:lineRule="auto"/>
        <w:ind w:firstLine="567"/>
        <w:rPr>
          <w:rFonts w:ascii="Times New Roman" w:hAnsi="Times New Roman"/>
          <w:b/>
          <w:i/>
          <w:sz w:val="28"/>
          <w:szCs w:val="28"/>
        </w:rPr>
      </w:pPr>
      <w:r w:rsidRPr="00EC17AA">
        <w:rPr>
          <w:rFonts w:ascii="Times New Roman" w:hAnsi="Times New Roman"/>
          <w:b/>
          <w:i/>
          <w:sz w:val="28"/>
          <w:szCs w:val="28"/>
        </w:rPr>
        <w:t>7. Эстетическое воспитание</w:t>
      </w:r>
    </w:p>
    <w:p w:rsidR="00160CCF" w:rsidRPr="00EC17AA" w:rsidRDefault="00160CCF" w:rsidP="00160CCF">
      <w:pPr>
        <w:spacing w:after="0" w:line="240" w:lineRule="auto"/>
        <w:ind w:firstLine="567"/>
        <w:jc w:val="both"/>
        <w:rPr>
          <w:rFonts w:ascii="Times New Roman" w:hAnsi="Times New Roman"/>
          <w:color w:val="000000"/>
          <w:sz w:val="28"/>
          <w:szCs w:val="28"/>
        </w:rPr>
      </w:pPr>
      <w:r w:rsidRPr="00EC17AA">
        <w:rPr>
          <w:rFonts w:ascii="Times New Roman" w:hAnsi="Times New Roman"/>
          <w:i/>
          <w:color w:val="000000"/>
          <w:sz w:val="28"/>
          <w:szCs w:val="28"/>
        </w:rPr>
        <w:t>Ценности:</w:t>
      </w:r>
      <w:r>
        <w:rPr>
          <w:rFonts w:ascii="Times New Roman" w:hAnsi="Times New Roman"/>
          <w:i/>
          <w:color w:val="000000"/>
          <w:sz w:val="28"/>
          <w:szCs w:val="28"/>
        </w:rPr>
        <w:t xml:space="preserve"> </w:t>
      </w:r>
      <w:r w:rsidRPr="00EC17AA">
        <w:rPr>
          <w:rFonts w:ascii="Times New Roman" w:hAnsi="Times New Roman"/>
          <w:bCs/>
          <w:color w:val="000000"/>
          <w:sz w:val="28"/>
          <w:szCs w:val="28"/>
        </w:rPr>
        <w:t>культура и</w:t>
      </w:r>
      <w:r>
        <w:rPr>
          <w:rFonts w:ascii="Times New Roman" w:hAnsi="Times New Roman"/>
          <w:bCs/>
          <w:color w:val="000000"/>
          <w:sz w:val="28"/>
          <w:szCs w:val="28"/>
        </w:rPr>
        <w:t xml:space="preserve"> </w:t>
      </w:r>
      <w:r w:rsidRPr="00EC17AA">
        <w:rPr>
          <w:rFonts w:ascii="Times New Roman" w:hAnsi="Times New Roman"/>
          <w:bCs/>
          <w:color w:val="000000"/>
          <w:sz w:val="28"/>
          <w:szCs w:val="28"/>
        </w:rPr>
        <w:t>красота</w:t>
      </w:r>
      <w:r w:rsidRPr="00EC17AA">
        <w:rPr>
          <w:rFonts w:ascii="Times New Roman" w:hAnsi="Times New Roman"/>
          <w:color w:val="000000"/>
          <w:sz w:val="28"/>
          <w:szCs w:val="28"/>
        </w:rPr>
        <w:t>.</w:t>
      </w:r>
    </w:p>
    <w:p w:rsidR="00160CCF" w:rsidRPr="00EC17AA" w:rsidRDefault="00160CCF" w:rsidP="00160CCF">
      <w:pPr>
        <w:spacing w:after="0" w:line="240" w:lineRule="auto"/>
        <w:ind w:firstLine="567"/>
        <w:jc w:val="both"/>
        <w:rPr>
          <w:rFonts w:ascii="Times New Roman" w:hAnsi="Times New Roman"/>
          <w:color w:val="000000"/>
          <w:sz w:val="28"/>
          <w:szCs w:val="28"/>
        </w:rPr>
      </w:pPr>
      <w:r w:rsidRPr="00EC17AA">
        <w:rPr>
          <w:rFonts w:ascii="Times New Roman" w:hAnsi="Times New Roman"/>
          <w:i/>
          <w:color w:val="000000"/>
          <w:sz w:val="28"/>
          <w:szCs w:val="28"/>
        </w:rPr>
        <w:t xml:space="preserve">Цель этико-эстетического направления воспитания: </w:t>
      </w:r>
      <w:r w:rsidRPr="00EC17AA">
        <w:rPr>
          <w:rFonts w:ascii="Times New Roman" w:hAnsi="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160CCF" w:rsidRPr="00EC17AA" w:rsidRDefault="00160CCF" w:rsidP="00160CCF">
      <w:pPr>
        <w:spacing w:after="0" w:line="240" w:lineRule="auto"/>
        <w:ind w:firstLine="567"/>
        <w:jc w:val="both"/>
        <w:rPr>
          <w:rFonts w:ascii="Times New Roman" w:hAnsi="Times New Roman"/>
          <w:i/>
          <w:color w:val="000000"/>
          <w:sz w:val="28"/>
          <w:szCs w:val="28"/>
        </w:rPr>
      </w:pPr>
      <w:r w:rsidRPr="00EC17AA">
        <w:rPr>
          <w:rFonts w:ascii="Times New Roman" w:hAnsi="Times New Roman"/>
          <w:i/>
          <w:color w:val="000000"/>
          <w:sz w:val="28"/>
          <w:szCs w:val="28"/>
        </w:rPr>
        <w:t>Задачи:</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формирование культуры общения, поведения, этических представлений;</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воспитание представлений о значении опрятности и внешней красоты, ее влиянии на внутренний мир человека;</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xml:space="preserve">- воспитание любви к </w:t>
      </w:r>
      <w:proofErr w:type="gramStart"/>
      <w:r w:rsidRPr="00EC17AA">
        <w:rPr>
          <w:rFonts w:ascii="Times New Roman" w:hAnsi="Times New Roman"/>
          <w:color w:val="000000"/>
          <w:sz w:val="28"/>
          <w:szCs w:val="28"/>
        </w:rPr>
        <w:t>прекрасному</w:t>
      </w:r>
      <w:proofErr w:type="gramEnd"/>
      <w:r w:rsidRPr="00EC17AA">
        <w:rPr>
          <w:rFonts w:ascii="Times New Roman" w:hAnsi="Times New Roman"/>
          <w:color w:val="000000"/>
          <w:sz w:val="28"/>
          <w:szCs w:val="28"/>
        </w:rPr>
        <w:t>, уважения к традициям и культуре родной страны и других народов;</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развитие творческого отношения к миру, природе, быту и к окружающей ребенка действительности;</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lastRenderedPageBreak/>
        <w:t>- формирование у детей эстетического вкуса, стремления окружать себя прекрасным, создавать его.</w:t>
      </w:r>
    </w:p>
    <w:p w:rsidR="00160CCF" w:rsidRPr="00EC17AA" w:rsidRDefault="00160CCF" w:rsidP="00160CCF">
      <w:pPr>
        <w:spacing w:after="0" w:line="240" w:lineRule="auto"/>
        <w:ind w:firstLine="567"/>
        <w:jc w:val="both"/>
        <w:rPr>
          <w:rFonts w:ascii="Times New Roman" w:hAnsi="Times New Roman"/>
          <w:i/>
          <w:color w:val="000000"/>
          <w:sz w:val="28"/>
          <w:szCs w:val="28"/>
        </w:rPr>
      </w:pPr>
      <w:r w:rsidRPr="00EC17AA">
        <w:rPr>
          <w:rFonts w:ascii="Times New Roman" w:hAnsi="Times New Roman"/>
          <w:i/>
          <w:color w:val="000000"/>
          <w:sz w:val="28"/>
          <w:szCs w:val="28"/>
        </w:rPr>
        <w:t>Содержание деятельности</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160CCF" w:rsidRPr="00EC17AA" w:rsidRDefault="00160CCF" w:rsidP="00160CCF">
      <w:pPr>
        <w:spacing w:after="0" w:line="240" w:lineRule="auto"/>
        <w:ind w:firstLine="567"/>
        <w:jc w:val="both"/>
        <w:rPr>
          <w:rFonts w:ascii="Times New Roman" w:hAnsi="Times New Roman"/>
          <w:sz w:val="28"/>
          <w:szCs w:val="28"/>
        </w:rPr>
      </w:pPr>
      <w:r w:rsidRPr="00EC17AA">
        <w:rPr>
          <w:rFonts w:ascii="Times New Roman" w:hAnsi="Times New Roman"/>
          <w:bCs/>
          <w:i/>
          <w:color w:val="000000"/>
          <w:sz w:val="28"/>
          <w:szCs w:val="28"/>
        </w:rPr>
        <w:t>Культура поведения</w:t>
      </w:r>
      <w:r w:rsidRPr="00EC17AA">
        <w:rPr>
          <w:rFonts w:ascii="Times New Roman" w:hAnsi="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учить детей уважительно относиться к окружающим людям, считаться с их делами, интересами, удобствами;</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EC17AA">
        <w:rPr>
          <w:rFonts w:ascii="Times New Roman" w:hAnsi="Times New Roman"/>
          <w:sz w:val="28"/>
          <w:szCs w:val="28"/>
        </w:rPr>
        <w:t>ДОО;</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i/>
          <w:color w:val="000000"/>
          <w:sz w:val="28"/>
          <w:szCs w:val="28"/>
          <w:shd w:val="clear" w:color="auto" w:fill="FFFFFF"/>
        </w:rPr>
        <w:t>Виды и формы деятельности:</w:t>
      </w:r>
    </w:p>
    <w:p w:rsidR="00160CCF" w:rsidRPr="00EC17AA" w:rsidRDefault="00160CCF" w:rsidP="00160CCF">
      <w:pPr>
        <w:tabs>
          <w:tab w:val="left" w:pos="709"/>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160CCF" w:rsidRPr="00EC17AA" w:rsidRDefault="00160CCF" w:rsidP="00160CCF">
      <w:pPr>
        <w:tabs>
          <w:tab w:val="left" w:pos="709"/>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160CCF" w:rsidRPr="00EC17AA" w:rsidRDefault="00160CCF" w:rsidP="00160CCF">
      <w:pPr>
        <w:tabs>
          <w:tab w:val="left" w:pos="709"/>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pacing w:val="-4"/>
          <w:sz w:val="28"/>
          <w:szCs w:val="28"/>
          <w:highlight w:val="white"/>
        </w:rPr>
        <w:t>- организация выставок, концертов, создание эстетической развивающей среды и др.;</w:t>
      </w:r>
    </w:p>
    <w:p w:rsidR="00160CCF" w:rsidRPr="00EC17AA" w:rsidRDefault="00160CCF" w:rsidP="00160CCF">
      <w:pPr>
        <w:tabs>
          <w:tab w:val="left" w:pos="993"/>
        </w:tabs>
        <w:spacing w:after="0" w:line="240" w:lineRule="auto"/>
        <w:ind w:firstLine="567"/>
        <w:jc w:val="both"/>
        <w:rPr>
          <w:rFonts w:ascii="Times New Roman" w:hAnsi="Times New Roman"/>
          <w:sz w:val="28"/>
          <w:szCs w:val="28"/>
        </w:rPr>
      </w:pPr>
      <w:r w:rsidRPr="00EC17AA">
        <w:rPr>
          <w:rFonts w:ascii="Times New Roman" w:hAnsi="Times New Roman"/>
          <w:color w:val="000000"/>
          <w:sz w:val="28"/>
          <w:szCs w:val="28"/>
          <w:highlight w:val="white"/>
        </w:rPr>
        <w:t xml:space="preserve">- формирование чувства прекрасного </w:t>
      </w:r>
      <w:r w:rsidRPr="00EC17AA">
        <w:rPr>
          <w:rFonts w:ascii="Times New Roman" w:hAnsi="Times New Roman"/>
          <w:color w:val="000000"/>
          <w:sz w:val="28"/>
          <w:szCs w:val="28"/>
        </w:rPr>
        <w:t>на основе восприятия художественного слова на русском и родном языке;</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EC17AA">
        <w:rPr>
          <w:rFonts w:ascii="Times New Roman" w:hAnsi="Times New Roman"/>
          <w:color w:val="000000"/>
          <w:sz w:val="28"/>
          <w:szCs w:val="28"/>
        </w:rPr>
        <w:t>;</w:t>
      </w:r>
    </w:p>
    <w:p w:rsidR="00160CCF" w:rsidRPr="00EC17AA" w:rsidRDefault="00160CCF" w:rsidP="00160CCF">
      <w:pPr>
        <w:tabs>
          <w:tab w:val="left" w:pos="993"/>
        </w:tabs>
        <w:spacing w:after="0" w:line="240" w:lineRule="auto"/>
        <w:ind w:firstLine="567"/>
        <w:jc w:val="both"/>
        <w:rPr>
          <w:rFonts w:ascii="Times New Roman" w:hAnsi="Times New Roman"/>
          <w:color w:val="000000"/>
          <w:sz w:val="28"/>
          <w:szCs w:val="28"/>
        </w:rPr>
      </w:pPr>
      <w:r w:rsidRPr="00EC17AA">
        <w:rPr>
          <w:rFonts w:ascii="Times New Roman" w:hAnsi="Times New Roman"/>
          <w:color w:val="000000"/>
          <w:sz w:val="28"/>
          <w:szCs w:val="28"/>
        </w:rPr>
        <w:t>- воспитание культуры поведения.</w:t>
      </w:r>
    </w:p>
    <w:p w:rsidR="00533D00" w:rsidRDefault="005C4AC5" w:rsidP="00533D00">
      <w:pPr>
        <w:rPr>
          <w:rFonts w:ascii="Times New Roman" w:hAnsi="Times New Roman"/>
          <w:b/>
          <w:bCs/>
          <w:color w:val="000000"/>
          <w:sz w:val="28"/>
          <w:szCs w:val="28"/>
        </w:rPr>
      </w:pPr>
      <w:r>
        <w:rPr>
          <w:rFonts w:ascii="Times New Roman" w:hAnsi="Times New Roman"/>
          <w:sz w:val="28"/>
          <w:szCs w:val="28"/>
        </w:rPr>
        <w:t xml:space="preserve">     </w:t>
      </w:r>
      <w:r w:rsidR="00533D00">
        <w:rPr>
          <w:rFonts w:ascii="Times New Roman" w:hAnsi="Times New Roman"/>
          <w:b/>
          <w:bCs/>
          <w:color w:val="000000"/>
          <w:sz w:val="28"/>
          <w:szCs w:val="28"/>
        </w:rPr>
        <w:br w:type="page"/>
      </w:r>
      <w:proofErr w:type="gramStart"/>
      <w:r w:rsidR="000C2980" w:rsidRPr="009A4532">
        <w:rPr>
          <w:rFonts w:ascii="Times New Roman" w:hAnsi="Times New Roman"/>
          <w:b/>
          <w:sz w:val="36"/>
          <w:szCs w:val="36"/>
          <w:lang w:val="en-US"/>
        </w:rPr>
        <w:lastRenderedPageBreak/>
        <w:t>l</w:t>
      </w:r>
      <w:r w:rsidR="000C2980" w:rsidRPr="009A4532">
        <w:rPr>
          <w:rFonts w:ascii="Times New Roman" w:hAnsi="Times New Roman"/>
          <w:b/>
          <w:sz w:val="36"/>
          <w:szCs w:val="36"/>
        </w:rPr>
        <w:t>ll</w:t>
      </w:r>
      <w:proofErr w:type="gramEnd"/>
      <w:r w:rsidR="000C2980" w:rsidRPr="009A4532">
        <w:rPr>
          <w:rFonts w:ascii="Times New Roman" w:hAnsi="Times New Roman"/>
          <w:b/>
          <w:sz w:val="36"/>
          <w:szCs w:val="36"/>
        </w:rPr>
        <w:t xml:space="preserve"> Организационный отдел</w:t>
      </w:r>
    </w:p>
    <w:p w:rsidR="00533D00" w:rsidRPr="003240F0" w:rsidRDefault="00533D00" w:rsidP="00533D00">
      <w:pPr>
        <w:spacing w:after="0" w:line="240" w:lineRule="auto"/>
        <w:ind w:firstLine="709"/>
        <w:jc w:val="both"/>
        <w:rPr>
          <w:rFonts w:ascii="Times New Roman" w:hAnsi="Times New Roman"/>
          <w:sz w:val="32"/>
          <w:szCs w:val="32"/>
        </w:rPr>
      </w:pPr>
    </w:p>
    <w:p w:rsidR="00533D00" w:rsidRPr="003240F0" w:rsidRDefault="003240F0" w:rsidP="00533D00">
      <w:pPr>
        <w:spacing w:after="0" w:line="240" w:lineRule="auto"/>
        <w:ind w:firstLine="567"/>
        <w:jc w:val="both"/>
        <w:rPr>
          <w:rFonts w:ascii="Times New Roman" w:hAnsi="Times New Roman"/>
          <w:b/>
          <w:sz w:val="32"/>
          <w:szCs w:val="32"/>
        </w:rPr>
      </w:pPr>
      <w:r w:rsidRPr="003240F0">
        <w:rPr>
          <w:rFonts w:ascii="Times New Roman" w:hAnsi="Times New Roman"/>
          <w:b/>
          <w:sz w:val="32"/>
          <w:szCs w:val="32"/>
        </w:rPr>
        <w:t>3.1. Психолого-педагогические условия реализации программы</w:t>
      </w:r>
    </w:p>
    <w:p w:rsidR="00533D00" w:rsidRPr="00AC47AF" w:rsidRDefault="00533D00" w:rsidP="00533D00">
      <w:pPr>
        <w:spacing w:after="0" w:line="240" w:lineRule="auto"/>
        <w:ind w:firstLine="567"/>
        <w:jc w:val="both"/>
        <w:rPr>
          <w:rFonts w:ascii="Times New Roman" w:hAnsi="Times New Roman"/>
          <w:b/>
          <w:sz w:val="28"/>
          <w:szCs w:val="28"/>
        </w:rPr>
      </w:pPr>
    </w:p>
    <w:p w:rsidR="00533D00" w:rsidRPr="00AC47AF" w:rsidRDefault="00533D00" w:rsidP="00533D00">
      <w:pPr>
        <w:spacing w:after="0" w:line="240" w:lineRule="auto"/>
        <w:ind w:firstLine="567"/>
        <w:jc w:val="both"/>
        <w:rPr>
          <w:rFonts w:ascii="Times New Roman" w:hAnsi="Times New Roman"/>
          <w:i/>
          <w:sz w:val="28"/>
          <w:szCs w:val="28"/>
        </w:rPr>
      </w:pPr>
      <w:r w:rsidRPr="00AC47AF">
        <w:rPr>
          <w:rFonts w:ascii="Times New Roman" w:hAnsi="Times New Roman"/>
          <w:i/>
          <w:sz w:val="28"/>
          <w:szCs w:val="28"/>
        </w:rPr>
        <w:t>Успешная реализация рабочей программы обеспечивается следующими психолого-педагогическими условиями:</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1) </w:t>
      </w:r>
      <w:r w:rsidRPr="00AC47AF">
        <w:rPr>
          <w:rFonts w:ascii="Times New Roman" w:hAnsi="Times New Roman"/>
          <w:i/>
          <w:sz w:val="28"/>
          <w:szCs w:val="28"/>
        </w:rPr>
        <w:t>признание детства как уникального периода в становлении человека</w:t>
      </w:r>
      <w:r w:rsidRPr="00AC47AF">
        <w:rPr>
          <w:rFonts w:ascii="Times New Roman" w:hAnsi="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533D00" w:rsidRPr="00AC47AF" w:rsidRDefault="00533D00" w:rsidP="00533D00">
      <w:pPr>
        <w:spacing w:after="0" w:line="240" w:lineRule="auto"/>
        <w:ind w:firstLine="567"/>
        <w:jc w:val="both"/>
        <w:rPr>
          <w:rFonts w:ascii="Times New Roman" w:hAnsi="Times New Roman"/>
          <w:sz w:val="28"/>
          <w:szCs w:val="28"/>
        </w:rPr>
      </w:pPr>
      <w:proofErr w:type="gramStart"/>
      <w:r w:rsidRPr="00AC47AF">
        <w:rPr>
          <w:rFonts w:ascii="Times New Roman" w:hAnsi="Times New Roman"/>
          <w:sz w:val="28"/>
          <w:szCs w:val="28"/>
        </w:rPr>
        <w:t>2) </w:t>
      </w:r>
      <w:r w:rsidRPr="00AC47AF">
        <w:rPr>
          <w:rFonts w:ascii="Times New Roman" w:hAnsi="Times New Roman"/>
          <w:i/>
          <w:sz w:val="28"/>
          <w:szCs w:val="28"/>
        </w:rPr>
        <w:t>решение образовательных задач с использованием как новых форм организации процесса образования</w:t>
      </w:r>
      <w:r w:rsidRPr="00AC47AF">
        <w:rPr>
          <w:rFonts w:ascii="Times New Roman" w:hAnsi="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AC47AF">
        <w:rPr>
          <w:rFonts w:ascii="Times New Roman" w:hAnsi="Times New Roman"/>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3) </w:t>
      </w:r>
      <w:r w:rsidRPr="00AC47AF">
        <w:rPr>
          <w:rFonts w:ascii="Times New Roman" w:hAnsi="Times New Roman"/>
          <w:i/>
          <w:sz w:val="28"/>
          <w:szCs w:val="28"/>
        </w:rPr>
        <w:t xml:space="preserve">обеспечение преемственности содержания и форм организации образовательного процесса </w:t>
      </w:r>
      <w:r w:rsidRPr="00AC47AF">
        <w:rPr>
          <w:rFonts w:ascii="Times New Roman" w:hAnsi="Times New Roman"/>
          <w:sz w:val="28"/>
          <w:szCs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4) </w:t>
      </w:r>
      <w:r w:rsidRPr="00AC47AF">
        <w:rPr>
          <w:rFonts w:ascii="Times New Roman" w:hAnsi="Times New Roman"/>
          <w:i/>
          <w:sz w:val="28"/>
          <w:szCs w:val="28"/>
        </w:rPr>
        <w:t>учёт специфики возрастного и индивидуального психофизического развития обучающихся</w:t>
      </w:r>
      <w:r w:rsidRPr="00AC47AF">
        <w:rPr>
          <w:rFonts w:ascii="Times New Roman" w:hAnsi="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5) </w:t>
      </w:r>
      <w:r w:rsidRPr="00AC47AF">
        <w:rPr>
          <w:rFonts w:ascii="Times New Roman" w:hAnsi="Times New Roman"/>
          <w:i/>
          <w:sz w:val="28"/>
          <w:szCs w:val="28"/>
        </w:rPr>
        <w:t xml:space="preserve">создание развивающей и эмоционально комфортной для ребёнка образовательной среды, </w:t>
      </w:r>
      <w:r w:rsidRPr="00AC47AF">
        <w:rPr>
          <w:rFonts w:ascii="Times New Roman" w:hAnsi="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6) </w:t>
      </w:r>
      <w:r w:rsidRPr="00AC47AF">
        <w:rPr>
          <w:rFonts w:ascii="Times New Roman" w:hAnsi="Times New Roman"/>
          <w:i/>
          <w:sz w:val="28"/>
          <w:szCs w:val="28"/>
        </w:rPr>
        <w:t>построение образовательной деятельности на основе взаимодействия взрослых с детьми,</w:t>
      </w:r>
      <w:r w:rsidRPr="00AC47AF">
        <w:rPr>
          <w:rFonts w:ascii="Times New Roman" w:hAnsi="Times New Roman"/>
          <w:sz w:val="28"/>
          <w:szCs w:val="28"/>
        </w:rPr>
        <w:t xml:space="preserve"> ориентированного на интересы и возможности каждого ребёнка и учитывающего социальную ситуацию его развития;</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7) </w:t>
      </w:r>
      <w:r w:rsidRPr="00AC47AF">
        <w:rPr>
          <w:rFonts w:ascii="Times New Roman" w:hAnsi="Times New Roman"/>
          <w:i/>
          <w:sz w:val="28"/>
          <w:szCs w:val="28"/>
        </w:rPr>
        <w:t>индивидуализация образования</w:t>
      </w:r>
      <w:r w:rsidRPr="00AC47AF">
        <w:rPr>
          <w:rFonts w:ascii="Times New Roman" w:hAnsi="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8) </w:t>
      </w:r>
      <w:r w:rsidRPr="00AC47AF">
        <w:rPr>
          <w:rFonts w:ascii="Times New Roman" w:hAnsi="Times New Roman"/>
          <w:i/>
          <w:sz w:val="28"/>
          <w:szCs w:val="28"/>
        </w:rPr>
        <w:t>оказание ранней коррекционной помощи детям с особыми образовательными потребностями</w:t>
      </w:r>
      <w:r w:rsidRPr="00AC47AF">
        <w:rPr>
          <w:rFonts w:ascii="Times New Roman" w:hAnsi="Times New Roman"/>
          <w:sz w:val="28"/>
          <w:szCs w:val="28"/>
        </w:rPr>
        <w:t xml:space="preserve"> на основе специальных психолого-</w:t>
      </w:r>
      <w:r w:rsidRPr="00AC47AF">
        <w:rPr>
          <w:rFonts w:ascii="Times New Roman" w:hAnsi="Times New Roman"/>
          <w:sz w:val="28"/>
          <w:szCs w:val="28"/>
        </w:rPr>
        <w:lastRenderedPageBreak/>
        <w:t xml:space="preserve">педагогических подходов, методов, способов общения и условий, способствующих получению </w:t>
      </w:r>
      <w:proofErr w:type="gramStart"/>
      <w:r w:rsidRPr="00AC47AF">
        <w:rPr>
          <w:rFonts w:ascii="Times New Roman" w:hAnsi="Times New Roman"/>
          <w:sz w:val="28"/>
          <w:szCs w:val="28"/>
        </w:rPr>
        <w:t>ДО</w:t>
      </w:r>
      <w:proofErr w:type="gramEnd"/>
      <w:r w:rsidRPr="00AC47AF">
        <w:rPr>
          <w:rFonts w:ascii="Times New Roman" w:hAnsi="Times New Roman"/>
          <w:sz w:val="28"/>
          <w:szCs w:val="28"/>
        </w:rPr>
        <w:t xml:space="preserve">, </w:t>
      </w:r>
      <w:proofErr w:type="gramStart"/>
      <w:r w:rsidRPr="00AC47AF">
        <w:rPr>
          <w:rFonts w:ascii="Times New Roman" w:hAnsi="Times New Roman"/>
          <w:sz w:val="28"/>
          <w:szCs w:val="28"/>
        </w:rPr>
        <w:t>социальному</w:t>
      </w:r>
      <w:proofErr w:type="gramEnd"/>
      <w:r w:rsidRPr="00AC47AF">
        <w:rPr>
          <w:rFonts w:ascii="Times New Roman" w:hAnsi="Times New Roman"/>
          <w:sz w:val="28"/>
          <w:szCs w:val="28"/>
        </w:rPr>
        <w:t xml:space="preserve"> развитию этих детей, в т.ч. посредством организации инклюзивного образования;</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9) </w:t>
      </w:r>
      <w:r w:rsidRPr="00AC47AF">
        <w:rPr>
          <w:rFonts w:ascii="Times New Roman" w:hAnsi="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10) </w:t>
      </w:r>
      <w:r w:rsidRPr="00AC47AF">
        <w:rPr>
          <w:rFonts w:ascii="Times New Roman" w:hAnsi="Times New Roman"/>
          <w:i/>
          <w:sz w:val="28"/>
          <w:szCs w:val="28"/>
        </w:rPr>
        <w:t xml:space="preserve">психологическая, педагогическая и методическая </w:t>
      </w:r>
      <w:proofErr w:type="gramStart"/>
      <w:r w:rsidRPr="00AC47AF">
        <w:rPr>
          <w:rFonts w:ascii="Times New Roman" w:hAnsi="Times New Roman"/>
          <w:i/>
          <w:sz w:val="28"/>
          <w:szCs w:val="28"/>
        </w:rPr>
        <w:t>помощь</w:t>
      </w:r>
      <w:proofErr w:type="gramEnd"/>
      <w:r w:rsidRPr="00AC47AF">
        <w:rPr>
          <w:rFonts w:ascii="Times New Roman" w:hAnsi="Times New Roman"/>
          <w:i/>
          <w:sz w:val="28"/>
          <w:szCs w:val="28"/>
        </w:rPr>
        <w:t xml:space="preserve"> и поддержка, консультирование родителей</w:t>
      </w:r>
      <w:r w:rsidRPr="00AC47AF">
        <w:rPr>
          <w:rFonts w:ascii="Times New Roman" w:hAnsi="Times New Roman"/>
          <w:sz w:val="28"/>
          <w:szCs w:val="28"/>
        </w:rPr>
        <w:t xml:space="preserve"> (законных представителей) в вопросах обучения, воспитания и развитии детей, охраны и укрепления их здоровья;</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11) </w:t>
      </w:r>
      <w:r w:rsidRPr="00AC47AF">
        <w:rPr>
          <w:rFonts w:ascii="Times New Roman" w:hAnsi="Times New Roman"/>
          <w:i/>
          <w:sz w:val="28"/>
          <w:szCs w:val="28"/>
        </w:rPr>
        <w:t xml:space="preserve">вовлечение родителей (законных представителей) в процесс реализации образовательной программы </w:t>
      </w:r>
      <w:r w:rsidRPr="00AC47AF">
        <w:rPr>
          <w:rFonts w:ascii="Times New Roman" w:hAnsi="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12) </w:t>
      </w:r>
      <w:r w:rsidRPr="00AC47AF">
        <w:rPr>
          <w:rFonts w:ascii="Times New Roman" w:hAnsi="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13) </w:t>
      </w:r>
      <w:r w:rsidRPr="00AC47AF">
        <w:rPr>
          <w:rFonts w:ascii="Times New Roman" w:hAnsi="Times New Roman"/>
          <w:i/>
          <w:sz w:val="28"/>
          <w:szCs w:val="28"/>
        </w:rPr>
        <w:t xml:space="preserve">непрерывное психолого-педагогическое сопровождение участников образовательных отношений </w:t>
      </w:r>
      <w:r w:rsidRPr="00AC47AF">
        <w:rPr>
          <w:rFonts w:ascii="Times New Roman" w:hAnsi="Times New Roman"/>
          <w:sz w:val="28"/>
          <w:szCs w:val="28"/>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14) </w:t>
      </w:r>
      <w:r w:rsidRPr="00AC47AF">
        <w:rPr>
          <w:rFonts w:ascii="Times New Roman" w:hAnsi="Times New Roman"/>
          <w:i/>
          <w:sz w:val="28"/>
          <w:szCs w:val="28"/>
        </w:rPr>
        <w:t>взаимодействие с различными социальными институтами</w:t>
      </w:r>
      <w:r w:rsidRPr="00AC47AF">
        <w:rPr>
          <w:rFonts w:ascii="Times New Roman" w:hAnsi="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15) </w:t>
      </w:r>
      <w:r w:rsidRPr="00AC47AF">
        <w:rPr>
          <w:rFonts w:ascii="Times New Roman" w:hAnsi="Times New Roman"/>
          <w:i/>
          <w:sz w:val="28"/>
          <w:szCs w:val="28"/>
        </w:rPr>
        <w:t>использование широких возможностей социальной среды, социума</w:t>
      </w:r>
      <w:r w:rsidRPr="00AC47AF">
        <w:rPr>
          <w:rFonts w:ascii="Times New Roman" w:hAnsi="Times New Roman"/>
          <w:sz w:val="28"/>
          <w:szCs w:val="28"/>
        </w:rPr>
        <w:t xml:space="preserve"> как дополнительного средства развития личности, совершенствования процесса её социализации;</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16) </w:t>
      </w:r>
      <w:r w:rsidRPr="00AC47AF">
        <w:rPr>
          <w:rFonts w:ascii="Times New Roman" w:hAnsi="Times New Roman"/>
          <w:i/>
          <w:sz w:val="28"/>
          <w:szCs w:val="28"/>
        </w:rPr>
        <w:t xml:space="preserve">предоставление информации об особенностях организации образовательного процесса </w:t>
      </w:r>
      <w:r w:rsidRPr="00AC47AF">
        <w:rPr>
          <w:rFonts w:ascii="Times New Roman" w:hAnsi="Times New Roman"/>
          <w:sz w:val="28"/>
          <w:szCs w:val="28"/>
        </w:rPr>
        <w:t>семье, заинтересованным лицам, вовлеченным в образовательную деятельность, а также широкой общественности;</w:t>
      </w:r>
    </w:p>
    <w:p w:rsidR="00533D00" w:rsidRPr="00AC47AF" w:rsidRDefault="00533D00" w:rsidP="00533D00">
      <w:pPr>
        <w:spacing w:after="0" w:line="240" w:lineRule="auto"/>
        <w:ind w:firstLine="567"/>
        <w:jc w:val="both"/>
        <w:rPr>
          <w:rFonts w:ascii="Times New Roman" w:hAnsi="Times New Roman"/>
          <w:sz w:val="28"/>
          <w:szCs w:val="28"/>
        </w:rPr>
      </w:pPr>
      <w:r w:rsidRPr="00AC47AF">
        <w:rPr>
          <w:rFonts w:ascii="Times New Roman" w:hAnsi="Times New Roman"/>
          <w:sz w:val="28"/>
          <w:szCs w:val="28"/>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rsidR="00533D00" w:rsidRDefault="00533D00" w:rsidP="00533D00">
      <w:pPr>
        <w:spacing w:after="0" w:line="240" w:lineRule="auto"/>
        <w:ind w:firstLine="709"/>
        <w:jc w:val="both"/>
        <w:rPr>
          <w:rFonts w:ascii="Times New Roman" w:hAnsi="Times New Roman"/>
          <w:b/>
          <w:sz w:val="28"/>
          <w:szCs w:val="28"/>
        </w:rPr>
      </w:pPr>
    </w:p>
    <w:p w:rsidR="00233D8C" w:rsidRDefault="00233D8C" w:rsidP="00916AE6">
      <w:pPr>
        <w:rPr>
          <w:rFonts w:ascii="Times New Roman" w:hAnsi="Times New Roman"/>
          <w:b/>
          <w:sz w:val="28"/>
          <w:szCs w:val="28"/>
        </w:rPr>
      </w:pPr>
    </w:p>
    <w:p w:rsidR="00916AE6" w:rsidRDefault="00916AE6" w:rsidP="00916AE6">
      <w:pPr>
        <w:rPr>
          <w:rFonts w:ascii="Times New Roman" w:hAnsi="Times New Roman"/>
          <w:b/>
          <w:sz w:val="28"/>
          <w:szCs w:val="28"/>
        </w:rPr>
      </w:pPr>
    </w:p>
    <w:p w:rsidR="00916AE6" w:rsidRDefault="00916AE6" w:rsidP="00916AE6">
      <w:pPr>
        <w:rPr>
          <w:rFonts w:ascii="Times New Roman" w:hAnsi="Times New Roman"/>
          <w:b/>
          <w:sz w:val="28"/>
          <w:szCs w:val="28"/>
        </w:rPr>
      </w:pPr>
    </w:p>
    <w:p w:rsidR="003240F0" w:rsidRDefault="003240F0" w:rsidP="00916AE6">
      <w:pPr>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9A4532" w:rsidRPr="00916AE6" w:rsidRDefault="003240F0" w:rsidP="009A4532">
      <w:pPr>
        <w:spacing w:after="0" w:line="240" w:lineRule="auto"/>
        <w:rPr>
          <w:rFonts w:ascii="Times New Roman" w:hAnsi="Times New Roman"/>
          <w:b/>
          <w:sz w:val="32"/>
          <w:szCs w:val="32"/>
        </w:rPr>
      </w:pPr>
      <w:r>
        <w:rPr>
          <w:rFonts w:ascii="Times New Roman" w:hAnsi="Times New Roman"/>
          <w:b/>
          <w:sz w:val="32"/>
          <w:szCs w:val="32"/>
        </w:rPr>
        <w:lastRenderedPageBreak/>
        <w:t>3.2</w:t>
      </w:r>
      <w:r w:rsidR="00916AE6">
        <w:rPr>
          <w:rFonts w:ascii="Times New Roman" w:hAnsi="Times New Roman"/>
          <w:b/>
          <w:sz w:val="32"/>
          <w:szCs w:val="32"/>
        </w:rPr>
        <w:t>.</w:t>
      </w:r>
      <w:r>
        <w:rPr>
          <w:rFonts w:ascii="Times New Roman" w:hAnsi="Times New Roman"/>
          <w:b/>
          <w:sz w:val="32"/>
          <w:szCs w:val="32"/>
        </w:rPr>
        <w:t xml:space="preserve"> </w:t>
      </w:r>
      <w:r w:rsidR="009A4532" w:rsidRPr="00916AE6">
        <w:rPr>
          <w:rFonts w:ascii="Times New Roman" w:hAnsi="Times New Roman"/>
          <w:b/>
          <w:sz w:val="32"/>
          <w:szCs w:val="32"/>
        </w:rPr>
        <w:t>Описание развивающей предметно-пространственной среды.</w:t>
      </w:r>
    </w:p>
    <w:p w:rsidR="009A4532" w:rsidRPr="008432EA" w:rsidRDefault="009A4532" w:rsidP="009A4532">
      <w:pPr>
        <w:spacing w:after="0" w:line="240" w:lineRule="auto"/>
        <w:rPr>
          <w:rFonts w:ascii="Times New Roman" w:hAnsi="Times New Roman"/>
          <w:b/>
          <w:sz w:val="28"/>
          <w:szCs w:val="28"/>
        </w:rPr>
      </w:pP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Развивающая предметно-пространственная среда обеспеч</w:t>
      </w:r>
      <w:r>
        <w:rPr>
          <w:rFonts w:ascii="Times New Roman" w:hAnsi="Times New Roman"/>
          <w:sz w:val="28"/>
          <w:szCs w:val="28"/>
        </w:rPr>
        <w:t>ивает  развитие</w:t>
      </w:r>
      <w:r w:rsidRPr="008432EA">
        <w:rPr>
          <w:rFonts w:ascii="Times New Roman" w:hAnsi="Times New Roman"/>
          <w:sz w:val="28"/>
          <w:szCs w:val="28"/>
        </w:rPr>
        <w:t xml:space="preserve">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Развивающая предметно-пространственная среда должна обеспечивать:</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реализацию различных образовательных программ;</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1. Насыщенность среды должна соответствовать возрастным возможностям детей и содержанию Программы.</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двигательную активность, в том числе развитие крупной и мелкой моторики, участие в подвижных играх и соревнованиях;</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эмоциональное благополучие детей во взаимодействии с предметно-пространственным окружением;</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возможность самовыражения детей.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3. Полифункциональность материалов предполагает:</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возможность разнообразного использования различных составляющих предметной среды, например, детской мебели, мягких модулей,</w:t>
      </w:r>
      <w:r>
        <w:rPr>
          <w:rFonts w:ascii="Times New Roman" w:hAnsi="Times New Roman"/>
          <w:sz w:val="28"/>
          <w:szCs w:val="28"/>
        </w:rPr>
        <w:t xml:space="preserve"> </w:t>
      </w:r>
      <w:r w:rsidRPr="008432EA">
        <w:rPr>
          <w:rFonts w:ascii="Times New Roman" w:hAnsi="Times New Roman"/>
          <w:sz w:val="28"/>
          <w:szCs w:val="28"/>
        </w:rPr>
        <w:t>и т.д.;</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4. Вариативность среды предполагает:</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lastRenderedPageBreak/>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5. Доступность среды предполагает:</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исправность и сохранность материалов и оборудования.</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Предметная среда оказывает на ребенка определенное воздействие уже с первых минут его жизни.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Важно, чтобы она стала развивающей, т.е. обеспечивала формирование активной самостоятельности ребенка в деятельности. Она создает для ребенка условия творческого, познавательного, эстетического развития. При правильной организации предметно-развивающей среды ребенок чувствует уверенность в себе, стимулирует проявления самостоятельности, творчества.</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            При организации предметно – развивающей среды в дошкольном учреждении важнейшим условием является учет возрастных особенностей и потребностей детей, которые имеют свои отличительные признаки.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         В среднем </w:t>
      </w:r>
      <w:r>
        <w:rPr>
          <w:rFonts w:ascii="Times New Roman" w:hAnsi="Times New Roman"/>
          <w:sz w:val="28"/>
          <w:szCs w:val="28"/>
        </w:rPr>
        <w:t xml:space="preserve"> </w:t>
      </w:r>
      <w:proofErr w:type="gramStart"/>
      <w:r>
        <w:rPr>
          <w:rFonts w:ascii="Times New Roman" w:hAnsi="Times New Roman"/>
          <w:sz w:val="28"/>
          <w:szCs w:val="28"/>
        </w:rPr>
        <w:t>и</w:t>
      </w:r>
      <w:r w:rsidRPr="008432EA">
        <w:rPr>
          <w:rFonts w:ascii="Times New Roman" w:hAnsi="Times New Roman"/>
          <w:sz w:val="28"/>
          <w:szCs w:val="28"/>
        </w:rPr>
        <w:t>-</w:t>
      </w:r>
      <w:proofErr w:type="gramEnd"/>
      <w:r w:rsidRPr="008432EA">
        <w:rPr>
          <w:rFonts w:ascii="Times New Roman" w:hAnsi="Times New Roman"/>
          <w:sz w:val="28"/>
          <w:szCs w:val="28"/>
        </w:rPr>
        <w:t xml:space="preserve"> старшем дошкольном возрасте проявляется потребность в игре со сверстниками, создавать свой мир игры. Кроме того в предметно-развивающей среде должно учитываться формирование психологических новообразований в разные годы жизни.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Не менее важным условием является многофункциональность предметн</w:t>
      </w:r>
      <w:proofErr w:type="gramStart"/>
      <w:r w:rsidRPr="008432EA">
        <w:rPr>
          <w:rFonts w:ascii="Times New Roman" w:hAnsi="Times New Roman"/>
          <w:sz w:val="28"/>
          <w:szCs w:val="28"/>
        </w:rPr>
        <w:t>о-</w:t>
      </w:r>
      <w:proofErr w:type="gramEnd"/>
      <w:r w:rsidRPr="008432EA">
        <w:rPr>
          <w:rFonts w:ascii="Times New Roman" w:hAnsi="Times New Roman"/>
          <w:sz w:val="28"/>
          <w:szCs w:val="28"/>
        </w:rPr>
        <w:t xml:space="preserve"> развивающей среды. Во всех возрастных подгруппах должно быть уютное место для игры и отдыха детей. При этом содержание предметно-развивающей среды должно периодически обогащаться с ориентацией на поддержание интереса ребенка к предметно-развивающей среде. Так же в каждой группе должны быть созданы специальные центры для самостоятельного активного целенаправленного действия ребенка во всех видах деятельности, содержащие разнообразные материалы для развивающих игр и занятий детей групповых помещений должно отвечать возрастным особенностям и потребностям детей, иметь отличительные признаки.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При организации предметно-пространственной среды в детском саду необходима</w:t>
      </w:r>
      <w:r>
        <w:rPr>
          <w:rFonts w:ascii="Times New Roman" w:hAnsi="Times New Roman"/>
          <w:sz w:val="28"/>
          <w:szCs w:val="28"/>
        </w:rPr>
        <w:t xml:space="preserve"> сложная, многоплановая и  </w:t>
      </w:r>
      <w:r w:rsidRPr="008432EA">
        <w:rPr>
          <w:rFonts w:ascii="Times New Roman" w:hAnsi="Times New Roman"/>
          <w:sz w:val="28"/>
          <w:szCs w:val="28"/>
        </w:rPr>
        <w:t>творческая деятельность всех педагогов ДОУ. Ведь разнообразие игрушек не является основным условием развития ребенка.</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lastRenderedPageBreak/>
        <w:t>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 детей дошкольного возраста.</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Роль среды в развитии детей прослеживается на примере ее основных функций:</w:t>
      </w:r>
    </w:p>
    <w:p w:rsidR="009A4532" w:rsidRPr="008432EA" w:rsidRDefault="009A4532" w:rsidP="009A4532">
      <w:pPr>
        <w:spacing w:after="0" w:line="240" w:lineRule="auto"/>
        <w:rPr>
          <w:rFonts w:ascii="Times New Roman" w:hAnsi="Times New Roman"/>
          <w:sz w:val="28"/>
          <w:szCs w:val="28"/>
        </w:rPr>
      </w:pPr>
      <w:r>
        <w:rPr>
          <w:rFonts w:ascii="Times New Roman" w:hAnsi="Times New Roman"/>
          <w:sz w:val="28"/>
          <w:szCs w:val="28"/>
        </w:rPr>
        <w:t>- о</w:t>
      </w:r>
      <w:r w:rsidRPr="008432EA">
        <w:rPr>
          <w:rFonts w:ascii="Times New Roman" w:hAnsi="Times New Roman"/>
          <w:sz w:val="28"/>
          <w:szCs w:val="28"/>
        </w:rPr>
        <w:t>рганизующей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-воспитательной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развивающей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Цель организующей функции – предложить ребенку всевозможный материал для его активного участия в разных видах деятельности. В определенном смысле содержание и вид развивающей среды служат толчком для выбора дошкольником того вида самостоятельной деятельности, который будет отвечать его предпочтениям, потребностям или формировать интересы.</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При формировании предметно-развивающей среды необходимо:</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избавляться от загромождения пространства мало функциональными и не</w:t>
      </w:r>
      <w:r>
        <w:rPr>
          <w:rFonts w:ascii="Times New Roman" w:hAnsi="Times New Roman"/>
          <w:sz w:val="28"/>
          <w:szCs w:val="28"/>
        </w:rPr>
        <w:t xml:space="preserve"> </w:t>
      </w:r>
      <w:r w:rsidRPr="008432EA">
        <w:rPr>
          <w:rFonts w:ascii="Times New Roman" w:hAnsi="Times New Roman"/>
          <w:sz w:val="28"/>
          <w:szCs w:val="28"/>
        </w:rPr>
        <w:t>сочетаемыми друг с другом предметами;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создать для ребенка три предметных пространства, отвечающих масштабам действий его рук (масштаб "глаз – рука"), роста и предметного мира взрослых</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исходить из эргономических требований к жизнедеятельности: антропометрических, физиологических и психологических особенностей обитателя этой среды.</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В соответствии с воспитательной функцией наполнение и построение развивающей среды должны быть ориентированы на создание ситуаций, когда дети стоят перед нравственным выбором: уступить или взять себе, поделиться или действовать самому, предложить помощь или пройти мимо проблем сверстника. Среда является центром, где зарождается основа для сотрудничества, положительных взаимоотношений, организованного поведения, бережного отношения.</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Развивающая функция предполагает, что содержание среды каждой деятельности должно соответствовать «зоне актуального развития» самого слабого и находиться в «зоне ближайшего развития» самого сильного в группе ребенка.</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    Требования ФГОС к развивающей предметно - развивающей среде:</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Организация развивающей среды </w:t>
      </w:r>
      <w:proofErr w:type="gramStart"/>
      <w:r w:rsidRPr="008432EA">
        <w:rPr>
          <w:rFonts w:ascii="Times New Roman" w:hAnsi="Times New Roman"/>
          <w:sz w:val="28"/>
          <w:szCs w:val="28"/>
        </w:rPr>
        <w:t>в</w:t>
      </w:r>
      <w:proofErr w:type="gramEnd"/>
      <w:r w:rsidRPr="008432EA">
        <w:rPr>
          <w:rFonts w:ascii="Times New Roman" w:hAnsi="Times New Roman"/>
          <w:sz w:val="28"/>
          <w:szCs w:val="28"/>
        </w:rPr>
        <w:t xml:space="preserve"> </w:t>
      </w:r>
      <w:proofErr w:type="gramStart"/>
      <w:r w:rsidRPr="008432EA">
        <w:rPr>
          <w:rFonts w:ascii="Times New Roman" w:hAnsi="Times New Roman"/>
          <w:sz w:val="28"/>
          <w:szCs w:val="28"/>
        </w:rPr>
        <w:t>ДО</w:t>
      </w:r>
      <w:proofErr w:type="gramEnd"/>
      <w:r w:rsidRPr="008432EA">
        <w:rPr>
          <w:rFonts w:ascii="Times New Roman" w:hAnsi="Times New Roman"/>
          <w:sz w:val="28"/>
          <w:szCs w:val="28"/>
        </w:rPr>
        <w:t xml:space="preserve">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Необходимо обогатить среду элементами, стимулирующими познавательную, эмоциональную, двигательную деятельность детей.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Предметно-развивающая среда организуется так, чтобы каждый ребенок имел свободный доступ  к играм, игрушкам, материалам, пособиям, </w:t>
      </w:r>
      <w:proofErr w:type="gramStart"/>
      <w:r w:rsidRPr="008432EA">
        <w:rPr>
          <w:rFonts w:ascii="Times New Roman" w:hAnsi="Times New Roman"/>
          <w:sz w:val="28"/>
          <w:szCs w:val="28"/>
        </w:rPr>
        <w:t>обеспечивающих</w:t>
      </w:r>
      <w:proofErr w:type="gramEnd"/>
      <w:r w:rsidRPr="008432EA">
        <w:rPr>
          <w:rFonts w:ascii="Times New Roman" w:hAnsi="Times New Roman"/>
          <w:sz w:val="28"/>
          <w:szCs w:val="28"/>
        </w:rPr>
        <w:t xml:space="preserve"> все основные виды деятельности, а также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Обязательным в оборудовании являются материалы, активизирующие познавательную деятельность:</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развивающие игры,  технические устройства и игрушки, модели;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lastRenderedPageBreak/>
        <w:t>-  предметы для опытно-поисковой работы - магниты, увеличительные стекла, пружинки, весы, мензурки и прочее;</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большой выбор природных материалов для изучения, экспериментирования, составления коллекций.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Активный сектор (занимает самую большую площадь в группе), включающий в себя:</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  центр игры</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  центр двигательной деятельности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центр конструирования</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Спокойный сектор:</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  центр книги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  центр отдыха</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  центр природы</w:t>
      </w:r>
    </w:p>
    <w:p w:rsidR="009A4532" w:rsidRPr="008432EA" w:rsidRDefault="009A4532" w:rsidP="009A4532">
      <w:pPr>
        <w:spacing w:after="0" w:line="240" w:lineRule="auto"/>
        <w:rPr>
          <w:rFonts w:ascii="Times New Roman" w:hAnsi="Times New Roman"/>
          <w:sz w:val="28"/>
          <w:szCs w:val="28"/>
        </w:rPr>
      </w:pPr>
      <w:proofErr w:type="gramStart"/>
      <w:r w:rsidRPr="008432EA">
        <w:rPr>
          <w:rFonts w:ascii="Times New Roman" w:hAnsi="Times New Roman"/>
          <w:sz w:val="28"/>
          <w:szCs w:val="28"/>
        </w:rPr>
        <w:t>Рабочий сек</w:t>
      </w:r>
      <w:r>
        <w:rPr>
          <w:rFonts w:ascii="Times New Roman" w:hAnsi="Times New Roman"/>
          <w:sz w:val="28"/>
          <w:szCs w:val="28"/>
        </w:rPr>
        <w:t>тор: (рабочий сектор занимает 40</w:t>
      </w:r>
      <w:r w:rsidRPr="008432EA">
        <w:rPr>
          <w:rFonts w:ascii="Times New Roman" w:hAnsi="Times New Roman"/>
          <w:sz w:val="28"/>
          <w:szCs w:val="28"/>
        </w:rPr>
        <w:t>% всей группы, так как там предполагается размещение оборудования для организации совместной и регламентированной деятельности.</w:t>
      </w:r>
      <w:proofErr w:type="gramEnd"/>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  центр познавательной и исследовательской деятельности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  центр продуктивной и творческой деятельности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Все части группового пространства имеют условные границы в зависимости от конкретных задач момента, при необходимости можно вместить всех желающих, так как дошкольники «заражаются» текущими интересами сверстников и присоединяются к ним. </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Необходимы материалы, учитывающие гендерные различия - интересы мальчиков и девочек, как в труде, так и в игре.</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   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Среда, окружающая детей в группе должна обеспечивать безопасность их жизни, способствовать укреплению здоровья и закаливанию организма каждого </w:t>
      </w:r>
      <w:proofErr w:type="gramStart"/>
      <w:r w:rsidRPr="008432EA">
        <w:rPr>
          <w:rFonts w:ascii="Times New Roman" w:hAnsi="Times New Roman"/>
          <w:sz w:val="28"/>
          <w:szCs w:val="28"/>
        </w:rPr>
        <w:t>их</w:t>
      </w:r>
      <w:proofErr w:type="gramEnd"/>
      <w:r w:rsidRPr="008432EA">
        <w:rPr>
          <w:rFonts w:ascii="Times New Roman" w:hAnsi="Times New Roman"/>
          <w:sz w:val="28"/>
          <w:szCs w:val="28"/>
        </w:rPr>
        <w:t xml:space="preserve"> них.</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В ходе реализации образовательного процесса необходимо соблюдать принцип интеграции образовательных областей с помощью предметно - развивающей среды группы и детского сада в целом, способствующий формированию единой предметно - пространственной среды.</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Организуя предметную среду в групповом помещении необходимо учитывать закономерности психического развития детей, показатели их здоровья, психофизиологические и коммуникативные особенности, уровень общего и речевого развития. Цветовая палитра должна быть представлена теплыми, пастельными тонами.</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Предметно-развивающая среда группы должна меняться в зависимости от возрастных особенностей детей.</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 xml:space="preserve">Важно, чтобы  предметная среда имела характер открытой, незамкнутой системы, способной к корректировке и развитию.  При любых обстоятельствах предметный </w:t>
      </w:r>
      <w:r w:rsidRPr="008432EA">
        <w:rPr>
          <w:rFonts w:ascii="Times New Roman" w:hAnsi="Times New Roman"/>
          <w:sz w:val="28"/>
          <w:szCs w:val="28"/>
        </w:rPr>
        <w:lastRenderedPageBreak/>
        <w:t>мир, окружающий ребенка, необходимо пополнять и обновлять, приспосабливая к новообразованиям определенного возраста.</w:t>
      </w:r>
    </w:p>
    <w:p w:rsidR="009A4532" w:rsidRPr="008432EA" w:rsidRDefault="009A4532" w:rsidP="009A4532">
      <w:pPr>
        <w:spacing w:after="0" w:line="240" w:lineRule="auto"/>
        <w:rPr>
          <w:rFonts w:ascii="Times New Roman" w:hAnsi="Times New Roman"/>
          <w:sz w:val="28"/>
          <w:szCs w:val="28"/>
        </w:rPr>
      </w:pPr>
      <w:r w:rsidRPr="008432EA">
        <w:rPr>
          <w:rFonts w:ascii="Times New Roman" w:hAnsi="Times New Roman"/>
          <w:sz w:val="28"/>
          <w:szCs w:val="28"/>
        </w:rPr>
        <w:t>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9A4532" w:rsidRPr="008432EA" w:rsidRDefault="009A4532" w:rsidP="009A4532">
      <w:pPr>
        <w:spacing w:after="0" w:line="240" w:lineRule="auto"/>
        <w:rPr>
          <w:rFonts w:ascii="Times New Roman" w:hAnsi="Times New Roman"/>
          <w:b/>
          <w:sz w:val="28"/>
          <w:szCs w:val="28"/>
        </w:rPr>
      </w:pPr>
      <w:r w:rsidRPr="008432EA">
        <w:rPr>
          <w:rFonts w:ascii="Times New Roman" w:hAnsi="Times New Roman"/>
          <w:sz w:val="28"/>
          <w:szCs w:val="28"/>
        </w:rPr>
        <w:t xml:space="preserve"> </w:t>
      </w:r>
    </w:p>
    <w:p w:rsidR="00916AE6" w:rsidRPr="00916AE6" w:rsidRDefault="009A4532" w:rsidP="00916AE6">
      <w:pPr>
        <w:spacing w:after="0" w:line="240" w:lineRule="auto"/>
        <w:rPr>
          <w:rFonts w:ascii="Times New Roman" w:hAnsi="Times New Roman"/>
          <w:b/>
          <w:sz w:val="28"/>
          <w:szCs w:val="28"/>
        </w:rPr>
      </w:pPr>
      <w:r w:rsidRPr="008432EA">
        <w:rPr>
          <w:rFonts w:ascii="Times New Roman" w:hAnsi="Times New Roman"/>
          <w:b/>
          <w:sz w:val="28"/>
          <w:szCs w:val="28"/>
        </w:rPr>
        <w:t xml:space="preserve">                           </w:t>
      </w:r>
    </w:p>
    <w:p w:rsidR="00916AE6" w:rsidRDefault="00FF4549" w:rsidP="00916AE6">
      <w:pPr>
        <w:autoSpaceDE w:val="0"/>
        <w:autoSpaceDN w:val="0"/>
        <w:adjustRightInd w:val="0"/>
        <w:spacing w:after="0" w:line="240" w:lineRule="auto"/>
        <w:ind w:firstLine="567"/>
        <w:jc w:val="both"/>
        <w:rPr>
          <w:rFonts w:ascii="Times New Roman" w:hAnsi="Times New Roman"/>
          <w:b/>
          <w:bCs/>
          <w:color w:val="000000"/>
          <w:sz w:val="28"/>
          <w:szCs w:val="28"/>
        </w:rPr>
      </w:pPr>
      <w:r>
        <w:rPr>
          <w:rFonts w:ascii="Times New Roman" w:hAnsi="Times New Roman"/>
          <w:b/>
          <w:bCs/>
          <w:color w:val="000000"/>
          <w:sz w:val="28"/>
          <w:szCs w:val="28"/>
        </w:rPr>
        <w:t>3.3</w:t>
      </w:r>
      <w:r w:rsidR="00916AE6" w:rsidRPr="00EC17AA">
        <w:rPr>
          <w:rFonts w:ascii="Times New Roman" w:hAnsi="Times New Roman"/>
          <w:b/>
          <w:bCs/>
          <w:color w:val="000000"/>
          <w:sz w:val="28"/>
          <w:szCs w:val="28"/>
        </w:rPr>
        <w:t>.</w:t>
      </w:r>
      <w:r w:rsidR="0095665D">
        <w:rPr>
          <w:rFonts w:ascii="Times New Roman" w:hAnsi="Times New Roman"/>
          <w:b/>
          <w:bCs/>
          <w:color w:val="000000"/>
          <w:sz w:val="28"/>
          <w:szCs w:val="28"/>
        </w:rPr>
        <w:t>Методическое обеспечение для реализации программы</w:t>
      </w:r>
    </w:p>
    <w:p w:rsidR="0095665D" w:rsidRPr="00EC17AA" w:rsidRDefault="0095665D" w:rsidP="00916AE6">
      <w:pPr>
        <w:autoSpaceDE w:val="0"/>
        <w:autoSpaceDN w:val="0"/>
        <w:adjustRightInd w:val="0"/>
        <w:spacing w:after="0" w:line="240" w:lineRule="auto"/>
        <w:ind w:firstLine="567"/>
        <w:jc w:val="both"/>
        <w:rPr>
          <w:rFonts w:ascii="Times New Roman CYR" w:hAnsi="Times New Roman CYR" w:cs="Times New Roman CYR"/>
          <w:b/>
          <w:sz w:val="28"/>
          <w:szCs w:val="28"/>
        </w:rPr>
      </w:pPr>
    </w:p>
    <w:p w:rsidR="00916AE6" w:rsidRPr="00160CCF" w:rsidRDefault="00916AE6" w:rsidP="00916AE6">
      <w:pPr>
        <w:spacing w:after="0" w:line="240" w:lineRule="auto"/>
        <w:ind w:firstLine="567"/>
        <w:jc w:val="both"/>
        <w:rPr>
          <w:rFonts w:ascii="Times New Roman" w:hAnsi="Times New Roman"/>
          <w:color w:val="000000" w:themeColor="text1"/>
          <w:sz w:val="28"/>
          <w:szCs w:val="28"/>
        </w:rPr>
      </w:pPr>
      <w:r w:rsidRPr="00417F08">
        <w:rPr>
          <w:rFonts w:ascii="Times New Roman" w:hAnsi="Times New Roman"/>
          <w:color w:val="FF0000"/>
          <w:sz w:val="28"/>
          <w:szCs w:val="28"/>
        </w:rPr>
        <w:t> </w:t>
      </w:r>
      <w:r w:rsidRPr="00417F08">
        <w:rPr>
          <w:rFonts w:ascii="Times New Roman" w:hAnsi="Times New Roman"/>
          <w:sz w:val="28"/>
          <w:szCs w:val="28"/>
        </w:rPr>
        <w:t>При выборе УМК для реализации рабочей программы ДОО руководствуется «</w:t>
      </w:r>
      <w:hyperlink r:id="rId9" w:history="1">
        <w:r w:rsidRPr="00160CCF">
          <w:rPr>
            <w:rFonts w:ascii="Times New Roman" w:hAnsi="Times New Roman"/>
            <w:color w:val="000000" w:themeColor="text1"/>
            <w:sz w:val="28"/>
            <w:szCs w:val="28"/>
          </w:rPr>
          <w:t xml:space="preserve">Рекомендациями по формированию инфраструктуры дошкольных образовательных </w:t>
        </w:r>
        <w:r w:rsidRPr="00160CCF">
          <w:rPr>
            <w:rStyle w:val="aff3"/>
            <w:rFonts w:ascii="Times New Roman" w:hAnsi="Times New Roman"/>
            <w:bCs/>
            <w:color w:val="000000" w:themeColor="text1"/>
            <w:sz w:val="28"/>
            <w:szCs w:val="28"/>
          </w:rPr>
          <w:t>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hyperlink>
      <w:r w:rsidRPr="00160CCF">
        <w:rPr>
          <w:rFonts w:ascii="Times New Roman" w:hAnsi="Times New Roman"/>
          <w:color w:val="000000" w:themeColor="text1"/>
          <w:sz w:val="28"/>
          <w:szCs w:val="28"/>
        </w:rPr>
        <w:t>».</w:t>
      </w:r>
    </w:p>
    <w:p w:rsidR="00916AE6" w:rsidRPr="00417F08" w:rsidRDefault="00916AE6" w:rsidP="00916AE6">
      <w:pPr>
        <w:spacing w:after="0" w:line="240" w:lineRule="auto"/>
        <w:ind w:firstLine="567"/>
        <w:jc w:val="both"/>
        <w:rPr>
          <w:rFonts w:ascii="Times New Roman" w:hAnsi="Times New Roman"/>
          <w:sz w:val="28"/>
          <w:szCs w:val="28"/>
        </w:rPr>
      </w:pPr>
      <w:r w:rsidRPr="00417F08">
        <w:rPr>
          <w:rFonts w:ascii="Times New Roman" w:hAnsi="Times New Roman"/>
          <w:sz w:val="28"/>
          <w:szCs w:val="28"/>
        </w:rPr>
        <w:t xml:space="preserve">В соответствии с рекомендациями при комплектации учебно-методических материалов за основу </w:t>
      </w:r>
      <w:r>
        <w:rPr>
          <w:rFonts w:ascii="Times New Roman" w:hAnsi="Times New Roman"/>
          <w:sz w:val="28"/>
          <w:szCs w:val="28"/>
        </w:rPr>
        <w:t>взято</w:t>
      </w:r>
      <w:r w:rsidRPr="00417F08">
        <w:rPr>
          <w:rFonts w:ascii="Times New Roman" w:hAnsi="Times New Roman"/>
          <w:sz w:val="28"/>
          <w:szCs w:val="28"/>
        </w:rPr>
        <w:t xml:space="preserve"> ФОП ДО, </w:t>
      </w:r>
      <w:proofErr w:type="gramStart"/>
      <w:r w:rsidRPr="00417F08">
        <w:rPr>
          <w:rFonts w:ascii="Times New Roman" w:hAnsi="Times New Roman"/>
          <w:sz w:val="28"/>
          <w:szCs w:val="28"/>
        </w:rPr>
        <w:t>предусматривающая</w:t>
      </w:r>
      <w:proofErr w:type="gramEnd"/>
      <w:r w:rsidRPr="00417F08">
        <w:rPr>
          <w:rFonts w:ascii="Times New Roman" w:hAnsi="Times New Roman"/>
          <w:sz w:val="28"/>
          <w:szCs w:val="28"/>
        </w:rPr>
        <w:t xml:space="preserve"> реализацию всех пяти направлений развития детей раннего и дошкольного возрастов. В комплект учебно-методических материалов включ</w:t>
      </w:r>
      <w:r>
        <w:rPr>
          <w:rFonts w:ascii="Times New Roman" w:hAnsi="Times New Roman"/>
          <w:sz w:val="28"/>
          <w:szCs w:val="28"/>
        </w:rPr>
        <w:t>ены</w:t>
      </w:r>
      <w:r w:rsidRPr="00417F08">
        <w:rPr>
          <w:rFonts w:ascii="Times New Roman" w:hAnsi="Times New Roman"/>
          <w:sz w:val="28"/>
          <w:szCs w:val="28"/>
        </w:rPr>
        <w:t xml:space="preserve"> пособия для организации образовательного процесса для всех возрастных групп воспитанников по всем образовательным областям, пособия по педагогической диагностике, а также рекомендации по тематическому планированию образовательного процесса.</w:t>
      </w:r>
    </w:p>
    <w:p w:rsidR="00916AE6" w:rsidRPr="00417F08" w:rsidRDefault="00916AE6" w:rsidP="00916AE6">
      <w:pPr>
        <w:spacing w:after="0" w:line="240" w:lineRule="auto"/>
        <w:ind w:firstLine="567"/>
        <w:jc w:val="both"/>
        <w:rPr>
          <w:rFonts w:ascii="Times New Roman" w:hAnsi="Times New Roman"/>
          <w:sz w:val="28"/>
          <w:szCs w:val="28"/>
        </w:rPr>
      </w:pPr>
      <w:r w:rsidRPr="00417F08">
        <w:rPr>
          <w:rFonts w:ascii="Times New Roman" w:hAnsi="Times New Roman"/>
          <w:sz w:val="28"/>
          <w:szCs w:val="28"/>
        </w:rPr>
        <w:t>Учебно-методические материалы включа</w:t>
      </w:r>
      <w:r>
        <w:rPr>
          <w:rFonts w:ascii="Times New Roman" w:hAnsi="Times New Roman"/>
          <w:sz w:val="28"/>
          <w:szCs w:val="28"/>
        </w:rPr>
        <w:t>ют</w:t>
      </w:r>
      <w:r w:rsidRPr="00417F08">
        <w:rPr>
          <w:rFonts w:ascii="Times New Roman" w:hAnsi="Times New Roman"/>
          <w:sz w:val="28"/>
          <w:szCs w:val="28"/>
        </w:rPr>
        <w:t xml:space="preserve"> все виды учебных изданий, обеспечивающие реализацию основной образовательной программы ДО и созданные в </w:t>
      </w:r>
      <w:r w:rsidRPr="00160CCF">
        <w:rPr>
          <w:rFonts w:ascii="Times New Roman" w:hAnsi="Times New Roman"/>
          <w:color w:val="000000" w:themeColor="text1"/>
          <w:sz w:val="28"/>
          <w:szCs w:val="28"/>
        </w:rPr>
        <w:t xml:space="preserve">соответствии с </w:t>
      </w:r>
      <w:hyperlink r:id="rId10" w:history="1">
        <w:r w:rsidRPr="00160CCF">
          <w:rPr>
            <w:rStyle w:val="aff3"/>
            <w:rFonts w:ascii="Times New Roman" w:hAnsi="Times New Roman"/>
            <w:color w:val="000000" w:themeColor="text1"/>
            <w:sz w:val="28"/>
            <w:szCs w:val="28"/>
          </w:rPr>
          <w:t xml:space="preserve">ГОСТ </w:t>
        </w:r>
        <w:proofErr w:type="gramStart"/>
        <w:r w:rsidRPr="00160CCF">
          <w:rPr>
            <w:rStyle w:val="aff3"/>
            <w:rFonts w:ascii="Times New Roman" w:hAnsi="Times New Roman"/>
            <w:color w:val="000000" w:themeColor="text1"/>
            <w:sz w:val="28"/>
            <w:szCs w:val="28"/>
          </w:rPr>
          <w:t>Р</w:t>
        </w:r>
        <w:proofErr w:type="gramEnd"/>
        <w:r w:rsidRPr="00160CCF">
          <w:rPr>
            <w:rStyle w:val="aff3"/>
            <w:rFonts w:ascii="Times New Roman" w:hAnsi="Times New Roman"/>
            <w:color w:val="000000" w:themeColor="text1"/>
            <w:sz w:val="28"/>
            <w:szCs w:val="28"/>
          </w:rPr>
          <w:t xml:space="preserve"> 7.0.60-2020</w:t>
        </w:r>
      </w:hyperlink>
      <w:r w:rsidRPr="00417F08">
        <w:rPr>
          <w:rFonts w:ascii="Times New Roman" w:hAnsi="Times New Roman"/>
          <w:sz w:val="28"/>
          <w:szCs w:val="28"/>
        </w:rPr>
        <w:t>.УМК дополнены развивающими дидактическими пособиями для детей - рабочими тетрадями, альбомами, раздаточным материалом.</w:t>
      </w:r>
    </w:p>
    <w:p w:rsidR="00916AE6" w:rsidRPr="00417F08" w:rsidRDefault="00916AE6" w:rsidP="00916AE6">
      <w:pPr>
        <w:spacing w:after="0" w:line="240" w:lineRule="auto"/>
        <w:ind w:firstLine="567"/>
        <w:jc w:val="both"/>
        <w:rPr>
          <w:rFonts w:ascii="Times New Roman" w:hAnsi="Times New Roman"/>
          <w:sz w:val="28"/>
          <w:szCs w:val="28"/>
        </w:rPr>
      </w:pPr>
      <w:r w:rsidRPr="009F0B6F">
        <w:rPr>
          <w:rFonts w:ascii="Times New Roman" w:hAnsi="Times New Roman"/>
          <w:sz w:val="28"/>
          <w:szCs w:val="28"/>
        </w:rPr>
        <w:t>2. </w:t>
      </w:r>
      <w:proofErr w:type="gramStart"/>
      <w:r w:rsidRPr="009F0B6F">
        <w:rPr>
          <w:rFonts w:ascii="Times New Roman" w:hAnsi="Times New Roman"/>
          <w:sz w:val="28"/>
          <w:szCs w:val="28"/>
        </w:rPr>
        <w:t xml:space="preserve">В соответствии </w:t>
      </w:r>
      <w:r w:rsidRPr="00160CCF">
        <w:rPr>
          <w:rFonts w:ascii="Times New Roman" w:hAnsi="Times New Roman"/>
          <w:color w:val="000000" w:themeColor="text1"/>
          <w:sz w:val="28"/>
          <w:szCs w:val="28"/>
        </w:rPr>
        <w:t xml:space="preserve">с </w:t>
      </w:r>
      <w:hyperlink r:id="rId11" w:history="1">
        <w:r w:rsidRPr="00160CCF">
          <w:rPr>
            <w:rStyle w:val="aff3"/>
            <w:rFonts w:ascii="Times New Roman" w:hAnsi="Times New Roman"/>
            <w:bCs/>
            <w:color w:val="000000" w:themeColor="text1"/>
            <w:sz w:val="28"/>
            <w:szCs w:val="28"/>
          </w:rPr>
          <w:t>Методическими рекомендациями по реализации Федеральной образовательной программы дошкольного образования (утв. Министерством просвещения РФ 7 марта 2023 г.)</w:t>
        </w:r>
      </w:hyperlink>
      <w:r w:rsidRPr="009F0B6F">
        <w:rPr>
          <w:rFonts w:ascii="Times New Roman" w:hAnsi="Times New Roman"/>
          <w:sz w:val="28"/>
          <w:szCs w:val="28"/>
        </w:rPr>
        <w:t xml:space="preserve"> часть основной образовательной программы ДО, формируемая участникам образовательных отношений, представлена парциальными программами, в т.ч. разработанными педагогическим коллективом.</w:t>
      </w:r>
      <w:proofErr w:type="gramEnd"/>
      <w:r>
        <w:rPr>
          <w:rFonts w:ascii="Times New Roman" w:hAnsi="Times New Roman"/>
          <w:sz w:val="28"/>
          <w:szCs w:val="28"/>
        </w:rPr>
        <w:t xml:space="preserve"> </w:t>
      </w:r>
      <w:r w:rsidRPr="00417F08">
        <w:rPr>
          <w:rFonts w:ascii="Times New Roman" w:hAnsi="Times New Roman"/>
          <w:sz w:val="28"/>
          <w:szCs w:val="28"/>
        </w:rPr>
        <w:t>При этом вариативное направление отражено в целевых ориентирах, в содержании деятельности по тем образовательным областям, которым соответствует, а также в условиях организации педагогического процесса.</w:t>
      </w:r>
    </w:p>
    <w:p w:rsidR="00916AE6" w:rsidRPr="00417F08" w:rsidRDefault="00916AE6" w:rsidP="00916AE6">
      <w:pPr>
        <w:spacing w:after="0" w:line="240" w:lineRule="auto"/>
        <w:ind w:firstLine="567"/>
        <w:jc w:val="both"/>
        <w:rPr>
          <w:rFonts w:ascii="Times New Roman" w:hAnsi="Times New Roman"/>
          <w:sz w:val="28"/>
          <w:szCs w:val="28"/>
        </w:rPr>
      </w:pPr>
      <w:r w:rsidRPr="00417F08">
        <w:rPr>
          <w:rFonts w:ascii="Times New Roman" w:hAnsi="Times New Roman"/>
          <w:sz w:val="28"/>
          <w:szCs w:val="28"/>
        </w:rPr>
        <w:t xml:space="preserve">Для разработки части, формируемой участниками образовательных отношений, </w:t>
      </w:r>
      <w:r>
        <w:rPr>
          <w:rFonts w:ascii="Times New Roman" w:hAnsi="Times New Roman"/>
          <w:sz w:val="28"/>
          <w:szCs w:val="28"/>
        </w:rPr>
        <w:t xml:space="preserve">использованы </w:t>
      </w:r>
      <w:r w:rsidRPr="00417F08">
        <w:rPr>
          <w:rFonts w:ascii="Times New Roman" w:hAnsi="Times New Roman"/>
          <w:sz w:val="28"/>
          <w:szCs w:val="28"/>
        </w:rPr>
        <w:t>парциальные программы для работы с детьми дошкольного возраста. При этом они:</w:t>
      </w:r>
    </w:p>
    <w:p w:rsidR="00916AE6" w:rsidRPr="00417F08" w:rsidRDefault="00916AE6" w:rsidP="00916AE6">
      <w:pPr>
        <w:spacing w:after="0" w:line="240" w:lineRule="auto"/>
        <w:jc w:val="both"/>
        <w:rPr>
          <w:rFonts w:ascii="Times New Roman" w:hAnsi="Times New Roman"/>
          <w:sz w:val="28"/>
          <w:szCs w:val="28"/>
        </w:rPr>
      </w:pPr>
      <w:r w:rsidRPr="00417F08">
        <w:rPr>
          <w:rFonts w:ascii="Times New Roman" w:hAnsi="Times New Roman"/>
          <w:sz w:val="28"/>
          <w:szCs w:val="28"/>
        </w:rPr>
        <w:t>-</w:t>
      </w:r>
      <w:r w:rsidRPr="00417F08">
        <w:rPr>
          <w:rFonts w:ascii="Times New Roman" w:hAnsi="Times New Roman"/>
          <w:sz w:val="28"/>
          <w:szCs w:val="28"/>
          <w:lang w:val="en-US"/>
        </w:rPr>
        <w:t> </w:t>
      </w:r>
      <w:r w:rsidRPr="00417F08">
        <w:rPr>
          <w:rFonts w:ascii="Times New Roman" w:hAnsi="Times New Roman"/>
          <w:sz w:val="28"/>
          <w:szCs w:val="28"/>
        </w:rPr>
        <w:t>соответств</w:t>
      </w:r>
      <w:r>
        <w:rPr>
          <w:rFonts w:ascii="Times New Roman" w:hAnsi="Times New Roman"/>
          <w:sz w:val="28"/>
          <w:szCs w:val="28"/>
        </w:rPr>
        <w:t>уют</w:t>
      </w:r>
      <w:r w:rsidRPr="00417F08">
        <w:rPr>
          <w:rFonts w:ascii="Times New Roman" w:hAnsi="Times New Roman"/>
          <w:sz w:val="28"/>
          <w:szCs w:val="28"/>
        </w:rPr>
        <w:t xml:space="preserve"> принципам, целям и задачам </w:t>
      </w:r>
      <w:hyperlink r:id="rId12" w:history="1">
        <w:r w:rsidRPr="00160CCF">
          <w:rPr>
            <w:rStyle w:val="aff3"/>
            <w:rFonts w:ascii="Times New Roman" w:hAnsi="Times New Roman"/>
            <w:color w:val="000000" w:themeColor="text1"/>
            <w:sz w:val="28"/>
            <w:szCs w:val="28"/>
          </w:rPr>
          <w:t>ФГОС</w:t>
        </w:r>
      </w:hyperlink>
      <w:r w:rsidRPr="00417F08">
        <w:rPr>
          <w:rFonts w:ascii="Times New Roman" w:hAnsi="Times New Roman"/>
          <w:sz w:val="28"/>
          <w:szCs w:val="28"/>
        </w:rPr>
        <w:t xml:space="preserve"> ДО;</w:t>
      </w:r>
    </w:p>
    <w:p w:rsidR="00916AE6" w:rsidRPr="00417F08" w:rsidRDefault="00916AE6" w:rsidP="00916AE6">
      <w:pPr>
        <w:spacing w:after="0" w:line="240" w:lineRule="auto"/>
        <w:jc w:val="both"/>
        <w:rPr>
          <w:rFonts w:ascii="Times New Roman" w:hAnsi="Times New Roman"/>
          <w:sz w:val="28"/>
          <w:szCs w:val="28"/>
        </w:rPr>
      </w:pPr>
      <w:r w:rsidRPr="00417F08">
        <w:rPr>
          <w:rFonts w:ascii="Times New Roman" w:hAnsi="Times New Roman"/>
          <w:sz w:val="28"/>
          <w:szCs w:val="28"/>
        </w:rPr>
        <w:t>- обеспечива</w:t>
      </w:r>
      <w:r>
        <w:rPr>
          <w:rFonts w:ascii="Times New Roman" w:hAnsi="Times New Roman"/>
          <w:sz w:val="28"/>
          <w:szCs w:val="28"/>
        </w:rPr>
        <w:t>ют</w:t>
      </w:r>
      <w:r w:rsidRPr="00417F08">
        <w:rPr>
          <w:rFonts w:ascii="Times New Roman" w:hAnsi="Times New Roman"/>
          <w:sz w:val="28"/>
          <w:szCs w:val="28"/>
        </w:rPr>
        <w:t xml:space="preserve"> достижение целевых ориентиров ДО, ФГОС </w:t>
      </w:r>
      <w:proofErr w:type="gramStart"/>
      <w:r w:rsidRPr="00417F08">
        <w:rPr>
          <w:rFonts w:ascii="Times New Roman" w:hAnsi="Times New Roman"/>
          <w:sz w:val="28"/>
          <w:szCs w:val="28"/>
        </w:rPr>
        <w:t>ДО</w:t>
      </w:r>
      <w:proofErr w:type="gramEnd"/>
      <w:r w:rsidRPr="00417F08">
        <w:rPr>
          <w:rFonts w:ascii="Times New Roman" w:hAnsi="Times New Roman"/>
          <w:sz w:val="28"/>
          <w:szCs w:val="28"/>
        </w:rPr>
        <w:t>;</w:t>
      </w:r>
    </w:p>
    <w:p w:rsidR="00916AE6" w:rsidRPr="00417F08" w:rsidRDefault="00916AE6" w:rsidP="00916AE6">
      <w:pPr>
        <w:spacing w:after="0" w:line="240" w:lineRule="auto"/>
        <w:jc w:val="both"/>
        <w:rPr>
          <w:rFonts w:ascii="Times New Roman" w:hAnsi="Times New Roman"/>
          <w:sz w:val="28"/>
          <w:szCs w:val="28"/>
        </w:rPr>
      </w:pPr>
      <w:r w:rsidRPr="00417F08">
        <w:rPr>
          <w:rFonts w:ascii="Times New Roman" w:hAnsi="Times New Roman"/>
          <w:sz w:val="28"/>
          <w:szCs w:val="28"/>
        </w:rPr>
        <w:t>- соответств</w:t>
      </w:r>
      <w:r>
        <w:rPr>
          <w:rFonts w:ascii="Times New Roman" w:hAnsi="Times New Roman"/>
          <w:sz w:val="28"/>
          <w:szCs w:val="28"/>
        </w:rPr>
        <w:t>уют</w:t>
      </w:r>
      <w:r w:rsidRPr="00417F08">
        <w:rPr>
          <w:rFonts w:ascii="Times New Roman" w:hAnsi="Times New Roman"/>
          <w:sz w:val="28"/>
          <w:szCs w:val="28"/>
        </w:rPr>
        <w:t xml:space="preserve"> </w:t>
      </w:r>
      <w:r w:rsidRPr="00160CCF">
        <w:rPr>
          <w:rFonts w:ascii="Times New Roman" w:hAnsi="Times New Roman"/>
          <w:color w:val="000000" w:themeColor="text1"/>
          <w:sz w:val="28"/>
          <w:szCs w:val="28"/>
        </w:rPr>
        <w:t xml:space="preserve">принципам </w:t>
      </w:r>
      <w:hyperlink r:id="rId13" w:history="1">
        <w:r w:rsidRPr="00160CCF">
          <w:rPr>
            <w:rStyle w:val="aff3"/>
            <w:rFonts w:ascii="Times New Roman" w:hAnsi="Times New Roman"/>
            <w:color w:val="000000" w:themeColor="text1"/>
            <w:sz w:val="28"/>
            <w:szCs w:val="28"/>
          </w:rPr>
          <w:t>ФОП</w:t>
        </w:r>
      </w:hyperlink>
      <w:r w:rsidRPr="00160CCF">
        <w:rPr>
          <w:rStyle w:val="aff3"/>
          <w:rFonts w:ascii="Times New Roman" w:hAnsi="Times New Roman"/>
          <w:color w:val="000000" w:themeColor="text1"/>
          <w:sz w:val="28"/>
          <w:szCs w:val="28"/>
        </w:rPr>
        <w:t xml:space="preserve"> </w:t>
      </w:r>
      <w:proofErr w:type="gramStart"/>
      <w:r w:rsidRPr="00160CCF">
        <w:rPr>
          <w:rStyle w:val="aff3"/>
          <w:rFonts w:ascii="Times New Roman" w:hAnsi="Times New Roman"/>
          <w:color w:val="000000" w:themeColor="text1"/>
          <w:sz w:val="28"/>
          <w:szCs w:val="28"/>
        </w:rPr>
        <w:t>ДО</w:t>
      </w:r>
      <w:proofErr w:type="gramEnd"/>
      <w:r w:rsidRPr="00160CCF">
        <w:rPr>
          <w:rFonts w:ascii="Times New Roman" w:hAnsi="Times New Roman"/>
          <w:color w:val="000000" w:themeColor="text1"/>
          <w:sz w:val="28"/>
          <w:szCs w:val="28"/>
        </w:rPr>
        <w:t>,</w:t>
      </w:r>
      <w:r w:rsidRPr="00417F08">
        <w:rPr>
          <w:rFonts w:ascii="Times New Roman" w:hAnsi="Times New Roman"/>
          <w:sz w:val="28"/>
          <w:szCs w:val="28"/>
        </w:rPr>
        <w:t xml:space="preserve"> методологически и методически;</w:t>
      </w:r>
    </w:p>
    <w:p w:rsidR="00916AE6" w:rsidRPr="00417F08" w:rsidRDefault="00916AE6" w:rsidP="00916AE6">
      <w:pPr>
        <w:spacing w:after="0" w:line="240" w:lineRule="auto"/>
        <w:jc w:val="both"/>
        <w:rPr>
          <w:rFonts w:ascii="Times New Roman" w:hAnsi="Times New Roman"/>
          <w:sz w:val="28"/>
          <w:szCs w:val="28"/>
        </w:rPr>
      </w:pPr>
      <w:r w:rsidRPr="00417F08">
        <w:rPr>
          <w:rFonts w:ascii="Times New Roman" w:hAnsi="Times New Roman"/>
          <w:sz w:val="28"/>
          <w:szCs w:val="28"/>
        </w:rPr>
        <w:t>- соответств</w:t>
      </w:r>
      <w:r>
        <w:rPr>
          <w:rFonts w:ascii="Times New Roman" w:hAnsi="Times New Roman"/>
          <w:sz w:val="28"/>
          <w:szCs w:val="28"/>
        </w:rPr>
        <w:t>уют</w:t>
      </w:r>
      <w:r w:rsidRPr="00417F08">
        <w:rPr>
          <w:rFonts w:ascii="Times New Roman" w:hAnsi="Times New Roman"/>
          <w:sz w:val="28"/>
          <w:szCs w:val="28"/>
        </w:rPr>
        <w:t xml:space="preserve"> целям и задачам основной образовательной программы ДОО;</w:t>
      </w:r>
    </w:p>
    <w:p w:rsidR="00916AE6" w:rsidRPr="00417F08" w:rsidRDefault="00916AE6" w:rsidP="00916AE6">
      <w:pPr>
        <w:spacing w:after="0" w:line="240" w:lineRule="auto"/>
        <w:jc w:val="both"/>
        <w:rPr>
          <w:rFonts w:ascii="Times New Roman" w:hAnsi="Times New Roman"/>
          <w:sz w:val="28"/>
          <w:szCs w:val="28"/>
        </w:rPr>
      </w:pPr>
      <w:r w:rsidRPr="00417F08">
        <w:rPr>
          <w:rFonts w:ascii="Times New Roman" w:hAnsi="Times New Roman"/>
          <w:sz w:val="28"/>
          <w:szCs w:val="28"/>
        </w:rPr>
        <w:lastRenderedPageBreak/>
        <w:t>- отбира</w:t>
      </w:r>
      <w:r>
        <w:rPr>
          <w:rFonts w:ascii="Times New Roman" w:hAnsi="Times New Roman"/>
          <w:sz w:val="28"/>
          <w:szCs w:val="28"/>
        </w:rPr>
        <w:t>ются</w:t>
      </w:r>
      <w:r w:rsidRPr="00417F08">
        <w:rPr>
          <w:rFonts w:ascii="Times New Roman" w:hAnsi="Times New Roman"/>
          <w:sz w:val="28"/>
          <w:szCs w:val="28"/>
        </w:rPr>
        <w:t xml:space="preserve"> с учетом интересов, потребностей обучающихся, накопленного педагогического опыта, материально-технических возможностей ДОО, квалификации педагогических работников, мнения родительского сообщества;</w:t>
      </w:r>
    </w:p>
    <w:p w:rsidR="00916AE6" w:rsidRPr="00417F08" w:rsidRDefault="00916AE6" w:rsidP="00916AE6">
      <w:pPr>
        <w:spacing w:after="0" w:line="240" w:lineRule="auto"/>
        <w:jc w:val="both"/>
        <w:rPr>
          <w:rFonts w:ascii="Times New Roman" w:hAnsi="Times New Roman"/>
          <w:sz w:val="28"/>
          <w:szCs w:val="28"/>
        </w:rPr>
      </w:pPr>
      <w:r w:rsidRPr="00417F08">
        <w:rPr>
          <w:rFonts w:ascii="Times New Roman" w:hAnsi="Times New Roman"/>
          <w:sz w:val="28"/>
          <w:szCs w:val="28"/>
        </w:rPr>
        <w:t>- обеспечива</w:t>
      </w:r>
      <w:r>
        <w:rPr>
          <w:rFonts w:ascii="Times New Roman" w:hAnsi="Times New Roman"/>
          <w:sz w:val="28"/>
          <w:szCs w:val="28"/>
        </w:rPr>
        <w:t>ют</w:t>
      </w:r>
      <w:r w:rsidRPr="00417F08">
        <w:rPr>
          <w:rFonts w:ascii="Times New Roman" w:hAnsi="Times New Roman"/>
          <w:sz w:val="28"/>
          <w:szCs w:val="28"/>
        </w:rPr>
        <w:t xml:space="preserve"> преемственность </w:t>
      </w:r>
      <w:proofErr w:type="gramStart"/>
      <w:r w:rsidRPr="00417F08">
        <w:rPr>
          <w:rFonts w:ascii="Times New Roman" w:hAnsi="Times New Roman"/>
          <w:sz w:val="28"/>
          <w:szCs w:val="28"/>
        </w:rPr>
        <w:t>ДО</w:t>
      </w:r>
      <w:proofErr w:type="gramEnd"/>
      <w:r w:rsidRPr="00417F08">
        <w:rPr>
          <w:rFonts w:ascii="Times New Roman" w:hAnsi="Times New Roman"/>
          <w:sz w:val="28"/>
          <w:szCs w:val="28"/>
        </w:rPr>
        <w:t xml:space="preserve"> и НОО;</w:t>
      </w:r>
    </w:p>
    <w:p w:rsidR="009F71B5" w:rsidRDefault="00916AE6" w:rsidP="00916AE6">
      <w:pPr>
        <w:spacing w:after="0" w:line="240" w:lineRule="auto"/>
        <w:jc w:val="both"/>
        <w:rPr>
          <w:rFonts w:ascii="Times New Roman" w:hAnsi="Times New Roman"/>
          <w:sz w:val="28"/>
          <w:szCs w:val="28"/>
        </w:rPr>
      </w:pPr>
      <w:r w:rsidRPr="00417F08">
        <w:rPr>
          <w:rFonts w:ascii="Times New Roman" w:hAnsi="Times New Roman"/>
          <w:sz w:val="28"/>
          <w:szCs w:val="28"/>
        </w:rPr>
        <w:t>- конкретны</w:t>
      </w:r>
      <w:r w:rsidR="009F71B5">
        <w:rPr>
          <w:rFonts w:ascii="Times New Roman" w:hAnsi="Times New Roman"/>
          <w:sz w:val="28"/>
          <w:szCs w:val="28"/>
        </w:rPr>
        <w:t xml:space="preserve"> </w:t>
      </w:r>
      <w:r w:rsidRPr="00417F08">
        <w:rPr>
          <w:rFonts w:ascii="Times New Roman" w:hAnsi="Times New Roman"/>
          <w:sz w:val="28"/>
          <w:szCs w:val="28"/>
        </w:rPr>
        <w:t>и доступны в применении, научно обоснованы в части применяемых методов и подходов, апробированы, соответств</w:t>
      </w:r>
      <w:r>
        <w:rPr>
          <w:rFonts w:ascii="Times New Roman" w:hAnsi="Times New Roman"/>
          <w:sz w:val="28"/>
          <w:szCs w:val="28"/>
        </w:rPr>
        <w:t>уют</w:t>
      </w:r>
      <w:r w:rsidRPr="00417F08">
        <w:rPr>
          <w:rFonts w:ascii="Times New Roman" w:hAnsi="Times New Roman"/>
          <w:sz w:val="28"/>
          <w:szCs w:val="28"/>
        </w:rPr>
        <w:t xml:space="preserve"> возрастным характеристикам развития детей и вызовам современности.</w:t>
      </w:r>
      <w:r w:rsidR="009F71B5" w:rsidRPr="009F71B5">
        <w:rPr>
          <w:rFonts w:ascii="Times New Roman" w:hAnsi="Times New Roman"/>
          <w:sz w:val="28"/>
          <w:szCs w:val="28"/>
        </w:rPr>
        <w:t xml:space="preserve"> </w:t>
      </w:r>
    </w:p>
    <w:p w:rsidR="003240F0" w:rsidRDefault="009F71B5" w:rsidP="00916AE6">
      <w:pPr>
        <w:spacing w:after="0" w:line="240" w:lineRule="auto"/>
        <w:jc w:val="both"/>
        <w:rPr>
          <w:rFonts w:ascii="Times New Roman" w:hAnsi="Times New Roman"/>
          <w:sz w:val="28"/>
          <w:szCs w:val="28"/>
        </w:rPr>
      </w:pPr>
      <w:r>
        <w:rPr>
          <w:rFonts w:ascii="Times New Roman" w:hAnsi="Times New Roman"/>
          <w:sz w:val="28"/>
          <w:szCs w:val="28"/>
        </w:rPr>
        <w:t>Для реализации образовательной программы  МАДОУ «Детский</w:t>
      </w:r>
      <w:r w:rsidR="00283EA0">
        <w:rPr>
          <w:rFonts w:ascii="Times New Roman" w:hAnsi="Times New Roman"/>
          <w:sz w:val="28"/>
          <w:szCs w:val="28"/>
        </w:rPr>
        <w:t xml:space="preserve"> сад села Сосновка» использует</w:t>
      </w:r>
      <w:r>
        <w:rPr>
          <w:rFonts w:ascii="Times New Roman" w:hAnsi="Times New Roman"/>
          <w:sz w:val="28"/>
          <w:szCs w:val="28"/>
        </w:rPr>
        <w:t xml:space="preserve">  УМК «От рождения до школы» под редакцией Н.Е.Вераксы, Т.С. </w:t>
      </w:r>
    </w:p>
    <w:p w:rsidR="00FF4549" w:rsidRDefault="009F71B5" w:rsidP="00FF4549">
      <w:pPr>
        <w:spacing w:after="0" w:line="240" w:lineRule="auto"/>
        <w:jc w:val="both"/>
        <w:rPr>
          <w:rFonts w:ascii="Times New Roman" w:hAnsi="Times New Roman"/>
          <w:sz w:val="28"/>
          <w:szCs w:val="28"/>
        </w:rPr>
      </w:pPr>
      <w:r>
        <w:rPr>
          <w:rFonts w:ascii="Times New Roman" w:hAnsi="Times New Roman"/>
          <w:sz w:val="28"/>
          <w:szCs w:val="28"/>
        </w:rPr>
        <w:t>Комаровой, М.И.Васильевой.</w:t>
      </w:r>
      <w:r w:rsidR="003240F0" w:rsidRPr="003240F0">
        <w:rPr>
          <w:rFonts w:ascii="Times New Roman" w:hAnsi="Times New Roman"/>
          <w:sz w:val="28"/>
          <w:szCs w:val="28"/>
        </w:rPr>
        <w:t xml:space="preserve"> </w:t>
      </w:r>
      <w:r w:rsidR="003240F0">
        <w:rPr>
          <w:rFonts w:ascii="Times New Roman" w:hAnsi="Times New Roman"/>
          <w:sz w:val="28"/>
          <w:szCs w:val="28"/>
        </w:rPr>
        <w:t>и парциальная программа художественн</w:t>
      </w:r>
      <w:proofErr w:type="gramStart"/>
      <w:r w:rsidR="003240F0">
        <w:rPr>
          <w:rFonts w:ascii="Times New Roman" w:hAnsi="Times New Roman"/>
          <w:sz w:val="28"/>
          <w:szCs w:val="28"/>
        </w:rPr>
        <w:t>о-</w:t>
      </w:r>
      <w:proofErr w:type="gramEnd"/>
      <w:r w:rsidR="00FF4549" w:rsidRPr="00FF4549">
        <w:rPr>
          <w:rFonts w:ascii="Times New Roman" w:hAnsi="Times New Roman"/>
          <w:sz w:val="28"/>
          <w:szCs w:val="28"/>
        </w:rPr>
        <w:t xml:space="preserve"> </w:t>
      </w:r>
      <w:r w:rsidR="00FF4549">
        <w:rPr>
          <w:rFonts w:ascii="Times New Roman" w:hAnsi="Times New Roman"/>
          <w:sz w:val="28"/>
          <w:szCs w:val="28"/>
        </w:rPr>
        <w:t>эстетического направления «Цветные ладошки» И.А. Лыкова</w:t>
      </w:r>
    </w:p>
    <w:p w:rsidR="00FF4549" w:rsidRDefault="00FF4549" w:rsidP="00FF4549">
      <w:pPr>
        <w:spacing w:after="0" w:line="240" w:lineRule="auto"/>
        <w:jc w:val="both"/>
        <w:rPr>
          <w:rFonts w:ascii="Times New Roman" w:hAnsi="Times New Roman"/>
          <w:sz w:val="28"/>
          <w:szCs w:val="28"/>
        </w:rPr>
      </w:pPr>
    </w:p>
    <w:p w:rsidR="00FF4549" w:rsidRDefault="00FF4549" w:rsidP="00FF4549">
      <w:pPr>
        <w:spacing w:after="0" w:line="240" w:lineRule="auto"/>
        <w:rPr>
          <w:rFonts w:ascii="Times New Roman" w:hAnsi="Times New Roman"/>
          <w:b/>
          <w:sz w:val="28"/>
          <w:szCs w:val="28"/>
        </w:rPr>
      </w:pPr>
      <w:r>
        <w:rPr>
          <w:rFonts w:ascii="Times New Roman" w:hAnsi="Times New Roman"/>
          <w:b/>
          <w:sz w:val="28"/>
          <w:szCs w:val="28"/>
        </w:rPr>
        <w:t>Перечень</w:t>
      </w:r>
    </w:p>
    <w:p w:rsidR="00FF4549" w:rsidRDefault="00FF4549" w:rsidP="00FF4549">
      <w:pPr>
        <w:spacing w:after="0" w:line="240" w:lineRule="auto"/>
        <w:jc w:val="center"/>
        <w:rPr>
          <w:rFonts w:ascii="Times New Roman" w:hAnsi="Times New Roman"/>
          <w:b/>
          <w:sz w:val="28"/>
          <w:szCs w:val="28"/>
        </w:rPr>
      </w:pPr>
    </w:p>
    <w:p w:rsidR="009F71B5" w:rsidRDefault="00FF4549" w:rsidP="00FF4549">
      <w:pPr>
        <w:spacing w:after="0" w:line="240" w:lineRule="auto"/>
        <w:jc w:val="center"/>
        <w:rPr>
          <w:rFonts w:ascii="Times New Roman" w:eastAsia="Calibri" w:hAnsi="Times New Roman"/>
          <w:b/>
          <w:sz w:val="28"/>
          <w:szCs w:val="28"/>
        </w:rPr>
      </w:pPr>
      <w:r>
        <w:rPr>
          <w:rFonts w:ascii="Times New Roman" w:hAnsi="Times New Roman"/>
          <w:sz w:val="28"/>
          <w:szCs w:val="28"/>
        </w:rPr>
        <w:t xml:space="preserve">Учебных изданий, методических </w:t>
      </w:r>
      <w:r>
        <w:rPr>
          <w:rFonts w:ascii="Times New Roman" w:eastAsia="Calibri" w:hAnsi="Times New Roman"/>
          <w:b/>
          <w:sz w:val="28"/>
          <w:szCs w:val="28"/>
        </w:rPr>
        <w:t>пособий для реализации программы</w:t>
      </w:r>
    </w:p>
    <w:tbl>
      <w:tblPr>
        <w:tblpPr w:leftFromText="180" w:rightFromText="180" w:bottomFromText="200" w:vertAnchor="page" w:horzAnchor="margin" w:tblpY="12061"/>
        <w:tblW w:w="10485" w:type="dxa"/>
        <w:tblLayout w:type="fixed"/>
        <w:tblCellMar>
          <w:left w:w="10" w:type="dxa"/>
          <w:right w:w="10" w:type="dxa"/>
        </w:tblCellMar>
        <w:tblLook w:val="04A0" w:firstRow="1" w:lastRow="0" w:firstColumn="1" w:lastColumn="0" w:noHBand="0" w:noVBand="1"/>
      </w:tblPr>
      <w:tblGrid>
        <w:gridCol w:w="1985"/>
        <w:gridCol w:w="5383"/>
        <w:gridCol w:w="3117"/>
      </w:tblGrid>
      <w:tr w:rsidR="00FF4549" w:rsidTr="00FC5816">
        <w:trPr>
          <w:cantSplit/>
          <w:trHeight w:val="1134"/>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F4549" w:rsidRDefault="00FF4549" w:rsidP="00FC5816">
            <w:pPr>
              <w:spacing w:after="0" w:line="240" w:lineRule="auto"/>
              <w:jc w:val="center"/>
              <w:rPr>
                <w:rFonts w:ascii="Times New Roman" w:hAnsi="Times New Roman"/>
                <w:sz w:val="28"/>
                <w:szCs w:val="28"/>
              </w:rPr>
            </w:pPr>
          </w:p>
          <w:p w:rsidR="00FF4549" w:rsidRDefault="00FF4549" w:rsidP="00FC5816">
            <w:pPr>
              <w:spacing w:after="0" w:line="240" w:lineRule="auto"/>
              <w:jc w:val="center"/>
              <w:rPr>
                <w:rFonts w:ascii="Times New Roman" w:hAnsi="Times New Roman"/>
                <w:sz w:val="28"/>
                <w:szCs w:val="28"/>
              </w:rPr>
            </w:pPr>
            <w:r>
              <w:rPr>
                <w:rFonts w:ascii="Times New Roman" w:hAnsi="Times New Roman"/>
                <w:sz w:val="28"/>
                <w:szCs w:val="28"/>
              </w:rPr>
              <w:t>Область  развития</w:t>
            </w:r>
          </w:p>
        </w:tc>
        <w:tc>
          <w:tcPr>
            <w:tcW w:w="5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F4549" w:rsidRDefault="00FF4549" w:rsidP="00FC5816">
            <w:pPr>
              <w:spacing w:after="0" w:line="240" w:lineRule="auto"/>
              <w:jc w:val="center"/>
              <w:rPr>
                <w:rFonts w:ascii="Times New Roman" w:hAnsi="Times New Roman"/>
                <w:sz w:val="28"/>
                <w:szCs w:val="28"/>
              </w:rPr>
            </w:pPr>
            <w:r>
              <w:rPr>
                <w:rFonts w:ascii="Times New Roman" w:hAnsi="Times New Roman"/>
                <w:sz w:val="28"/>
                <w:szCs w:val="28"/>
              </w:rPr>
              <w:t>Методическое пособие</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F4549" w:rsidRDefault="00FF4549" w:rsidP="00FC5816">
            <w:pPr>
              <w:spacing w:after="0" w:line="240" w:lineRule="auto"/>
              <w:rPr>
                <w:rFonts w:ascii="Times New Roman" w:hAnsi="Times New Roman"/>
                <w:sz w:val="28"/>
                <w:szCs w:val="28"/>
              </w:rPr>
            </w:pPr>
            <w:r>
              <w:rPr>
                <w:rFonts w:ascii="Times New Roman" w:hAnsi="Times New Roman"/>
                <w:sz w:val="28"/>
                <w:szCs w:val="28"/>
              </w:rPr>
              <w:t>Наглядный материал</w:t>
            </w:r>
          </w:p>
        </w:tc>
      </w:tr>
      <w:tr w:rsidR="0095665D" w:rsidTr="00FC5816">
        <w:trPr>
          <w:cantSplit/>
          <w:trHeight w:val="176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hideMark/>
          </w:tcPr>
          <w:p w:rsidR="0095665D" w:rsidRDefault="0095665D" w:rsidP="00FC5816">
            <w:pPr>
              <w:spacing w:after="0" w:line="240" w:lineRule="auto"/>
              <w:ind w:left="113" w:right="113"/>
              <w:jc w:val="center"/>
              <w:rPr>
                <w:rFonts w:ascii="Times New Roman" w:eastAsia="Calibri" w:hAnsi="Times New Roman"/>
                <w:sz w:val="28"/>
                <w:szCs w:val="28"/>
              </w:rPr>
            </w:pPr>
            <w:r>
              <w:rPr>
                <w:rFonts w:ascii="Times New Roman" w:eastAsia="Calibri" w:hAnsi="Times New Roman"/>
                <w:sz w:val="28"/>
                <w:szCs w:val="28"/>
              </w:rPr>
              <w:t xml:space="preserve">  Речевое развитие</w:t>
            </w:r>
          </w:p>
        </w:tc>
        <w:tc>
          <w:tcPr>
            <w:tcW w:w="5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Занятия по развитию речи. Ср.гр. М. «Мозаика-Синтез» 2007г.    </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Занятия по развитию речи. Ст.гр. М. «Мозаика-Синтез» 2007г.   </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Развитие речи в детском саду. Программа и методические рекомендации. М. «Мозаика-Синтез» 2007г.  </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«Говори правильно» (4-5лет) </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«Говори правильно»  (5-6лет)</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b/>
                <w:sz w:val="28"/>
                <w:szCs w:val="28"/>
              </w:rPr>
              <w:t>Т.Р.Кислова</w:t>
            </w:r>
            <w:r>
              <w:rPr>
                <w:rFonts w:ascii="Times New Roman" w:eastAsia="Calibri" w:hAnsi="Times New Roman"/>
                <w:sz w:val="28"/>
                <w:szCs w:val="28"/>
              </w:rPr>
              <w:t xml:space="preserve"> По дороге к азбуке. М. БАЛАОС</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Книги для чтения:</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Хрестоматия для чтения в детском саду</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К.Чуковский «Для самых маленьких»</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Все сказки и стихи для детского сада</w:t>
            </w:r>
          </w:p>
          <w:p w:rsidR="0095665D" w:rsidRDefault="0095665D" w:rsidP="00FC5816">
            <w:pPr>
              <w:spacing w:after="0" w:line="240" w:lineRule="auto"/>
              <w:rPr>
                <w:rFonts w:ascii="Times New Roman" w:hAnsi="Times New Roman"/>
                <w:sz w:val="28"/>
                <w:szCs w:val="28"/>
              </w:rPr>
            </w:pPr>
            <w:r>
              <w:rPr>
                <w:rFonts w:ascii="Times New Roman" w:eastAsia="Calibri" w:hAnsi="Times New Roman"/>
                <w:b/>
                <w:sz w:val="28"/>
                <w:szCs w:val="28"/>
              </w:rPr>
              <w:t xml:space="preserve">Картотека </w:t>
            </w:r>
            <w:r>
              <w:rPr>
                <w:rFonts w:ascii="Times New Roman" w:eastAsia="Calibri" w:hAnsi="Times New Roman"/>
                <w:sz w:val="28"/>
                <w:szCs w:val="28"/>
              </w:rPr>
              <w:t>дидактических игр по речевому развитию</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Дидактический демонстрационный материал  по развитию речи:</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«Великая Отечественная война в произведениях художников»,</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 Времена года»,</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«Лето», «Зима», «Деревня»</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Детям о профессиях</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«Кем быть» Санкт-Петербург «Детство-экспресс»</w:t>
            </w:r>
          </w:p>
          <w:p w:rsidR="0095665D" w:rsidRDefault="0095665D" w:rsidP="00FC5816">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Грамматика в картинках: «Антонимы. Глаголы», «Множественное число» М. «Мозаика-Синтез» 2011г.  </w:t>
            </w:r>
          </w:p>
          <w:p w:rsidR="0095665D" w:rsidRDefault="0095665D" w:rsidP="00FC5816">
            <w:pPr>
              <w:spacing w:after="0" w:line="240" w:lineRule="auto"/>
              <w:rPr>
                <w:rFonts w:ascii="Times New Roman" w:eastAsia="Calibri" w:hAnsi="Times New Roman"/>
                <w:sz w:val="28"/>
                <w:szCs w:val="28"/>
              </w:rPr>
            </w:pPr>
          </w:p>
          <w:p w:rsidR="0095665D" w:rsidRDefault="0095665D" w:rsidP="00FC5816">
            <w:pPr>
              <w:spacing w:after="0" w:line="240" w:lineRule="auto"/>
              <w:rPr>
                <w:rFonts w:ascii="Times New Roman" w:eastAsia="Calibri" w:hAnsi="Times New Roman"/>
                <w:sz w:val="28"/>
                <w:szCs w:val="28"/>
              </w:rPr>
            </w:pPr>
          </w:p>
        </w:tc>
      </w:tr>
    </w:tbl>
    <w:p w:rsidR="00FF4549" w:rsidRPr="00FF4549" w:rsidRDefault="00FF4549" w:rsidP="00FF4549">
      <w:pPr>
        <w:spacing w:after="0" w:line="240" w:lineRule="auto"/>
        <w:rPr>
          <w:rFonts w:ascii="Times New Roman" w:eastAsia="Calibri" w:hAnsi="Times New Roman"/>
          <w:b/>
          <w:sz w:val="28"/>
          <w:szCs w:val="28"/>
        </w:rPr>
      </w:pPr>
    </w:p>
    <w:tbl>
      <w:tblPr>
        <w:tblpPr w:leftFromText="180" w:rightFromText="180" w:bottomFromText="200" w:vertAnchor="page" w:horzAnchor="margin" w:tblpY="12061"/>
        <w:tblW w:w="10485" w:type="dxa"/>
        <w:tblLayout w:type="fixed"/>
        <w:tblCellMar>
          <w:left w:w="10" w:type="dxa"/>
          <w:right w:w="10" w:type="dxa"/>
        </w:tblCellMar>
        <w:tblLook w:val="04A0" w:firstRow="1" w:lastRow="0" w:firstColumn="1" w:lastColumn="0" w:noHBand="0" w:noVBand="1"/>
      </w:tblPr>
      <w:tblGrid>
        <w:gridCol w:w="1985"/>
        <w:gridCol w:w="5383"/>
        <w:gridCol w:w="3117"/>
      </w:tblGrid>
      <w:tr w:rsidR="00FF4549" w:rsidTr="00FF4549">
        <w:trPr>
          <w:cantSplit/>
          <w:trHeight w:val="1134"/>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hideMark/>
          </w:tcPr>
          <w:p w:rsidR="00FF4549" w:rsidRDefault="00FF4549" w:rsidP="00FF4549">
            <w:pPr>
              <w:spacing w:after="0" w:line="240" w:lineRule="auto"/>
              <w:ind w:left="113" w:right="113"/>
              <w:jc w:val="center"/>
              <w:rPr>
                <w:rFonts w:ascii="Times New Roman" w:hAnsi="Times New Roman"/>
                <w:sz w:val="28"/>
                <w:szCs w:val="28"/>
              </w:rPr>
            </w:pPr>
            <w:r>
              <w:rPr>
                <w:rFonts w:ascii="Times New Roman" w:hAnsi="Times New Roman"/>
                <w:sz w:val="28"/>
                <w:szCs w:val="28"/>
              </w:rPr>
              <w:t>Социально-коммуникативное развитие</w:t>
            </w:r>
          </w:p>
        </w:tc>
        <w:tc>
          <w:tcPr>
            <w:tcW w:w="5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549" w:rsidRDefault="00FF4549" w:rsidP="00FF4549">
            <w:pPr>
              <w:spacing w:after="0" w:line="240" w:lineRule="auto"/>
              <w:rPr>
                <w:rFonts w:ascii="Times New Roman" w:hAnsi="Times New Roman"/>
                <w:sz w:val="28"/>
                <w:szCs w:val="28"/>
              </w:rPr>
            </w:pPr>
            <w:r>
              <w:rPr>
                <w:rFonts w:ascii="Times New Roman" w:hAnsi="Times New Roman"/>
                <w:b/>
                <w:sz w:val="28"/>
                <w:szCs w:val="28"/>
              </w:rPr>
              <w:t>О.В.</w:t>
            </w:r>
            <w:r>
              <w:rPr>
                <w:rFonts w:ascii="Times New Roman" w:hAnsi="Times New Roman"/>
                <w:sz w:val="28"/>
                <w:szCs w:val="28"/>
              </w:rPr>
              <w:t xml:space="preserve"> </w:t>
            </w:r>
            <w:r>
              <w:rPr>
                <w:rFonts w:ascii="Times New Roman" w:hAnsi="Times New Roman"/>
                <w:b/>
                <w:sz w:val="28"/>
                <w:szCs w:val="28"/>
              </w:rPr>
              <w:t xml:space="preserve">Дыбина </w:t>
            </w:r>
            <w:r>
              <w:rPr>
                <w:rFonts w:ascii="Times New Roman" w:hAnsi="Times New Roman"/>
                <w:sz w:val="28"/>
                <w:szCs w:val="28"/>
              </w:rPr>
              <w:t>Ознакомление с предметным и социальным окружением</w:t>
            </w:r>
            <w:proofErr w:type="gramStart"/>
            <w:r>
              <w:rPr>
                <w:rFonts w:ascii="Times New Roman" w:hAnsi="Times New Roman"/>
                <w:sz w:val="28"/>
                <w:szCs w:val="28"/>
              </w:rPr>
              <w:t>.С</w:t>
            </w:r>
            <w:proofErr w:type="gramEnd"/>
            <w:r>
              <w:rPr>
                <w:rFonts w:ascii="Times New Roman" w:hAnsi="Times New Roman"/>
                <w:sz w:val="28"/>
                <w:szCs w:val="28"/>
              </w:rPr>
              <w:t>р.гр.</w:t>
            </w:r>
          </w:p>
          <w:p w:rsidR="00FF4549" w:rsidRDefault="00FF4549" w:rsidP="00FF4549">
            <w:pPr>
              <w:spacing w:after="0" w:line="240" w:lineRule="auto"/>
              <w:rPr>
                <w:rFonts w:ascii="Times New Roman" w:hAnsi="Times New Roman"/>
                <w:sz w:val="28"/>
                <w:szCs w:val="28"/>
              </w:rPr>
            </w:pPr>
            <w:r>
              <w:rPr>
                <w:rFonts w:ascii="Times New Roman" w:eastAsia="Calibri" w:hAnsi="Times New Roman"/>
                <w:sz w:val="28"/>
                <w:szCs w:val="28"/>
              </w:rPr>
              <w:t xml:space="preserve">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Л.В.</w:t>
            </w:r>
            <w:r>
              <w:rPr>
                <w:rFonts w:ascii="Times New Roman" w:eastAsia="Calibri" w:hAnsi="Times New Roman"/>
                <w:sz w:val="28"/>
                <w:szCs w:val="28"/>
              </w:rPr>
              <w:t xml:space="preserve"> </w:t>
            </w:r>
            <w:r>
              <w:rPr>
                <w:rFonts w:ascii="Times New Roman" w:eastAsia="Calibri" w:hAnsi="Times New Roman"/>
                <w:b/>
                <w:sz w:val="28"/>
                <w:szCs w:val="28"/>
              </w:rPr>
              <w:t xml:space="preserve">Куцакова </w:t>
            </w:r>
            <w:r>
              <w:rPr>
                <w:rFonts w:ascii="Times New Roman" w:eastAsia="Calibri" w:hAnsi="Times New Roman"/>
                <w:sz w:val="28"/>
                <w:szCs w:val="28"/>
              </w:rPr>
              <w:t>Нравственно-трудовое воспитание в детском саду (3-7 лет).</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М. «Мозаика-Синтез» 2007г.    </w:t>
            </w:r>
          </w:p>
          <w:p w:rsidR="00FF4549" w:rsidRDefault="00FF4549" w:rsidP="00FF4549">
            <w:pPr>
              <w:spacing w:after="0" w:line="240" w:lineRule="auto"/>
              <w:rPr>
                <w:rFonts w:ascii="Times New Roman" w:eastAsia="Calibri" w:hAnsi="Times New Roman"/>
                <w:b/>
                <w:sz w:val="28"/>
                <w:szCs w:val="28"/>
              </w:rPr>
            </w:pPr>
            <w:r>
              <w:rPr>
                <w:rFonts w:ascii="Times New Roman" w:eastAsia="Calibri" w:hAnsi="Times New Roman"/>
                <w:b/>
                <w:sz w:val="28"/>
                <w:szCs w:val="28"/>
              </w:rPr>
              <w:t>Н.Е.Веракса, О.Р.Галимов</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«Познавательно-исследовательская деятельность дошкольников  (4-7 лет)</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М. «Мозаика-Синтез» 2015г</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Т.Ф.Саулина</w:t>
            </w:r>
            <w:r>
              <w:rPr>
                <w:rFonts w:ascii="Times New Roman" w:eastAsia="Calibri" w:hAnsi="Times New Roman"/>
                <w:sz w:val="28"/>
                <w:szCs w:val="28"/>
              </w:rPr>
              <w:t xml:space="preserve">  «Знакомим дошкольников с правилами дорожного движения (4-7лет)</w:t>
            </w:r>
          </w:p>
          <w:p w:rsidR="00FF4549" w:rsidRDefault="00FF4549" w:rsidP="00FF4549">
            <w:pPr>
              <w:spacing w:after="0" w:line="240" w:lineRule="auto"/>
              <w:rPr>
                <w:rFonts w:ascii="Times New Roman" w:eastAsia="Calibri" w:hAnsi="Times New Roman"/>
                <w:b/>
                <w:sz w:val="28"/>
                <w:szCs w:val="28"/>
              </w:rPr>
            </w:pPr>
            <w:r>
              <w:rPr>
                <w:rFonts w:ascii="Times New Roman" w:eastAsia="Calibri" w:hAnsi="Times New Roman"/>
                <w:b/>
                <w:sz w:val="28"/>
                <w:szCs w:val="28"/>
              </w:rPr>
              <w:t>В.И.Петрова, Т.Д.Стульчик</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Нравственное воспитание в детском саду</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М. «Мозаика-Синтез» 2008г.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О.А.Александрова</w:t>
            </w:r>
            <w:r>
              <w:rPr>
                <w:rFonts w:ascii="Times New Roman" w:eastAsia="Calibri" w:hAnsi="Times New Roman"/>
                <w:sz w:val="28"/>
                <w:szCs w:val="28"/>
              </w:rPr>
              <w:t xml:space="preserve">.  Уроки Вежливости для малышей.  М.ЭКСМО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Л.В.Абрамова, И.Ф.Слепцова.</w:t>
            </w:r>
            <w:r>
              <w:rPr>
                <w:rFonts w:ascii="Times New Roman" w:eastAsia="Calibri" w:hAnsi="Times New Roman"/>
                <w:sz w:val="28"/>
                <w:szCs w:val="28"/>
              </w:rPr>
              <w:t xml:space="preserve"> Социально-коммуникативное развитие дошкольников. Ср.гр.   М. «Мозаика-Синтез» 2017г.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Л.В.Абрамова, И.Ф.Слепцова.</w:t>
            </w:r>
            <w:r>
              <w:rPr>
                <w:rFonts w:ascii="Times New Roman" w:eastAsia="Calibri" w:hAnsi="Times New Roman"/>
                <w:sz w:val="28"/>
                <w:szCs w:val="28"/>
              </w:rPr>
              <w:t xml:space="preserve"> Социально-коммуникативное развитие дошкольников. Ст.гр.   М. «Мозаика-Синтез» 2017г.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Картотека</w:t>
            </w:r>
            <w:r>
              <w:rPr>
                <w:rFonts w:ascii="Times New Roman" w:eastAsia="Calibri" w:hAnsi="Times New Roman"/>
                <w:sz w:val="28"/>
                <w:szCs w:val="28"/>
              </w:rPr>
              <w:t xml:space="preserve"> сюжетно-ролевых игр.</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Картотека  </w:t>
            </w:r>
            <w:r>
              <w:rPr>
                <w:rFonts w:ascii="Times New Roman" w:eastAsia="Calibri" w:hAnsi="Times New Roman"/>
                <w:sz w:val="28"/>
                <w:szCs w:val="28"/>
              </w:rPr>
              <w:t>дидактических игр по социально-коммуникативному развитию.</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Картотека </w:t>
            </w:r>
            <w:r>
              <w:rPr>
                <w:rFonts w:ascii="Times New Roman" w:eastAsia="Calibri" w:hAnsi="Times New Roman"/>
                <w:sz w:val="28"/>
                <w:szCs w:val="28"/>
              </w:rPr>
              <w:t xml:space="preserve">  организации деятельности детей на прогулке. </w:t>
            </w:r>
          </w:p>
          <w:p w:rsidR="00FF4549" w:rsidRDefault="00FF4549" w:rsidP="00FF4549">
            <w:pPr>
              <w:spacing w:after="0" w:line="240" w:lineRule="auto"/>
              <w:rPr>
                <w:rFonts w:ascii="Times New Roman" w:hAnsi="Times New Roman"/>
                <w:sz w:val="28"/>
                <w:szCs w:val="28"/>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Наглядно дидактическое пособие Мозаика-Синтез, 2014</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Раздаточные карточки "Профессии" (16 карточек), ООО "ТЦ Сфера",2015.</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Серия демонстрационных картин</w:t>
            </w:r>
            <w:proofErr w:type="gramStart"/>
            <w:r>
              <w:rPr>
                <w:rFonts w:ascii="Times New Roman" w:eastAsia="Calibri" w:hAnsi="Times New Roman"/>
                <w:sz w:val="28"/>
                <w:szCs w:val="28"/>
              </w:rPr>
              <w:t xml:space="preserve"> :</w:t>
            </w:r>
            <w:proofErr w:type="gramEnd"/>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«Все работы хороши»</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Нищева Н.В., Изд.: Детство-Пресс, 2014</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Серия «Расскажите детям»: «О Москве»,</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«О спец</w:t>
            </w:r>
            <w:proofErr w:type="gramStart"/>
            <w:r>
              <w:rPr>
                <w:rFonts w:ascii="Times New Roman" w:eastAsia="Calibri" w:hAnsi="Times New Roman"/>
                <w:sz w:val="28"/>
                <w:szCs w:val="28"/>
              </w:rPr>
              <w:t>.м</w:t>
            </w:r>
            <w:proofErr w:type="gramEnd"/>
            <w:r>
              <w:rPr>
                <w:rFonts w:ascii="Times New Roman" w:eastAsia="Calibri" w:hAnsi="Times New Roman"/>
                <w:sz w:val="28"/>
                <w:szCs w:val="28"/>
              </w:rPr>
              <w:t>ашинах», «О космонавтике», «О бытовых приборах», «О животных разных стран»</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Детям о профессиях</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«Кем быть» Санкт-Петербург «Детство-экспресс»</w:t>
            </w:r>
          </w:p>
          <w:p w:rsidR="00FF4549" w:rsidRDefault="00FF4549" w:rsidP="00FF4549">
            <w:pPr>
              <w:spacing w:after="0" w:line="240" w:lineRule="auto"/>
              <w:rPr>
                <w:rFonts w:ascii="Times New Roman" w:eastAsia="Calibri" w:hAnsi="Times New Roman"/>
                <w:sz w:val="28"/>
                <w:szCs w:val="28"/>
              </w:rPr>
            </w:pPr>
          </w:p>
          <w:p w:rsidR="00FF4549" w:rsidRDefault="00FF4549" w:rsidP="00FF4549">
            <w:pPr>
              <w:spacing w:after="0" w:line="240" w:lineRule="auto"/>
              <w:rPr>
                <w:rFonts w:ascii="Times New Roman" w:eastAsia="Calibri" w:hAnsi="Times New Roman"/>
                <w:sz w:val="28"/>
                <w:szCs w:val="28"/>
              </w:rPr>
            </w:pPr>
          </w:p>
        </w:tc>
      </w:tr>
      <w:tr w:rsidR="00FF4549" w:rsidTr="00FF4549">
        <w:trPr>
          <w:cantSplit/>
          <w:trHeight w:val="1134"/>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hideMark/>
          </w:tcPr>
          <w:p w:rsidR="00FF4549" w:rsidRDefault="00FF4549" w:rsidP="00FF4549">
            <w:pPr>
              <w:spacing w:after="0" w:line="240" w:lineRule="auto"/>
              <w:ind w:left="113" w:right="113"/>
              <w:jc w:val="center"/>
              <w:rPr>
                <w:rFonts w:ascii="Times New Roman" w:eastAsia="Calibri" w:hAnsi="Times New Roman"/>
                <w:sz w:val="28"/>
                <w:szCs w:val="28"/>
              </w:rPr>
            </w:pPr>
            <w:r>
              <w:rPr>
                <w:rFonts w:ascii="Times New Roman" w:eastAsia="Calibri" w:hAnsi="Times New Roman"/>
                <w:sz w:val="28"/>
                <w:szCs w:val="28"/>
              </w:rPr>
              <w:lastRenderedPageBreak/>
              <w:t>Познавательное развитие</w:t>
            </w:r>
          </w:p>
        </w:tc>
        <w:tc>
          <w:tcPr>
            <w:tcW w:w="5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549" w:rsidRDefault="00FF4549" w:rsidP="00FF4549">
            <w:pPr>
              <w:spacing w:after="0" w:line="240" w:lineRule="auto"/>
              <w:rPr>
                <w:rFonts w:ascii="Times New Roman" w:hAnsi="Times New Roman"/>
                <w:sz w:val="28"/>
                <w:szCs w:val="28"/>
              </w:rPr>
            </w:pPr>
            <w:r>
              <w:rPr>
                <w:rFonts w:ascii="Times New Roman" w:hAnsi="Times New Roman"/>
                <w:b/>
                <w:sz w:val="28"/>
                <w:szCs w:val="28"/>
              </w:rPr>
              <w:t>О.В.</w:t>
            </w:r>
            <w:r>
              <w:rPr>
                <w:rFonts w:ascii="Times New Roman" w:hAnsi="Times New Roman"/>
                <w:sz w:val="28"/>
                <w:szCs w:val="28"/>
              </w:rPr>
              <w:t xml:space="preserve"> </w:t>
            </w:r>
            <w:r>
              <w:rPr>
                <w:rFonts w:ascii="Times New Roman" w:hAnsi="Times New Roman"/>
                <w:b/>
                <w:sz w:val="28"/>
                <w:szCs w:val="28"/>
              </w:rPr>
              <w:t xml:space="preserve">Дыбина </w:t>
            </w:r>
            <w:r>
              <w:rPr>
                <w:rFonts w:ascii="Times New Roman" w:hAnsi="Times New Roman"/>
                <w:sz w:val="28"/>
                <w:szCs w:val="28"/>
              </w:rPr>
              <w:t>Ознакомление с предметным и социальным окружением</w:t>
            </w:r>
            <w:proofErr w:type="gramStart"/>
            <w:r>
              <w:rPr>
                <w:rFonts w:ascii="Times New Roman" w:hAnsi="Times New Roman"/>
                <w:sz w:val="28"/>
                <w:szCs w:val="28"/>
              </w:rPr>
              <w:t>.С</w:t>
            </w:r>
            <w:proofErr w:type="gramEnd"/>
            <w:r>
              <w:rPr>
                <w:rFonts w:ascii="Times New Roman" w:hAnsi="Times New Roman"/>
                <w:sz w:val="28"/>
                <w:szCs w:val="28"/>
              </w:rPr>
              <w:t>т.гр.</w:t>
            </w:r>
          </w:p>
          <w:p w:rsidR="00FF4549" w:rsidRDefault="00FF4549" w:rsidP="00FF4549">
            <w:pPr>
              <w:spacing w:after="0" w:line="240" w:lineRule="auto"/>
              <w:rPr>
                <w:rFonts w:ascii="Times New Roman" w:hAnsi="Times New Roman"/>
                <w:sz w:val="28"/>
                <w:szCs w:val="28"/>
              </w:rPr>
            </w:pPr>
            <w:r>
              <w:rPr>
                <w:rFonts w:ascii="Times New Roman" w:eastAsia="Calibri" w:hAnsi="Times New Roman"/>
                <w:sz w:val="28"/>
                <w:szCs w:val="28"/>
              </w:rPr>
              <w:t xml:space="preserve">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Л.В.</w:t>
            </w:r>
            <w:r>
              <w:rPr>
                <w:rFonts w:ascii="Times New Roman" w:eastAsia="Calibri" w:hAnsi="Times New Roman"/>
                <w:sz w:val="28"/>
                <w:szCs w:val="28"/>
              </w:rPr>
              <w:t xml:space="preserve"> </w:t>
            </w:r>
            <w:r>
              <w:rPr>
                <w:rFonts w:ascii="Times New Roman" w:eastAsia="Calibri" w:hAnsi="Times New Roman"/>
                <w:b/>
                <w:sz w:val="28"/>
                <w:szCs w:val="28"/>
              </w:rPr>
              <w:t xml:space="preserve">Куцакова </w:t>
            </w:r>
            <w:r>
              <w:rPr>
                <w:rFonts w:ascii="Times New Roman" w:eastAsia="Calibri" w:hAnsi="Times New Roman"/>
                <w:sz w:val="28"/>
                <w:szCs w:val="28"/>
              </w:rPr>
              <w:t>Занятия по конструированию из строительного материала в средней группе. - М.: Мозаика – Синтез, 2011</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И.А.Помораева, В.А</w:t>
            </w:r>
            <w:r>
              <w:rPr>
                <w:rFonts w:ascii="Times New Roman" w:eastAsia="Calibri" w:hAnsi="Times New Roman"/>
                <w:sz w:val="28"/>
                <w:szCs w:val="28"/>
              </w:rPr>
              <w:t xml:space="preserve">. </w:t>
            </w:r>
            <w:r>
              <w:rPr>
                <w:rFonts w:ascii="Times New Roman" w:eastAsia="Calibri" w:hAnsi="Times New Roman"/>
                <w:b/>
                <w:sz w:val="28"/>
                <w:szCs w:val="28"/>
              </w:rPr>
              <w:t xml:space="preserve">Позина. </w:t>
            </w:r>
            <w:r>
              <w:rPr>
                <w:rFonts w:ascii="Times New Roman" w:eastAsia="Calibri" w:hAnsi="Times New Roman"/>
                <w:sz w:val="28"/>
                <w:szCs w:val="28"/>
              </w:rPr>
              <w:t xml:space="preserve">Занятия по формированию элементарных математических представлений </w:t>
            </w:r>
            <w:proofErr w:type="gramStart"/>
            <w:r>
              <w:rPr>
                <w:rFonts w:ascii="Times New Roman" w:eastAsia="Calibri" w:hAnsi="Times New Roman"/>
                <w:sz w:val="28"/>
                <w:szCs w:val="28"/>
              </w:rPr>
              <w:t>-М</w:t>
            </w:r>
            <w:proofErr w:type="gramEnd"/>
            <w:r>
              <w:rPr>
                <w:rFonts w:ascii="Times New Roman" w:eastAsia="Calibri" w:hAnsi="Times New Roman"/>
                <w:sz w:val="28"/>
                <w:szCs w:val="28"/>
              </w:rPr>
              <w:t xml:space="preserve">. Ср.гр.«Мозаика-Синтез» 2012г.  </w:t>
            </w:r>
            <w:r>
              <w:rPr>
                <w:rFonts w:ascii="Times New Roman" w:eastAsia="Calibri" w:hAnsi="Times New Roman"/>
                <w:b/>
                <w:sz w:val="28"/>
                <w:szCs w:val="28"/>
              </w:rPr>
              <w:t>И.А.Помораева, В.А</w:t>
            </w:r>
            <w:r>
              <w:rPr>
                <w:rFonts w:ascii="Times New Roman" w:eastAsia="Calibri" w:hAnsi="Times New Roman"/>
                <w:sz w:val="28"/>
                <w:szCs w:val="28"/>
              </w:rPr>
              <w:t xml:space="preserve">. </w:t>
            </w:r>
            <w:r>
              <w:rPr>
                <w:rFonts w:ascii="Times New Roman" w:eastAsia="Calibri" w:hAnsi="Times New Roman"/>
                <w:b/>
                <w:sz w:val="28"/>
                <w:szCs w:val="28"/>
              </w:rPr>
              <w:t xml:space="preserve">Позина. </w:t>
            </w:r>
            <w:r>
              <w:rPr>
                <w:rFonts w:ascii="Times New Roman" w:eastAsia="Calibri" w:hAnsi="Times New Roman"/>
                <w:sz w:val="28"/>
                <w:szCs w:val="28"/>
              </w:rPr>
              <w:t xml:space="preserve">Занятия по формированию элементарных математических представлений </w:t>
            </w:r>
            <w:proofErr w:type="gramStart"/>
            <w:r>
              <w:rPr>
                <w:rFonts w:ascii="Times New Roman" w:eastAsia="Calibri" w:hAnsi="Times New Roman"/>
                <w:sz w:val="28"/>
                <w:szCs w:val="28"/>
              </w:rPr>
              <w:t>-М</w:t>
            </w:r>
            <w:proofErr w:type="gramEnd"/>
            <w:r>
              <w:rPr>
                <w:rFonts w:ascii="Times New Roman" w:eastAsia="Calibri" w:hAnsi="Times New Roman"/>
                <w:sz w:val="28"/>
                <w:szCs w:val="28"/>
              </w:rPr>
              <w:t>. Ст.гр.«Мозаика-Синтез» 2012г</w:t>
            </w:r>
            <w:r>
              <w:rPr>
                <w:rFonts w:ascii="Times New Roman" w:eastAsia="Calibri" w:hAnsi="Times New Roman"/>
                <w:b/>
                <w:sz w:val="28"/>
                <w:szCs w:val="28"/>
              </w:rPr>
              <w:t xml:space="preserve"> И.А.Помораева, В.А</w:t>
            </w:r>
            <w:r>
              <w:rPr>
                <w:rFonts w:ascii="Times New Roman" w:eastAsia="Calibri" w:hAnsi="Times New Roman"/>
                <w:sz w:val="28"/>
                <w:szCs w:val="28"/>
              </w:rPr>
              <w:t xml:space="preserve">. </w:t>
            </w:r>
            <w:r>
              <w:rPr>
                <w:rFonts w:ascii="Times New Roman" w:eastAsia="Calibri" w:hAnsi="Times New Roman"/>
                <w:b/>
                <w:sz w:val="28"/>
                <w:szCs w:val="28"/>
              </w:rPr>
              <w:t xml:space="preserve">Позина. </w:t>
            </w:r>
            <w:r>
              <w:rPr>
                <w:rFonts w:ascii="Times New Roman" w:eastAsia="Calibri" w:hAnsi="Times New Roman"/>
                <w:sz w:val="28"/>
                <w:szCs w:val="28"/>
              </w:rPr>
              <w:t xml:space="preserve">Занятия по формированию элементарных математических представлений </w:t>
            </w:r>
            <w:proofErr w:type="gramStart"/>
            <w:r>
              <w:rPr>
                <w:rFonts w:ascii="Times New Roman" w:eastAsia="Calibri" w:hAnsi="Times New Roman"/>
                <w:sz w:val="28"/>
                <w:szCs w:val="28"/>
              </w:rPr>
              <w:t>-М</w:t>
            </w:r>
            <w:proofErr w:type="gramEnd"/>
            <w:r>
              <w:rPr>
                <w:rFonts w:ascii="Times New Roman" w:eastAsia="Calibri" w:hAnsi="Times New Roman"/>
                <w:sz w:val="28"/>
                <w:szCs w:val="28"/>
              </w:rPr>
              <w:t>. Под.гр.«Мозаика-Синтез» 2012г</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b/>
                <w:sz w:val="28"/>
                <w:szCs w:val="28"/>
              </w:rPr>
              <w:t>О.А</w:t>
            </w:r>
            <w:r>
              <w:rPr>
                <w:rFonts w:ascii="Times New Roman" w:eastAsia="Calibri" w:hAnsi="Times New Roman"/>
                <w:sz w:val="28"/>
                <w:szCs w:val="28"/>
              </w:rPr>
              <w:t xml:space="preserve">. </w:t>
            </w:r>
            <w:r>
              <w:rPr>
                <w:rFonts w:ascii="Times New Roman" w:eastAsia="Calibri" w:hAnsi="Times New Roman"/>
                <w:b/>
                <w:sz w:val="28"/>
                <w:szCs w:val="28"/>
              </w:rPr>
              <w:t xml:space="preserve">Соломенникова. </w:t>
            </w:r>
            <w:r>
              <w:rPr>
                <w:rFonts w:ascii="Times New Roman" w:eastAsia="Calibri" w:hAnsi="Times New Roman"/>
                <w:sz w:val="28"/>
                <w:szCs w:val="28"/>
              </w:rPr>
              <w:t>Ознакомление с природой в детском саду. Ср.гр.  М. Мозаика – Синтез, 2015</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О.А</w:t>
            </w:r>
            <w:r>
              <w:rPr>
                <w:rFonts w:ascii="Times New Roman" w:eastAsia="Calibri" w:hAnsi="Times New Roman"/>
                <w:sz w:val="28"/>
                <w:szCs w:val="28"/>
              </w:rPr>
              <w:t xml:space="preserve">. </w:t>
            </w:r>
            <w:r>
              <w:rPr>
                <w:rFonts w:ascii="Times New Roman" w:eastAsia="Calibri" w:hAnsi="Times New Roman"/>
                <w:b/>
                <w:sz w:val="28"/>
                <w:szCs w:val="28"/>
              </w:rPr>
              <w:t xml:space="preserve">Соломенникова. </w:t>
            </w:r>
            <w:r>
              <w:rPr>
                <w:rFonts w:ascii="Times New Roman" w:eastAsia="Calibri" w:hAnsi="Times New Roman"/>
                <w:sz w:val="28"/>
                <w:szCs w:val="28"/>
              </w:rPr>
              <w:t>Ознакомление с природой в детском саду.  Ст.гр.  М. Мозаика – Синтез, 2015</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О.А</w:t>
            </w:r>
            <w:r>
              <w:rPr>
                <w:rFonts w:ascii="Times New Roman" w:eastAsia="Calibri" w:hAnsi="Times New Roman"/>
                <w:sz w:val="28"/>
                <w:szCs w:val="28"/>
              </w:rPr>
              <w:t xml:space="preserve">. </w:t>
            </w:r>
            <w:r>
              <w:rPr>
                <w:rFonts w:ascii="Times New Roman" w:eastAsia="Calibri" w:hAnsi="Times New Roman"/>
                <w:b/>
                <w:sz w:val="28"/>
                <w:szCs w:val="28"/>
              </w:rPr>
              <w:t xml:space="preserve">Соломенникова. </w:t>
            </w:r>
            <w:r>
              <w:rPr>
                <w:rFonts w:ascii="Times New Roman" w:eastAsia="Calibri" w:hAnsi="Times New Roman"/>
                <w:sz w:val="28"/>
                <w:szCs w:val="28"/>
              </w:rPr>
              <w:t>Экологическое воспитание в детском саду(3-7лет)</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hAnsi="Times New Roman"/>
                <w:b/>
                <w:sz w:val="28"/>
                <w:szCs w:val="28"/>
              </w:rPr>
              <w:t>О.В.</w:t>
            </w:r>
            <w:r>
              <w:rPr>
                <w:rFonts w:ascii="Times New Roman" w:hAnsi="Times New Roman"/>
                <w:sz w:val="28"/>
                <w:szCs w:val="28"/>
              </w:rPr>
              <w:t xml:space="preserve"> </w:t>
            </w:r>
            <w:r>
              <w:rPr>
                <w:rFonts w:ascii="Times New Roman" w:hAnsi="Times New Roman"/>
                <w:b/>
                <w:sz w:val="28"/>
                <w:szCs w:val="28"/>
              </w:rPr>
              <w:t xml:space="preserve">Дыбина </w:t>
            </w:r>
            <w:r>
              <w:rPr>
                <w:rFonts w:ascii="Times New Roman" w:hAnsi="Times New Roman"/>
                <w:sz w:val="28"/>
                <w:szCs w:val="28"/>
              </w:rPr>
              <w:t xml:space="preserve">Ребёнок и окружающий мир </w:t>
            </w:r>
            <w:r>
              <w:rPr>
                <w:rFonts w:ascii="Times New Roman" w:eastAsia="Calibri" w:hAnsi="Times New Roman"/>
                <w:sz w:val="28"/>
                <w:szCs w:val="28"/>
              </w:rPr>
              <w:t xml:space="preserve">(3-7лет) Программа и методические рекомендации.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М. «Мозаика-Синтез» 2008г.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З.В.Лиштван</w:t>
            </w:r>
            <w:r>
              <w:rPr>
                <w:rFonts w:ascii="Times New Roman" w:eastAsia="Calibri" w:hAnsi="Times New Roman"/>
                <w:sz w:val="28"/>
                <w:szCs w:val="28"/>
              </w:rPr>
              <w:t xml:space="preserve">  Конструирование</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Н.Е.Веракса, А.Н.Веракса.</w:t>
            </w:r>
            <w:r>
              <w:rPr>
                <w:rFonts w:ascii="Times New Roman" w:eastAsia="Calibri" w:hAnsi="Times New Roman"/>
                <w:sz w:val="28"/>
                <w:szCs w:val="28"/>
              </w:rPr>
              <w:t xml:space="preserve">  Проектная деятельность дошкольников</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М.Просвещение</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Картотека </w:t>
            </w:r>
            <w:r>
              <w:rPr>
                <w:rFonts w:ascii="Times New Roman" w:eastAsia="Calibri" w:hAnsi="Times New Roman"/>
                <w:sz w:val="28"/>
                <w:szCs w:val="28"/>
              </w:rPr>
              <w:t>дидактических игр на развитие внимание, памяти, мыслительных процессов.</w:t>
            </w:r>
          </w:p>
          <w:p w:rsidR="00FF4549" w:rsidRDefault="00FF4549" w:rsidP="00FF4549">
            <w:pPr>
              <w:spacing w:after="0" w:line="240" w:lineRule="auto"/>
              <w:rPr>
                <w:rFonts w:ascii="Times New Roman" w:eastAsia="Calibri" w:hAnsi="Times New Roman"/>
                <w:sz w:val="28"/>
                <w:szCs w:val="28"/>
              </w:rPr>
            </w:pPr>
          </w:p>
          <w:p w:rsidR="00FF4549" w:rsidRDefault="00FF4549" w:rsidP="00FF4549">
            <w:pPr>
              <w:spacing w:after="0" w:line="240" w:lineRule="auto"/>
              <w:rPr>
                <w:rFonts w:ascii="Times New Roman" w:eastAsia="Calibri" w:hAnsi="Times New Roman"/>
                <w:sz w:val="28"/>
                <w:szCs w:val="28"/>
              </w:rPr>
            </w:pP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Наглядно-дидактическое пособие «Уроки безопасности»</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Обучающие карточки «Птицы</w:t>
            </w:r>
            <w:proofErr w:type="gramStart"/>
            <w:r>
              <w:rPr>
                <w:rFonts w:ascii="Times New Roman" w:eastAsia="Calibri" w:hAnsi="Times New Roman"/>
                <w:sz w:val="28"/>
                <w:szCs w:val="28"/>
              </w:rPr>
              <w:t>»-</w:t>
            </w:r>
            <w:proofErr w:type="gramEnd"/>
            <w:r>
              <w:rPr>
                <w:rFonts w:ascii="Times New Roman" w:eastAsia="Calibri" w:hAnsi="Times New Roman"/>
                <w:sz w:val="28"/>
                <w:szCs w:val="28"/>
              </w:rPr>
              <w:t xml:space="preserve">Изд.: Проф-Пресс, 2012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Солдаты России, солдаты правопорядка»</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«Безопасность»,</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«Пожарная безопасность»</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Наглядно </w:t>
            </w:r>
            <w:proofErr w:type="gramStart"/>
            <w:r>
              <w:rPr>
                <w:rFonts w:ascii="Times New Roman" w:eastAsia="Calibri" w:hAnsi="Times New Roman"/>
                <w:sz w:val="28"/>
                <w:szCs w:val="28"/>
              </w:rPr>
              <w:t>-д</w:t>
            </w:r>
            <w:proofErr w:type="gramEnd"/>
            <w:r>
              <w:rPr>
                <w:rFonts w:ascii="Times New Roman" w:eastAsia="Calibri" w:hAnsi="Times New Roman"/>
                <w:sz w:val="28"/>
                <w:szCs w:val="28"/>
              </w:rPr>
              <w:t xml:space="preserve">идактическое пособие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«Дорожные знаки»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Наглядно </w:t>
            </w:r>
            <w:proofErr w:type="gramStart"/>
            <w:r>
              <w:rPr>
                <w:rFonts w:ascii="Times New Roman" w:eastAsia="Calibri" w:hAnsi="Times New Roman"/>
                <w:sz w:val="28"/>
                <w:szCs w:val="28"/>
              </w:rPr>
              <w:t>-д</w:t>
            </w:r>
            <w:proofErr w:type="gramEnd"/>
            <w:r>
              <w:rPr>
                <w:rFonts w:ascii="Times New Roman" w:eastAsia="Calibri" w:hAnsi="Times New Roman"/>
                <w:sz w:val="28"/>
                <w:szCs w:val="28"/>
              </w:rPr>
              <w:t xml:space="preserve">идактическое пособие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Мир в картинках: «Фрукты»,  «Овощи», «Цветы», «Авиация», «Морские обитатели», «В горах»,  «Деревья».  М.: Мозаика-Синтез, 2014</w:t>
            </w:r>
          </w:p>
        </w:tc>
      </w:tr>
      <w:tr w:rsidR="00FF4549" w:rsidTr="00FF4549">
        <w:trPr>
          <w:cantSplit/>
          <w:trHeight w:val="176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hideMark/>
          </w:tcPr>
          <w:p w:rsidR="00FF4549" w:rsidRDefault="00FF4549" w:rsidP="00FF4549">
            <w:pPr>
              <w:spacing w:after="0" w:line="240" w:lineRule="auto"/>
              <w:ind w:left="113" w:right="113"/>
              <w:jc w:val="center"/>
              <w:rPr>
                <w:rFonts w:ascii="Times New Roman" w:eastAsia="Calibri" w:hAnsi="Times New Roman"/>
                <w:sz w:val="28"/>
                <w:szCs w:val="28"/>
              </w:rPr>
            </w:pPr>
            <w:r>
              <w:rPr>
                <w:rFonts w:ascii="Times New Roman" w:eastAsia="Calibri" w:hAnsi="Times New Roman"/>
                <w:sz w:val="28"/>
                <w:szCs w:val="28"/>
              </w:rPr>
              <w:lastRenderedPageBreak/>
              <w:t xml:space="preserve">  Речевое развитие</w:t>
            </w:r>
          </w:p>
        </w:tc>
        <w:tc>
          <w:tcPr>
            <w:tcW w:w="5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Занятия по развитию речи. Ср.гр.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Занятия по развитию речи. Ст.гр.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Развитие речи в детском саду. Программа и методические рекомендации.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«Говори правильно» (4-5лет)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«Говори правильно»  (5-6лет)</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Т.Р.Кислова</w:t>
            </w:r>
            <w:r>
              <w:rPr>
                <w:rFonts w:ascii="Times New Roman" w:eastAsia="Calibri" w:hAnsi="Times New Roman"/>
                <w:sz w:val="28"/>
                <w:szCs w:val="28"/>
              </w:rPr>
              <w:t xml:space="preserve"> По дороге к азбуке. М. БАЛАОС</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Книги для чтения:</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Хрестоматия для чтения в детском саду</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К.Чуковский «Для самых маленьких»</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Все сказки и стихи для детского сада</w:t>
            </w:r>
          </w:p>
          <w:p w:rsidR="00FF4549" w:rsidRDefault="00FF4549" w:rsidP="00FF4549">
            <w:pPr>
              <w:spacing w:after="0" w:line="240" w:lineRule="auto"/>
              <w:rPr>
                <w:rFonts w:ascii="Times New Roman" w:hAnsi="Times New Roman"/>
                <w:sz w:val="28"/>
                <w:szCs w:val="28"/>
              </w:rPr>
            </w:pPr>
            <w:r>
              <w:rPr>
                <w:rFonts w:ascii="Times New Roman" w:eastAsia="Calibri" w:hAnsi="Times New Roman"/>
                <w:b/>
                <w:sz w:val="28"/>
                <w:szCs w:val="28"/>
              </w:rPr>
              <w:t xml:space="preserve">Картотека </w:t>
            </w:r>
            <w:r>
              <w:rPr>
                <w:rFonts w:ascii="Times New Roman" w:eastAsia="Calibri" w:hAnsi="Times New Roman"/>
                <w:sz w:val="28"/>
                <w:szCs w:val="28"/>
              </w:rPr>
              <w:t>дидактических игр по речевому развитию</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Дидактический демонстрационный материал  по развитию речи:</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«Великая Отечественная война в произведениях художников»,</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Времена года»,</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«Лето», «Зима», «Деревня»</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Детям о профессиях</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«Кем быть» Санкт-Петербург «Детство-экспресс»</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Грамматика в картинках: «Антонимы. Глаголы», «Множественное число» М. «Мозаика-Синтез» 2011г.  </w:t>
            </w:r>
          </w:p>
          <w:p w:rsidR="00FF4549" w:rsidRDefault="00FF4549" w:rsidP="00FF4549">
            <w:pPr>
              <w:spacing w:after="0" w:line="240" w:lineRule="auto"/>
              <w:rPr>
                <w:rFonts w:ascii="Times New Roman" w:eastAsia="Calibri" w:hAnsi="Times New Roman"/>
                <w:sz w:val="28"/>
                <w:szCs w:val="28"/>
              </w:rPr>
            </w:pPr>
          </w:p>
          <w:p w:rsidR="00FF4549" w:rsidRDefault="00FF4549" w:rsidP="00FF4549">
            <w:pPr>
              <w:spacing w:after="0" w:line="240" w:lineRule="auto"/>
              <w:rPr>
                <w:rFonts w:ascii="Times New Roman" w:eastAsia="Calibri" w:hAnsi="Times New Roman"/>
                <w:sz w:val="28"/>
                <w:szCs w:val="28"/>
              </w:rPr>
            </w:pPr>
          </w:p>
        </w:tc>
      </w:tr>
      <w:tr w:rsidR="00FF4549" w:rsidTr="0095665D">
        <w:trPr>
          <w:cantSplit/>
          <w:trHeight w:val="363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tcPr>
          <w:tbl>
            <w:tblPr>
              <w:tblpPr w:leftFromText="180" w:rightFromText="180" w:bottomFromText="200" w:vertAnchor="page" w:horzAnchor="margin" w:tblpXSpec="center" w:tblpY="4559"/>
              <w:tblW w:w="10710" w:type="dxa"/>
              <w:tblLayout w:type="fixed"/>
              <w:tblCellMar>
                <w:left w:w="10" w:type="dxa"/>
                <w:right w:w="10" w:type="dxa"/>
              </w:tblCellMar>
              <w:tblLook w:val="04A0" w:firstRow="1" w:lastRow="0" w:firstColumn="1" w:lastColumn="0" w:noHBand="0" w:noVBand="1"/>
            </w:tblPr>
            <w:tblGrid>
              <w:gridCol w:w="112"/>
              <w:gridCol w:w="113"/>
              <w:gridCol w:w="1759"/>
              <w:gridCol w:w="113"/>
              <w:gridCol w:w="113"/>
              <w:gridCol w:w="5157"/>
              <w:gridCol w:w="113"/>
              <w:gridCol w:w="113"/>
              <w:gridCol w:w="2891"/>
              <w:gridCol w:w="113"/>
              <w:gridCol w:w="113"/>
            </w:tblGrid>
            <w:tr w:rsidR="00FF4549" w:rsidTr="00FC5816">
              <w:trPr>
                <w:gridBefore w:val="2"/>
                <w:wBefore w:w="226" w:type="dxa"/>
                <w:cantSplit/>
                <w:trHeight w:val="1763"/>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hideMark/>
                </w:tcPr>
                <w:p w:rsidR="00FF4549" w:rsidRDefault="00FF4549" w:rsidP="00FF4549">
                  <w:pPr>
                    <w:spacing w:after="0" w:line="240" w:lineRule="auto"/>
                    <w:ind w:left="113" w:right="113"/>
                    <w:jc w:val="center"/>
                    <w:rPr>
                      <w:rFonts w:ascii="Times New Roman" w:eastAsia="Calibri" w:hAnsi="Times New Roman"/>
                      <w:sz w:val="28"/>
                      <w:szCs w:val="28"/>
                    </w:rPr>
                  </w:pPr>
                  <w:r>
                    <w:rPr>
                      <w:rFonts w:ascii="Times New Roman" w:eastAsia="Calibri" w:hAnsi="Times New Roman"/>
                      <w:sz w:val="28"/>
                      <w:szCs w:val="28"/>
                    </w:rPr>
                    <w:t xml:space="preserve">  Речевое развитие</w:t>
                  </w:r>
                </w:p>
              </w:tc>
              <w:tc>
                <w:tcPr>
                  <w:tcW w:w="538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Занятия по развитию речи. Ср.гр.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Занятия по развитию речи. Ст.гр.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Развитие речи в детском саду. Программа и методические рекомендации.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«Говори правильно» (4-5лет)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«Говори правильно»  (5-6лет)</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Т.Р.Кислова</w:t>
                  </w:r>
                  <w:r>
                    <w:rPr>
                      <w:rFonts w:ascii="Times New Roman" w:eastAsia="Calibri" w:hAnsi="Times New Roman"/>
                      <w:sz w:val="28"/>
                      <w:szCs w:val="28"/>
                    </w:rPr>
                    <w:t xml:space="preserve"> По дороге к азбуке. М. БАЛАОС</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Книги для чтения:</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Хрестоматия для чтения в детском саду</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К.Чуковский «Для самых маленьких»</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Все сказки и стихи для детского сада</w:t>
                  </w:r>
                </w:p>
                <w:p w:rsidR="00FF4549" w:rsidRDefault="00FF4549" w:rsidP="00FF4549">
                  <w:pPr>
                    <w:spacing w:after="0" w:line="240" w:lineRule="auto"/>
                    <w:rPr>
                      <w:rFonts w:ascii="Times New Roman" w:hAnsi="Times New Roman"/>
                      <w:sz w:val="28"/>
                      <w:szCs w:val="28"/>
                    </w:rPr>
                  </w:pPr>
                  <w:r>
                    <w:rPr>
                      <w:rFonts w:ascii="Times New Roman" w:eastAsia="Calibri" w:hAnsi="Times New Roman"/>
                      <w:b/>
                      <w:sz w:val="28"/>
                      <w:szCs w:val="28"/>
                    </w:rPr>
                    <w:t xml:space="preserve">Картотека </w:t>
                  </w:r>
                  <w:r>
                    <w:rPr>
                      <w:rFonts w:ascii="Times New Roman" w:eastAsia="Calibri" w:hAnsi="Times New Roman"/>
                      <w:sz w:val="28"/>
                      <w:szCs w:val="28"/>
                    </w:rPr>
                    <w:t>дидактических игр по речевому развитию</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Дидактический демонстрационный материал  по развитию речи:</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«Великая Отечественная война в произведениях художников»,</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Времена года»,</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«Лето», «Зима», «Деревня»</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Детям о профессиях</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«Кем быть» Санкт-Петербург «Детство-экспресс»</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Грамматика в картинках: «Антонимы. Глаголы», «Множественное число» М. «Мозаика-Синтез» 2011г.  </w:t>
                  </w:r>
                </w:p>
                <w:p w:rsidR="00FF4549" w:rsidRDefault="00FF4549" w:rsidP="00FF4549">
                  <w:pPr>
                    <w:spacing w:after="0" w:line="240" w:lineRule="auto"/>
                    <w:rPr>
                      <w:rFonts w:ascii="Times New Roman" w:eastAsia="Calibri" w:hAnsi="Times New Roman"/>
                      <w:sz w:val="28"/>
                      <w:szCs w:val="28"/>
                    </w:rPr>
                  </w:pPr>
                </w:p>
                <w:p w:rsidR="00FF4549" w:rsidRDefault="00FF4549" w:rsidP="00FF4549">
                  <w:pPr>
                    <w:spacing w:after="0" w:line="240" w:lineRule="auto"/>
                    <w:rPr>
                      <w:rFonts w:ascii="Times New Roman" w:eastAsia="Calibri" w:hAnsi="Times New Roman"/>
                      <w:sz w:val="28"/>
                      <w:szCs w:val="28"/>
                    </w:rPr>
                  </w:pPr>
                </w:p>
              </w:tc>
            </w:tr>
            <w:tr w:rsidR="00FF4549" w:rsidTr="00FC5816">
              <w:trPr>
                <w:gridBefore w:val="1"/>
                <w:gridAfter w:val="1"/>
                <w:wBefore w:w="113" w:type="dxa"/>
                <w:wAfter w:w="113" w:type="dxa"/>
                <w:cantSplit/>
                <w:trHeight w:val="1763"/>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hideMark/>
                </w:tcPr>
                <w:p w:rsidR="00FF4549" w:rsidRDefault="00FF4549" w:rsidP="00FF4549">
                  <w:pPr>
                    <w:spacing w:after="0" w:line="240" w:lineRule="auto"/>
                    <w:ind w:left="113" w:right="113"/>
                    <w:jc w:val="center"/>
                    <w:rPr>
                      <w:rFonts w:ascii="Times New Roman" w:eastAsia="Calibri" w:hAnsi="Times New Roman"/>
                      <w:sz w:val="28"/>
                      <w:szCs w:val="28"/>
                    </w:rPr>
                  </w:pPr>
                  <w:r>
                    <w:rPr>
                      <w:rFonts w:ascii="Times New Roman" w:eastAsia="Calibri" w:hAnsi="Times New Roman"/>
                      <w:sz w:val="28"/>
                      <w:szCs w:val="28"/>
                    </w:rPr>
                    <w:t xml:space="preserve">  Речевое развитие</w:t>
                  </w:r>
                </w:p>
              </w:tc>
              <w:tc>
                <w:tcPr>
                  <w:tcW w:w="538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Занятия по развитию речи. Ср.гр.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Занятия по развитию речи. Ст.гр.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Развитие речи в детском саду. Программа и методические рекомендации.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«Говори правильно» (4-5лет)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«Говори правильно»  (5-6лет)</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Т.Р.Кислова</w:t>
                  </w:r>
                  <w:r>
                    <w:rPr>
                      <w:rFonts w:ascii="Times New Roman" w:eastAsia="Calibri" w:hAnsi="Times New Roman"/>
                      <w:sz w:val="28"/>
                      <w:szCs w:val="28"/>
                    </w:rPr>
                    <w:t xml:space="preserve"> По дороге к азбуке. М. БАЛАОС</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Книги для чтения:</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Хрестоматия для чтения в детском саду</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К.Чуковский «Для самых маленьких»</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Все сказки и стихи для детского сада</w:t>
                  </w:r>
                </w:p>
                <w:p w:rsidR="00FF4549" w:rsidRDefault="00FF4549" w:rsidP="00FF4549">
                  <w:pPr>
                    <w:spacing w:after="0" w:line="240" w:lineRule="auto"/>
                    <w:rPr>
                      <w:rFonts w:ascii="Times New Roman" w:hAnsi="Times New Roman"/>
                      <w:sz w:val="28"/>
                      <w:szCs w:val="28"/>
                    </w:rPr>
                  </w:pPr>
                  <w:r>
                    <w:rPr>
                      <w:rFonts w:ascii="Times New Roman" w:eastAsia="Calibri" w:hAnsi="Times New Roman"/>
                      <w:b/>
                      <w:sz w:val="28"/>
                      <w:szCs w:val="28"/>
                    </w:rPr>
                    <w:t xml:space="preserve">Картотека </w:t>
                  </w:r>
                  <w:r>
                    <w:rPr>
                      <w:rFonts w:ascii="Times New Roman" w:eastAsia="Calibri" w:hAnsi="Times New Roman"/>
                      <w:sz w:val="28"/>
                      <w:szCs w:val="28"/>
                    </w:rPr>
                    <w:t>дидактических игр по речевому развитию</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Дидактический демонстрационный материал  по развитию речи:</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«Великая Отечественная война в произведениях художников»,</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Времена года»,</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«Лето», «Зима», «Деревня»</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Детям о профессиях</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«Кем быть» Санкт-Петербург «Детство-экспресс»</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Грамматика в картинках: «Антонимы. Глаголы», «Множественное число» М. «Мозаика-Синтез» 2011г.  </w:t>
                  </w:r>
                </w:p>
                <w:p w:rsidR="00FF4549" w:rsidRDefault="00FF4549" w:rsidP="00FF4549">
                  <w:pPr>
                    <w:spacing w:after="0" w:line="240" w:lineRule="auto"/>
                    <w:rPr>
                      <w:rFonts w:ascii="Times New Roman" w:eastAsia="Calibri" w:hAnsi="Times New Roman"/>
                      <w:sz w:val="28"/>
                      <w:szCs w:val="28"/>
                    </w:rPr>
                  </w:pPr>
                </w:p>
                <w:p w:rsidR="00FF4549" w:rsidRDefault="00FF4549" w:rsidP="00FF4549">
                  <w:pPr>
                    <w:spacing w:after="0" w:line="240" w:lineRule="auto"/>
                    <w:rPr>
                      <w:rFonts w:ascii="Times New Roman" w:eastAsia="Calibri" w:hAnsi="Times New Roman"/>
                      <w:sz w:val="28"/>
                      <w:szCs w:val="28"/>
                    </w:rPr>
                  </w:pPr>
                </w:p>
              </w:tc>
            </w:tr>
            <w:tr w:rsidR="00FF4549" w:rsidTr="00FC5816">
              <w:trPr>
                <w:gridAfter w:val="2"/>
                <w:wAfter w:w="226" w:type="dxa"/>
                <w:cantSplit/>
                <w:trHeight w:val="1763"/>
              </w:trPr>
              <w:tc>
                <w:tcPr>
                  <w:tcW w:w="1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hideMark/>
                </w:tcPr>
                <w:p w:rsidR="00FF4549" w:rsidRDefault="00FF4549" w:rsidP="00FF4549">
                  <w:pPr>
                    <w:spacing w:after="0" w:line="240" w:lineRule="auto"/>
                    <w:ind w:left="113" w:right="113"/>
                    <w:jc w:val="center"/>
                    <w:rPr>
                      <w:rFonts w:ascii="Times New Roman" w:eastAsia="Calibri" w:hAnsi="Times New Roman"/>
                      <w:sz w:val="28"/>
                      <w:szCs w:val="28"/>
                    </w:rPr>
                  </w:pPr>
                  <w:r>
                    <w:rPr>
                      <w:rFonts w:ascii="Times New Roman" w:eastAsia="Calibri" w:hAnsi="Times New Roman"/>
                      <w:sz w:val="28"/>
                      <w:szCs w:val="28"/>
                    </w:rPr>
                    <w:t xml:space="preserve">  Речевое развитие</w:t>
                  </w:r>
                </w:p>
              </w:tc>
              <w:tc>
                <w:tcPr>
                  <w:tcW w:w="538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Занятия по развитию речи. Ср.гр.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Занятия по развитию речи. Ст.гр.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Развитие речи в детском саду. Программа и методические рекомендации.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«Говори правильно» (4-5лет)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«Говори правильно»  (5-6лет)</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Т.Р.Кислова</w:t>
                  </w:r>
                  <w:r>
                    <w:rPr>
                      <w:rFonts w:ascii="Times New Roman" w:eastAsia="Calibri" w:hAnsi="Times New Roman"/>
                      <w:sz w:val="28"/>
                      <w:szCs w:val="28"/>
                    </w:rPr>
                    <w:t xml:space="preserve"> По дороге к азбуке. М. БАЛАОС</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Книги для чтения:</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Хрестоматия для чтения в детском саду</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К.Чуковский «Для самых маленьких»</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Все сказки и стихи для детского сада</w:t>
                  </w:r>
                </w:p>
                <w:p w:rsidR="00FF4549" w:rsidRDefault="00FF4549" w:rsidP="00FF4549">
                  <w:pPr>
                    <w:spacing w:after="0" w:line="240" w:lineRule="auto"/>
                    <w:rPr>
                      <w:rFonts w:ascii="Times New Roman" w:hAnsi="Times New Roman"/>
                      <w:sz w:val="28"/>
                      <w:szCs w:val="28"/>
                    </w:rPr>
                  </w:pPr>
                  <w:r>
                    <w:rPr>
                      <w:rFonts w:ascii="Times New Roman" w:eastAsia="Calibri" w:hAnsi="Times New Roman"/>
                      <w:b/>
                      <w:sz w:val="28"/>
                      <w:szCs w:val="28"/>
                    </w:rPr>
                    <w:t xml:space="preserve">Картотека </w:t>
                  </w:r>
                  <w:r>
                    <w:rPr>
                      <w:rFonts w:ascii="Times New Roman" w:eastAsia="Calibri" w:hAnsi="Times New Roman"/>
                      <w:sz w:val="28"/>
                      <w:szCs w:val="28"/>
                    </w:rPr>
                    <w:t>дидактических игр по речевому развитию</w:t>
                  </w:r>
                </w:p>
              </w:tc>
              <w:tc>
                <w:tcPr>
                  <w:tcW w:w="311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Дидактический демонстрационный материал  по развитию речи:</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«Великая Отечественная война в произведениях художников»,</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Времена года»,</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«Лето», «Зима», «Деревня»</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Детям о профессиях</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«Кем быть» Санкт-Петербург «Детство-экспресс»</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Грамматика в картинках: «Антонимы. Глаголы», «Множественное число» М. «Мозаика-Синтез» 2011г.  </w:t>
                  </w:r>
                </w:p>
                <w:p w:rsidR="00FF4549" w:rsidRDefault="00FF4549" w:rsidP="00FF4549">
                  <w:pPr>
                    <w:spacing w:after="0" w:line="240" w:lineRule="auto"/>
                    <w:rPr>
                      <w:rFonts w:ascii="Times New Roman" w:eastAsia="Calibri" w:hAnsi="Times New Roman"/>
                      <w:sz w:val="28"/>
                      <w:szCs w:val="28"/>
                    </w:rPr>
                  </w:pPr>
                </w:p>
                <w:p w:rsidR="00FF4549" w:rsidRDefault="00FF4549" w:rsidP="00FF4549">
                  <w:pPr>
                    <w:spacing w:after="0" w:line="240" w:lineRule="auto"/>
                    <w:rPr>
                      <w:rFonts w:ascii="Times New Roman" w:eastAsia="Calibri" w:hAnsi="Times New Roman"/>
                      <w:sz w:val="28"/>
                      <w:szCs w:val="28"/>
                    </w:rPr>
                  </w:pPr>
                </w:p>
              </w:tc>
            </w:tr>
          </w:tbl>
          <w:p w:rsidR="00FF4549" w:rsidRDefault="00FF4549" w:rsidP="00FF4549">
            <w:pPr>
              <w:spacing w:after="0" w:line="240" w:lineRule="auto"/>
              <w:ind w:left="113" w:right="113"/>
              <w:jc w:val="center"/>
              <w:rPr>
                <w:rFonts w:ascii="Times New Roman" w:hAnsi="Times New Roman"/>
                <w:sz w:val="28"/>
                <w:szCs w:val="28"/>
              </w:rPr>
            </w:pPr>
            <w:r>
              <w:rPr>
                <w:rFonts w:ascii="Times New Roman" w:hAnsi="Times New Roman"/>
                <w:sz w:val="28"/>
                <w:szCs w:val="28"/>
              </w:rPr>
              <w:t>Физическое развитие</w:t>
            </w:r>
          </w:p>
          <w:tbl>
            <w:tblPr>
              <w:tblpPr w:leftFromText="180" w:rightFromText="180" w:bottomFromText="200" w:vertAnchor="page" w:horzAnchor="margin" w:tblpXSpec="center" w:tblpY="4559"/>
              <w:tblW w:w="10485" w:type="dxa"/>
              <w:tblLayout w:type="fixed"/>
              <w:tblCellMar>
                <w:left w:w="10" w:type="dxa"/>
                <w:right w:w="10" w:type="dxa"/>
              </w:tblCellMar>
              <w:tblLook w:val="04A0" w:firstRow="1" w:lastRow="0" w:firstColumn="1" w:lastColumn="0" w:noHBand="0" w:noVBand="1"/>
            </w:tblPr>
            <w:tblGrid>
              <w:gridCol w:w="1985"/>
              <w:gridCol w:w="5383"/>
              <w:gridCol w:w="3117"/>
            </w:tblGrid>
            <w:tr w:rsidR="00FF4549" w:rsidTr="00FC5816">
              <w:trPr>
                <w:cantSplit/>
                <w:trHeight w:val="176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extDirection w:val="btLr"/>
                  <w:vAlign w:val="center"/>
                  <w:hideMark/>
                </w:tcPr>
                <w:p w:rsidR="00FF4549" w:rsidRDefault="00FF4549" w:rsidP="00FF4549">
                  <w:pPr>
                    <w:spacing w:after="0" w:line="240" w:lineRule="auto"/>
                    <w:ind w:left="113" w:right="113"/>
                    <w:jc w:val="center"/>
                    <w:rPr>
                      <w:rFonts w:ascii="Times New Roman" w:eastAsia="Calibri" w:hAnsi="Times New Roman"/>
                      <w:sz w:val="28"/>
                      <w:szCs w:val="28"/>
                    </w:rPr>
                  </w:pPr>
                  <w:r>
                    <w:rPr>
                      <w:rFonts w:ascii="Times New Roman" w:eastAsia="Calibri" w:hAnsi="Times New Roman"/>
                      <w:sz w:val="28"/>
                      <w:szCs w:val="28"/>
                    </w:rPr>
                    <w:t xml:space="preserve">  Речевое развитие</w:t>
                  </w:r>
                </w:p>
              </w:tc>
              <w:tc>
                <w:tcPr>
                  <w:tcW w:w="5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Занятия по развитию речи. Ср.гр.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Занятия по развитию речи. Ст.гр.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b/>
                      <w:sz w:val="28"/>
                      <w:szCs w:val="28"/>
                    </w:rPr>
                    <w:t xml:space="preserve">В.В. Гербова.  </w:t>
                  </w:r>
                  <w:r>
                    <w:rPr>
                      <w:rFonts w:ascii="Times New Roman" w:eastAsia="Calibri" w:hAnsi="Times New Roman"/>
                      <w:sz w:val="28"/>
                      <w:szCs w:val="28"/>
                    </w:rPr>
                    <w:t xml:space="preserve">Развитие речи в детском саду. Программа и методические рекомендации. М. «Мозаика-Синтез» 2007г.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«Говори правильно» (4-5лет) </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«Говори правильно»  (5-6лет)</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b/>
                      <w:sz w:val="28"/>
                      <w:szCs w:val="28"/>
                    </w:rPr>
                    <w:t>Т.Р.Кислова</w:t>
                  </w:r>
                  <w:r>
                    <w:rPr>
                      <w:rFonts w:ascii="Times New Roman" w:eastAsia="Calibri" w:hAnsi="Times New Roman"/>
                      <w:sz w:val="28"/>
                      <w:szCs w:val="28"/>
                    </w:rPr>
                    <w:t xml:space="preserve"> По дороге к азбуке. М. БАЛАОС</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Книги для чтения:</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Хрестоматия для чтения в детском саду</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К.Чуковский «Для самых маленьких»</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Все сказки и стихи для детского сада</w:t>
                  </w:r>
                </w:p>
                <w:p w:rsidR="00FF4549" w:rsidRDefault="00FF4549" w:rsidP="00FF4549">
                  <w:pPr>
                    <w:spacing w:after="0" w:line="240" w:lineRule="auto"/>
                    <w:rPr>
                      <w:rFonts w:ascii="Times New Roman" w:hAnsi="Times New Roman"/>
                      <w:sz w:val="28"/>
                      <w:szCs w:val="28"/>
                    </w:rPr>
                  </w:pPr>
                  <w:r>
                    <w:rPr>
                      <w:rFonts w:ascii="Times New Roman" w:eastAsia="Calibri" w:hAnsi="Times New Roman"/>
                      <w:b/>
                      <w:sz w:val="28"/>
                      <w:szCs w:val="28"/>
                    </w:rPr>
                    <w:t xml:space="preserve">Картотека </w:t>
                  </w:r>
                  <w:r>
                    <w:rPr>
                      <w:rFonts w:ascii="Times New Roman" w:eastAsia="Calibri" w:hAnsi="Times New Roman"/>
                      <w:sz w:val="28"/>
                      <w:szCs w:val="28"/>
                    </w:rPr>
                    <w:t>дидактических игр по речевому развитию</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Дидактический демонстрационный материал  по развитию речи:</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«Великая Отечественная война в произведениях художников»,</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Времена года»,</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«Лето», «Зима», «Деревня»</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Детям о профессиях</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«Кем быть» Санкт-Петербург «Детство-экспресс»</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 xml:space="preserve">Грамматика в картинках: «Антонимы. Глаголы», «Множественное число» М. «Мозаика-Синтез» 2011г.  </w:t>
                  </w:r>
                </w:p>
                <w:p w:rsidR="00FF4549" w:rsidRDefault="00FF4549" w:rsidP="00FF4549">
                  <w:pPr>
                    <w:spacing w:after="0" w:line="240" w:lineRule="auto"/>
                    <w:rPr>
                      <w:rFonts w:ascii="Times New Roman" w:eastAsia="Calibri" w:hAnsi="Times New Roman"/>
                      <w:sz w:val="28"/>
                      <w:szCs w:val="28"/>
                    </w:rPr>
                  </w:pPr>
                </w:p>
                <w:p w:rsidR="00FF4549" w:rsidRDefault="00FF4549" w:rsidP="00FF4549">
                  <w:pPr>
                    <w:spacing w:after="0" w:line="240" w:lineRule="auto"/>
                    <w:rPr>
                      <w:rFonts w:ascii="Times New Roman" w:eastAsia="Calibri" w:hAnsi="Times New Roman"/>
                      <w:sz w:val="28"/>
                      <w:szCs w:val="28"/>
                    </w:rPr>
                  </w:pPr>
                </w:p>
              </w:tc>
            </w:tr>
          </w:tbl>
          <w:p w:rsidR="00FF4549" w:rsidRDefault="00FF4549" w:rsidP="00FF4549">
            <w:pPr>
              <w:spacing w:after="0"/>
            </w:pPr>
          </w:p>
        </w:tc>
        <w:tc>
          <w:tcPr>
            <w:tcW w:w="5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549" w:rsidRDefault="00FF4549" w:rsidP="00FF4549">
            <w:pPr>
              <w:spacing w:after="0" w:line="240" w:lineRule="auto"/>
              <w:rPr>
                <w:rFonts w:ascii="Times New Roman" w:hAnsi="Times New Roman"/>
                <w:sz w:val="28"/>
                <w:szCs w:val="28"/>
              </w:rPr>
            </w:pPr>
            <w:r>
              <w:rPr>
                <w:rFonts w:ascii="Times New Roman" w:hAnsi="Times New Roman"/>
                <w:b/>
                <w:sz w:val="28"/>
                <w:szCs w:val="28"/>
              </w:rPr>
              <w:t>Л.И.</w:t>
            </w:r>
            <w:r>
              <w:rPr>
                <w:rFonts w:ascii="Times New Roman" w:hAnsi="Times New Roman"/>
                <w:sz w:val="28"/>
                <w:szCs w:val="28"/>
              </w:rPr>
              <w:t xml:space="preserve"> </w:t>
            </w:r>
            <w:r>
              <w:rPr>
                <w:rFonts w:ascii="Times New Roman" w:hAnsi="Times New Roman"/>
                <w:b/>
                <w:sz w:val="28"/>
                <w:szCs w:val="28"/>
              </w:rPr>
              <w:t xml:space="preserve">Пензулаева </w:t>
            </w:r>
            <w:r>
              <w:rPr>
                <w:rFonts w:ascii="Times New Roman" w:hAnsi="Times New Roman"/>
                <w:sz w:val="28"/>
                <w:szCs w:val="28"/>
              </w:rPr>
              <w:t>Физкультурные занятия с детьми 3-7 лет. М., «Мозаика Синтез», 2010г.</w:t>
            </w:r>
          </w:p>
          <w:p w:rsidR="00FF4549" w:rsidRDefault="00FF4549" w:rsidP="00FF4549">
            <w:pPr>
              <w:spacing w:after="0" w:line="240" w:lineRule="auto"/>
              <w:rPr>
                <w:rFonts w:ascii="Times New Roman" w:hAnsi="Times New Roman"/>
                <w:sz w:val="28"/>
                <w:szCs w:val="28"/>
              </w:rPr>
            </w:pPr>
            <w:r>
              <w:rPr>
                <w:rFonts w:ascii="Times New Roman" w:hAnsi="Times New Roman"/>
                <w:b/>
                <w:sz w:val="28"/>
                <w:szCs w:val="28"/>
              </w:rPr>
              <w:t>Л.И.</w:t>
            </w:r>
            <w:r>
              <w:rPr>
                <w:rFonts w:ascii="Times New Roman" w:hAnsi="Times New Roman"/>
                <w:sz w:val="28"/>
                <w:szCs w:val="28"/>
              </w:rPr>
              <w:t xml:space="preserve"> </w:t>
            </w:r>
            <w:r>
              <w:rPr>
                <w:rFonts w:ascii="Times New Roman" w:hAnsi="Times New Roman"/>
                <w:b/>
                <w:sz w:val="28"/>
                <w:szCs w:val="28"/>
              </w:rPr>
              <w:t xml:space="preserve">Пензулаева   </w:t>
            </w:r>
            <w:r>
              <w:rPr>
                <w:rFonts w:ascii="Times New Roman" w:hAnsi="Times New Roman"/>
                <w:sz w:val="28"/>
                <w:szCs w:val="28"/>
              </w:rPr>
              <w:t>Физкультурные занятия с детьми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Ст.гр. М., «Мозаика Синтез», 2010г.</w:t>
            </w:r>
          </w:p>
          <w:p w:rsidR="00FF4549" w:rsidRDefault="00FF4549" w:rsidP="00FF4549">
            <w:pPr>
              <w:spacing w:after="0" w:line="240" w:lineRule="auto"/>
              <w:rPr>
                <w:rFonts w:ascii="Times New Roman" w:hAnsi="Times New Roman"/>
                <w:sz w:val="28"/>
                <w:szCs w:val="28"/>
              </w:rPr>
            </w:pPr>
            <w:r>
              <w:rPr>
                <w:rFonts w:ascii="Times New Roman" w:hAnsi="Times New Roman"/>
                <w:b/>
                <w:sz w:val="28"/>
                <w:szCs w:val="28"/>
              </w:rPr>
              <w:t>Картотека</w:t>
            </w:r>
            <w:r>
              <w:rPr>
                <w:rFonts w:ascii="Times New Roman" w:hAnsi="Times New Roman"/>
                <w:sz w:val="28"/>
                <w:szCs w:val="28"/>
              </w:rPr>
              <w:t xml:space="preserve"> подвижных игр</w:t>
            </w:r>
          </w:p>
          <w:p w:rsidR="00FF4549" w:rsidRDefault="00FF4549" w:rsidP="00FF4549">
            <w:pPr>
              <w:spacing w:after="0" w:line="240" w:lineRule="auto"/>
              <w:rPr>
                <w:rFonts w:ascii="Times New Roman" w:hAnsi="Times New Roman"/>
                <w:sz w:val="28"/>
                <w:szCs w:val="28"/>
              </w:rPr>
            </w:pPr>
            <w:r>
              <w:rPr>
                <w:rFonts w:ascii="Times New Roman" w:hAnsi="Times New Roman"/>
                <w:sz w:val="28"/>
                <w:szCs w:val="28"/>
              </w:rPr>
              <w:t>.</w:t>
            </w:r>
          </w:p>
        </w:tc>
        <w:tc>
          <w:tcPr>
            <w:tcW w:w="31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F4549" w:rsidRDefault="00FF4549" w:rsidP="00FF4549">
            <w:pPr>
              <w:spacing w:after="0" w:line="240" w:lineRule="auto"/>
              <w:rPr>
                <w:rFonts w:ascii="Times New Roman" w:eastAsia="Calibri" w:hAnsi="Times New Roman"/>
                <w:sz w:val="28"/>
                <w:szCs w:val="28"/>
              </w:rPr>
            </w:pP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Комплекс  утренней гимнастики  Е.Сочеванова</w:t>
            </w:r>
          </w:p>
          <w:p w:rsidR="00FF4549" w:rsidRDefault="00FF4549" w:rsidP="00FF4549">
            <w:pPr>
              <w:spacing w:after="0" w:line="240" w:lineRule="auto"/>
              <w:rPr>
                <w:rFonts w:ascii="Times New Roman" w:eastAsia="Calibri" w:hAnsi="Times New Roman"/>
                <w:sz w:val="28"/>
                <w:szCs w:val="28"/>
              </w:rPr>
            </w:pP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Наглядно дидактическое пособие Мозаика-Синтез, 2014</w:t>
            </w:r>
          </w:p>
          <w:p w:rsidR="00FF4549" w:rsidRDefault="00FF4549" w:rsidP="00FF4549">
            <w:pPr>
              <w:spacing w:after="0" w:line="240" w:lineRule="auto"/>
              <w:rPr>
                <w:rFonts w:ascii="Times New Roman" w:eastAsia="Calibri" w:hAnsi="Times New Roman"/>
                <w:sz w:val="28"/>
                <w:szCs w:val="28"/>
              </w:rPr>
            </w:pPr>
            <w:r>
              <w:rPr>
                <w:rFonts w:ascii="Times New Roman" w:eastAsia="Calibri" w:hAnsi="Times New Roman"/>
                <w:sz w:val="28"/>
                <w:szCs w:val="28"/>
              </w:rPr>
              <w:t>«Летние виды спорта»</w:t>
            </w:r>
          </w:p>
        </w:tc>
      </w:tr>
    </w:tbl>
    <w:p w:rsidR="009F71B5" w:rsidRDefault="009F71B5" w:rsidP="009F71B5">
      <w:pPr>
        <w:spacing w:after="0" w:line="240" w:lineRule="auto"/>
        <w:jc w:val="center"/>
        <w:rPr>
          <w:rFonts w:ascii="Times New Roman" w:eastAsia="Calibri" w:hAnsi="Times New Roman"/>
          <w:b/>
          <w:sz w:val="28"/>
          <w:szCs w:val="28"/>
        </w:rPr>
      </w:pPr>
    </w:p>
    <w:p w:rsidR="009F71B5" w:rsidRDefault="009F71B5" w:rsidP="009F71B5">
      <w:pPr>
        <w:jc w:val="center"/>
        <w:rPr>
          <w:sz w:val="28"/>
          <w:szCs w:val="28"/>
        </w:rPr>
      </w:pPr>
    </w:p>
    <w:p w:rsidR="0095665D" w:rsidRDefault="0095665D" w:rsidP="009F71B5">
      <w:pPr>
        <w:jc w:val="center"/>
        <w:rPr>
          <w:sz w:val="28"/>
          <w:szCs w:val="28"/>
        </w:rPr>
      </w:pPr>
    </w:p>
    <w:p w:rsidR="0095665D" w:rsidRDefault="0095665D" w:rsidP="009F71B5">
      <w:pPr>
        <w:jc w:val="center"/>
        <w:rPr>
          <w:sz w:val="28"/>
          <w:szCs w:val="28"/>
        </w:rPr>
      </w:pPr>
    </w:p>
    <w:p w:rsidR="0095665D" w:rsidRDefault="0095665D" w:rsidP="009F71B5">
      <w:pPr>
        <w:jc w:val="center"/>
        <w:rPr>
          <w:sz w:val="28"/>
          <w:szCs w:val="28"/>
        </w:rPr>
      </w:pPr>
    </w:p>
    <w:p w:rsidR="0095665D" w:rsidRDefault="0095665D" w:rsidP="009F71B5">
      <w:pPr>
        <w:jc w:val="center"/>
        <w:rPr>
          <w:sz w:val="28"/>
          <w:szCs w:val="28"/>
        </w:rPr>
      </w:pPr>
    </w:p>
    <w:p w:rsidR="0095665D" w:rsidRDefault="0095665D" w:rsidP="0095665D">
      <w:pPr>
        <w:spacing w:after="0" w:line="240" w:lineRule="auto"/>
        <w:rPr>
          <w:b/>
          <w:sz w:val="32"/>
          <w:szCs w:val="32"/>
        </w:rPr>
      </w:pPr>
      <w:r>
        <w:rPr>
          <w:b/>
          <w:sz w:val="32"/>
          <w:szCs w:val="32"/>
        </w:rPr>
        <w:lastRenderedPageBreak/>
        <w:t>3.4. Организация режима дня и образовательной деятельности</w:t>
      </w:r>
    </w:p>
    <w:p w:rsidR="0095665D" w:rsidRDefault="0095665D" w:rsidP="00183D43">
      <w:pPr>
        <w:spacing w:after="0" w:line="240" w:lineRule="auto"/>
        <w:jc w:val="center"/>
        <w:rPr>
          <w:b/>
          <w:sz w:val="32"/>
          <w:szCs w:val="32"/>
        </w:rPr>
      </w:pPr>
    </w:p>
    <w:p w:rsidR="00183D43" w:rsidRDefault="00183D43" w:rsidP="00183D43">
      <w:pPr>
        <w:spacing w:after="0" w:line="240" w:lineRule="auto"/>
        <w:jc w:val="center"/>
        <w:rPr>
          <w:b/>
          <w:sz w:val="32"/>
          <w:szCs w:val="32"/>
        </w:rPr>
      </w:pPr>
      <w:r w:rsidRPr="00724F4E">
        <w:rPr>
          <w:b/>
          <w:sz w:val="32"/>
          <w:szCs w:val="32"/>
        </w:rPr>
        <w:t xml:space="preserve">Режим дня </w:t>
      </w:r>
    </w:p>
    <w:p w:rsidR="00183D43" w:rsidRDefault="00183D43" w:rsidP="00183D43">
      <w:pPr>
        <w:spacing w:after="0" w:line="240" w:lineRule="auto"/>
        <w:jc w:val="center"/>
        <w:rPr>
          <w:b/>
          <w:sz w:val="32"/>
          <w:szCs w:val="32"/>
        </w:rPr>
      </w:pPr>
      <w:r w:rsidRPr="00724F4E">
        <w:rPr>
          <w:b/>
          <w:sz w:val="32"/>
          <w:szCs w:val="32"/>
        </w:rPr>
        <w:t>в старшей разновозрастной группе</w:t>
      </w:r>
    </w:p>
    <w:p w:rsidR="00183D43" w:rsidRPr="00724F4E" w:rsidRDefault="00183D43" w:rsidP="0095665D">
      <w:pPr>
        <w:spacing w:after="0" w:line="240" w:lineRule="auto"/>
        <w:rPr>
          <w:b/>
          <w:sz w:val="32"/>
          <w:szCs w:val="32"/>
        </w:rPr>
      </w:pPr>
    </w:p>
    <w:p w:rsidR="00183D43" w:rsidRDefault="00183D43" w:rsidP="00183D43">
      <w:pPr>
        <w:spacing w:after="0" w:line="240" w:lineRule="auto"/>
        <w:jc w:val="center"/>
        <w:rPr>
          <w:sz w:val="32"/>
          <w:szCs w:val="32"/>
        </w:rPr>
      </w:pPr>
      <w:r>
        <w:rPr>
          <w:sz w:val="32"/>
          <w:szCs w:val="32"/>
        </w:rPr>
        <w:t>(Холодный</w:t>
      </w:r>
      <w:r w:rsidRPr="00724F4E">
        <w:rPr>
          <w:sz w:val="32"/>
          <w:szCs w:val="32"/>
        </w:rPr>
        <w:t xml:space="preserve"> период)</w:t>
      </w:r>
    </w:p>
    <w:p w:rsidR="00183D43" w:rsidRDefault="00183D43" w:rsidP="00183D43">
      <w:pPr>
        <w:spacing w:after="0"/>
        <w:rPr>
          <w:sz w:val="28"/>
          <w:szCs w:val="28"/>
        </w:rPr>
      </w:pPr>
    </w:p>
    <w:tbl>
      <w:tblPr>
        <w:tblStyle w:val="af2"/>
        <w:tblW w:w="10598" w:type="dxa"/>
        <w:tblLook w:val="04A0" w:firstRow="1" w:lastRow="0" w:firstColumn="1" w:lastColumn="0" w:noHBand="0" w:noVBand="1"/>
      </w:tblPr>
      <w:tblGrid>
        <w:gridCol w:w="1668"/>
        <w:gridCol w:w="7512"/>
        <w:gridCol w:w="1418"/>
      </w:tblGrid>
      <w:tr w:rsidR="00183D43" w:rsidTr="00183D43">
        <w:tc>
          <w:tcPr>
            <w:tcW w:w="1668" w:type="dxa"/>
          </w:tcPr>
          <w:p w:rsidR="00183D43" w:rsidRPr="00E561BB" w:rsidRDefault="00183D43" w:rsidP="00183D43">
            <w:pPr>
              <w:spacing w:line="360" w:lineRule="auto"/>
              <w:jc w:val="center"/>
              <w:rPr>
                <w:sz w:val="28"/>
                <w:szCs w:val="28"/>
              </w:rPr>
            </w:pPr>
            <w:r>
              <w:rPr>
                <w:sz w:val="28"/>
                <w:szCs w:val="28"/>
              </w:rPr>
              <w:t>8.00</w:t>
            </w:r>
            <w:r w:rsidRPr="00E561BB">
              <w:rPr>
                <w:sz w:val="28"/>
                <w:szCs w:val="28"/>
              </w:rPr>
              <w:t>-8.30</w:t>
            </w:r>
          </w:p>
        </w:tc>
        <w:tc>
          <w:tcPr>
            <w:tcW w:w="7512" w:type="dxa"/>
          </w:tcPr>
          <w:p w:rsidR="00183D43" w:rsidRPr="00E561BB" w:rsidRDefault="00183D43" w:rsidP="00183D43">
            <w:pPr>
              <w:spacing w:line="360" w:lineRule="auto"/>
              <w:jc w:val="center"/>
              <w:rPr>
                <w:sz w:val="28"/>
                <w:szCs w:val="28"/>
              </w:rPr>
            </w:pPr>
            <w:r w:rsidRPr="00E561BB">
              <w:rPr>
                <w:sz w:val="28"/>
                <w:szCs w:val="28"/>
              </w:rPr>
              <w:t>Приём детей, осмотр, игры, самостоятельная деятельность</w:t>
            </w:r>
          </w:p>
        </w:tc>
        <w:tc>
          <w:tcPr>
            <w:tcW w:w="1418" w:type="dxa"/>
          </w:tcPr>
          <w:p w:rsidR="00183D43" w:rsidRPr="00E561BB" w:rsidRDefault="00183D43" w:rsidP="00183D43">
            <w:pPr>
              <w:spacing w:line="360" w:lineRule="auto"/>
              <w:jc w:val="center"/>
              <w:rPr>
                <w:sz w:val="28"/>
                <w:szCs w:val="28"/>
              </w:rPr>
            </w:pPr>
            <w:r>
              <w:rPr>
                <w:sz w:val="28"/>
                <w:szCs w:val="28"/>
              </w:rPr>
              <w:t>30 минут</w:t>
            </w:r>
          </w:p>
        </w:tc>
      </w:tr>
      <w:tr w:rsidR="00183D43" w:rsidTr="00183D43">
        <w:tc>
          <w:tcPr>
            <w:tcW w:w="1668" w:type="dxa"/>
          </w:tcPr>
          <w:p w:rsidR="00183D43" w:rsidRPr="00E561BB" w:rsidRDefault="00183D43" w:rsidP="00183D43">
            <w:pPr>
              <w:spacing w:line="360" w:lineRule="auto"/>
              <w:jc w:val="center"/>
              <w:rPr>
                <w:sz w:val="28"/>
                <w:szCs w:val="28"/>
              </w:rPr>
            </w:pPr>
            <w:r w:rsidRPr="00E561BB">
              <w:rPr>
                <w:sz w:val="28"/>
                <w:szCs w:val="28"/>
              </w:rPr>
              <w:t>8.30</w:t>
            </w:r>
            <w:r>
              <w:rPr>
                <w:sz w:val="28"/>
                <w:szCs w:val="28"/>
              </w:rPr>
              <w:t>-8.40</w:t>
            </w:r>
          </w:p>
        </w:tc>
        <w:tc>
          <w:tcPr>
            <w:tcW w:w="7512" w:type="dxa"/>
          </w:tcPr>
          <w:p w:rsidR="00183D43" w:rsidRPr="00E561BB" w:rsidRDefault="00183D43" w:rsidP="00183D43">
            <w:pPr>
              <w:spacing w:line="360" w:lineRule="auto"/>
              <w:jc w:val="center"/>
              <w:rPr>
                <w:sz w:val="28"/>
                <w:szCs w:val="28"/>
              </w:rPr>
            </w:pPr>
            <w:r w:rsidRPr="00E561BB">
              <w:rPr>
                <w:sz w:val="28"/>
                <w:szCs w:val="28"/>
              </w:rPr>
              <w:t>Утренняя гимнастика</w:t>
            </w:r>
          </w:p>
        </w:tc>
        <w:tc>
          <w:tcPr>
            <w:tcW w:w="1418" w:type="dxa"/>
          </w:tcPr>
          <w:p w:rsidR="00183D43" w:rsidRPr="00E561BB" w:rsidRDefault="00183D43" w:rsidP="00183D43">
            <w:pPr>
              <w:spacing w:line="360" w:lineRule="auto"/>
              <w:jc w:val="center"/>
              <w:rPr>
                <w:sz w:val="28"/>
                <w:szCs w:val="28"/>
              </w:rPr>
            </w:pPr>
            <w:r>
              <w:rPr>
                <w:sz w:val="28"/>
                <w:szCs w:val="28"/>
              </w:rPr>
              <w:t>10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8.40-9.00</w:t>
            </w:r>
          </w:p>
        </w:tc>
        <w:tc>
          <w:tcPr>
            <w:tcW w:w="7512" w:type="dxa"/>
          </w:tcPr>
          <w:p w:rsidR="00183D43" w:rsidRPr="00E561BB" w:rsidRDefault="00183D43" w:rsidP="00183D43">
            <w:pPr>
              <w:spacing w:line="360" w:lineRule="auto"/>
              <w:jc w:val="center"/>
              <w:rPr>
                <w:sz w:val="28"/>
                <w:szCs w:val="28"/>
              </w:rPr>
            </w:pPr>
            <w:r w:rsidRPr="00E561BB">
              <w:rPr>
                <w:sz w:val="28"/>
                <w:szCs w:val="28"/>
              </w:rPr>
              <w:t>Подготовка к завтраку, завтрак</w:t>
            </w:r>
          </w:p>
        </w:tc>
        <w:tc>
          <w:tcPr>
            <w:tcW w:w="1418" w:type="dxa"/>
          </w:tcPr>
          <w:p w:rsidR="00183D43" w:rsidRPr="00E561BB" w:rsidRDefault="00183D43" w:rsidP="00183D43">
            <w:pPr>
              <w:spacing w:line="360" w:lineRule="auto"/>
              <w:jc w:val="center"/>
              <w:rPr>
                <w:sz w:val="28"/>
                <w:szCs w:val="28"/>
              </w:rPr>
            </w:pPr>
            <w:r>
              <w:rPr>
                <w:sz w:val="28"/>
                <w:szCs w:val="28"/>
              </w:rPr>
              <w:t>20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9.00-9.15</w:t>
            </w:r>
          </w:p>
        </w:tc>
        <w:tc>
          <w:tcPr>
            <w:tcW w:w="7512" w:type="dxa"/>
          </w:tcPr>
          <w:p w:rsidR="00183D43" w:rsidRPr="00E561BB" w:rsidRDefault="00183D43" w:rsidP="00183D43">
            <w:pPr>
              <w:spacing w:line="360" w:lineRule="auto"/>
              <w:jc w:val="center"/>
              <w:rPr>
                <w:sz w:val="28"/>
                <w:szCs w:val="28"/>
              </w:rPr>
            </w:pPr>
            <w:r w:rsidRPr="00E561BB">
              <w:rPr>
                <w:sz w:val="28"/>
                <w:szCs w:val="28"/>
              </w:rPr>
              <w:t>Самостоятельная деятельность</w:t>
            </w:r>
            <w:r>
              <w:rPr>
                <w:sz w:val="28"/>
                <w:szCs w:val="28"/>
              </w:rPr>
              <w:t xml:space="preserve"> детей</w:t>
            </w:r>
          </w:p>
        </w:tc>
        <w:tc>
          <w:tcPr>
            <w:tcW w:w="1418" w:type="dxa"/>
          </w:tcPr>
          <w:p w:rsidR="00183D43" w:rsidRPr="00E561BB" w:rsidRDefault="00183D43" w:rsidP="00183D43">
            <w:pPr>
              <w:spacing w:line="360" w:lineRule="auto"/>
              <w:jc w:val="center"/>
              <w:rPr>
                <w:sz w:val="28"/>
                <w:szCs w:val="28"/>
              </w:rPr>
            </w:pPr>
            <w:r>
              <w:rPr>
                <w:sz w:val="28"/>
                <w:szCs w:val="28"/>
              </w:rPr>
              <w:t>15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9.15-9.40</w:t>
            </w:r>
          </w:p>
        </w:tc>
        <w:tc>
          <w:tcPr>
            <w:tcW w:w="7512" w:type="dxa"/>
          </w:tcPr>
          <w:p w:rsidR="00183D43" w:rsidRPr="00E561BB" w:rsidRDefault="00183D43" w:rsidP="00183D43">
            <w:pPr>
              <w:spacing w:line="360" w:lineRule="auto"/>
              <w:jc w:val="center"/>
              <w:rPr>
                <w:sz w:val="28"/>
                <w:szCs w:val="28"/>
              </w:rPr>
            </w:pPr>
            <w:r>
              <w:rPr>
                <w:sz w:val="28"/>
                <w:szCs w:val="28"/>
              </w:rPr>
              <w:t>Первая организованная образовательная деятельность</w:t>
            </w:r>
          </w:p>
        </w:tc>
        <w:tc>
          <w:tcPr>
            <w:tcW w:w="1418" w:type="dxa"/>
          </w:tcPr>
          <w:p w:rsidR="00183D43" w:rsidRPr="00E561BB" w:rsidRDefault="00183D43" w:rsidP="00183D43">
            <w:pPr>
              <w:spacing w:line="360" w:lineRule="auto"/>
              <w:jc w:val="center"/>
              <w:rPr>
                <w:sz w:val="28"/>
                <w:szCs w:val="28"/>
              </w:rPr>
            </w:pPr>
            <w:r>
              <w:rPr>
                <w:sz w:val="28"/>
                <w:szCs w:val="28"/>
              </w:rPr>
              <w:t>25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9.40-9.50</w:t>
            </w:r>
          </w:p>
        </w:tc>
        <w:tc>
          <w:tcPr>
            <w:tcW w:w="7512" w:type="dxa"/>
          </w:tcPr>
          <w:p w:rsidR="00183D43" w:rsidRPr="00E561BB" w:rsidRDefault="00183D43" w:rsidP="00183D43">
            <w:pPr>
              <w:spacing w:line="360" w:lineRule="auto"/>
              <w:jc w:val="center"/>
              <w:rPr>
                <w:sz w:val="28"/>
                <w:szCs w:val="28"/>
              </w:rPr>
            </w:pPr>
            <w:r w:rsidRPr="00E561BB">
              <w:rPr>
                <w:sz w:val="28"/>
                <w:szCs w:val="28"/>
              </w:rPr>
              <w:t>Самостоятельная деятельность</w:t>
            </w:r>
            <w:r>
              <w:rPr>
                <w:sz w:val="28"/>
                <w:szCs w:val="28"/>
              </w:rPr>
              <w:t xml:space="preserve"> детей, подготовка к ООД</w:t>
            </w:r>
          </w:p>
        </w:tc>
        <w:tc>
          <w:tcPr>
            <w:tcW w:w="1418" w:type="dxa"/>
          </w:tcPr>
          <w:p w:rsidR="00183D43" w:rsidRPr="00E561BB" w:rsidRDefault="00183D43" w:rsidP="00183D43">
            <w:pPr>
              <w:spacing w:line="360" w:lineRule="auto"/>
              <w:jc w:val="center"/>
              <w:rPr>
                <w:sz w:val="28"/>
                <w:szCs w:val="28"/>
              </w:rPr>
            </w:pPr>
            <w:r>
              <w:rPr>
                <w:sz w:val="28"/>
                <w:szCs w:val="28"/>
              </w:rPr>
              <w:t>10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9.50-10.15</w:t>
            </w:r>
          </w:p>
        </w:tc>
        <w:tc>
          <w:tcPr>
            <w:tcW w:w="7512" w:type="dxa"/>
          </w:tcPr>
          <w:p w:rsidR="00183D43" w:rsidRPr="00E561BB" w:rsidRDefault="00183D43" w:rsidP="00183D43">
            <w:pPr>
              <w:spacing w:line="360" w:lineRule="auto"/>
              <w:jc w:val="center"/>
              <w:rPr>
                <w:sz w:val="28"/>
                <w:szCs w:val="28"/>
              </w:rPr>
            </w:pPr>
            <w:r>
              <w:rPr>
                <w:sz w:val="28"/>
                <w:szCs w:val="28"/>
              </w:rPr>
              <w:t>Вторая организованная образовательная деятельность</w:t>
            </w:r>
          </w:p>
        </w:tc>
        <w:tc>
          <w:tcPr>
            <w:tcW w:w="1418" w:type="dxa"/>
          </w:tcPr>
          <w:p w:rsidR="00183D43" w:rsidRPr="00E561BB" w:rsidRDefault="00183D43" w:rsidP="00183D43">
            <w:pPr>
              <w:spacing w:line="360" w:lineRule="auto"/>
              <w:jc w:val="center"/>
              <w:rPr>
                <w:sz w:val="28"/>
                <w:szCs w:val="28"/>
              </w:rPr>
            </w:pPr>
            <w:r>
              <w:rPr>
                <w:sz w:val="28"/>
                <w:szCs w:val="28"/>
              </w:rPr>
              <w:t>25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10.15-10.25</w:t>
            </w:r>
          </w:p>
        </w:tc>
        <w:tc>
          <w:tcPr>
            <w:tcW w:w="7512" w:type="dxa"/>
          </w:tcPr>
          <w:p w:rsidR="00183D43" w:rsidRPr="00E561BB" w:rsidRDefault="00183D43" w:rsidP="00183D43">
            <w:pPr>
              <w:spacing w:line="360" w:lineRule="auto"/>
              <w:jc w:val="center"/>
              <w:rPr>
                <w:sz w:val="28"/>
                <w:szCs w:val="28"/>
              </w:rPr>
            </w:pPr>
            <w:r w:rsidRPr="00E561BB">
              <w:rPr>
                <w:sz w:val="28"/>
                <w:szCs w:val="28"/>
              </w:rPr>
              <w:t>Второй завтрак</w:t>
            </w:r>
          </w:p>
        </w:tc>
        <w:tc>
          <w:tcPr>
            <w:tcW w:w="1418" w:type="dxa"/>
          </w:tcPr>
          <w:p w:rsidR="00183D43" w:rsidRPr="00E561BB" w:rsidRDefault="00183D43" w:rsidP="00183D43">
            <w:pPr>
              <w:spacing w:line="360" w:lineRule="auto"/>
              <w:jc w:val="center"/>
              <w:rPr>
                <w:sz w:val="28"/>
                <w:szCs w:val="28"/>
              </w:rPr>
            </w:pPr>
            <w:r>
              <w:rPr>
                <w:sz w:val="28"/>
                <w:szCs w:val="28"/>
              </w:rPr>
              <w:t>10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10.25-10.50</w:t>
            </w:r>
          </w:p>
        </w:tc>
        <w:tc>
          <w:tcPr>
            <w:tcW w:w="7512" w:type="dxa"/>
          </w:tcPr>
          <w:p w:rsidR="00183D43" w:rsidRPr="00E561BB" w:rsidRDefault="00183D43" w:rsidP="00183D43">
            <w:pPr>
              <w:spacing w:line="360" w:lineRule="auto"/>
              <w:jc w:val="center"/>
              <w:rPr>
                <w:sz w:val="28"/>
                <w:szCs w:val="28"/>
              </w:rPr>
            </w:pPr>
            <w:r>
              <w:rPr>
                <w:sz w:val="28"/>
                <w:szCs w:val="28"/>
              </w:rPr>
              <w:t>Третья  организованная образовательная деятельность</w:t>
            </w:r>
          </w:p>
        </w:tc>
        <w:tc>
          <w:tcPr>
            <w:tcW w:w="1418" w:type="dxa"/>
          </w:tcPr>
          <w:p w:rsidR="00183D43" w:rsidRPr="00E561BB" w:rsidRDefault="00183D43" w:rsidP="00183D43">
            <w:pPr>
              <w:spacing w:line="360" w:lineRule="auto"/>
              <w:jc w:val="center"/>
              <w:rPr>
                <w:sz w:val="28"/>
                <w:szCs w:val="28"/>
              </w:rPr>
            </w:pPr>
            <w:r>
              <w:rPr>
                <w:sz w:val="28"/>
                <w:szCs w:val="28"/>
              </w:rPr>
              <w:t>25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10.50-12.10</w:t>
            </w:r>
          </w:p>
        </w:tc>
        <w:tc>
          <w:tcPr>
            <w:tcW w:w="7512" w:type="dxa"/>
          </w:tcPr>
          <w:p w:rsidR="00183D43" w:rsidRPr="00E561BB" w:rsidRDefault="00183D43" w:rsidP="00183D43">
            <w:pPr>
              <w:spacing w:line="360" w:lineRule="auto"/>
              <w:jc w:val="center"/>
              <w:rPr>
                <w:sz w:val="28"/>
                <w:szCs w:val="28"/>
              </w:rPr>
            </w:pPr>
            <w:r w:rsidRPr="00E561BB">
              <w:rPr>
                <w:sz w:val="28"/>
                <w:szCs w:val="28"/>
              </w:rPr>
              <w:t>Подготовка к прогулке, прогулка</w:t>
            </w:r>
          </w:p>
        </w:tc>
        <w:tc>
          <w:tcPr>
            <w:tcW w:w="1418" w:type="dxa"/>
          </w:tcPr>
          <w:p w:rsidR="00183D43" w:rsidRPr="00E561BB" w:rsidRDefault="00183D43" w:rsidP="00183D43">
            <w:pPr>
              <w:spacing w:line="360" w:lineRule="auto"/>
              <w:jc w:val="center"/>
              <w:rPr>
                <w:sz w:val="28"/>
                <w:szCs w:val="28"/>
              </w:rPr>
            </w:pPr>
            <w:r>
              <w:rPr>
                <w:sz w:val="28"/>
                <w:szCs w:val="28"/>
              </w:rPr>
              <w:t>80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12.10-12.20</w:t>
            </w:r>
          </w:p>
        </w:tc>
        <w:tc>
          <w:tcPr>
            <w:tcW w:w="7512" w:type="dxa"/>
          </w:tcPr>
          <w:p w:rsidR="00183D43" w:rsidRPr="00E561BB" w:rsidRDefault="00183D43" w:rsidP="00183D43">
            <w:pPr>
              <w:spacing w:line="360" w:lineRule="auto"/>
              <w:jc w:val="center"/>
              <w:rPr>
                <w:sz w:val="28"/>
                <w:szCs w:val="28"/>
              </w:rPr>
            </w:pPr>
            <w:r w:rsidRPr="00E561BB">
              <w:rPr>
                <w:sz w:val="28"/>
                <w:szCs w:val="28"/>
              </w:rPr>
              <w:t>Возвращение с прогулки.</w:t>
            </w:r>
          </w:p>
        </w:tc>
        <w:tc>
          <w:tcPr>
            <w:tcW w:w="1418" w:type="dxa"/>
          </w:tcPr>
          <w:p w:rsidR="00183D43" w:rsidRPr="00E561BB" w:rsidRDefault="00183D43" w:rsidP="00183D43">
            <w:pPr>
              <w:spacing w:line="360" w:lineRule="auto"/>
              <w:jc w:val="center"/>
              <w:rPr>
                <w:sz w:val="28"/>
                <w:szCs w:val="28"/>
              </w:rPr>
            </w:pPr>
            <w:r>
              <w:rPr>
                <w:sz w:val="28"/>
                <w:szCs w:val="28"/>
              </w:rPr>
              <w:t>10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12.20-12.50</w:t>
            </w:r>
          </w:p>
        </w:tc>
        <w:tc>
          <w:tcPr>
            <w:tcW w:w="7512" w:type="dxa"/>
          </w:tcPr>
          <w:p w:rsidR="00183D43" w:rsidRPr="00E561BB" w:rsidRDefault="00183D43" w:rsidP="00183D43">
            <w:pPr>
              <w:spacing w:line="360" w:lineRule="auto"/>
              <w:jc w:val="center"/>
              <w:rPr>
                <w:sz w:val="28"/>
                <w:szCs w:val="28"/>
              </w:rPr>
            </w:pPr>
            <w:r w:rsidRPr="00E561BB">
              <w:rPr>
                <w:sz w:val="28"/>
                <w:szCs w:val="28"/>
              </w:rPr>
              <w:t>Подготовка к обеду, обед</w:t>
            </w:r>
          </w:p>
        </w:tc>
        <w:tc>
          <w:tcPr>
            <w:tcW w:w="1418" w:type="dxa"/>
          </w:tcPr>
          <w:p w:rsidR="00183D43" w:rsidRPr="00E561BB" w:rsidRDefault="00183D43" w:rsidP="00183D43">
            <w:pPr>
              <w:spacing w:line="360" w:lineRule="auto"/>
              <w:jc w:val="center"/>
              <w:rPr>
                <w:sz w:val="28"/>
                <w:szCs w:val="28"/>
              </w:rPr>
            </w:pPr>
            <w:r>
              <w:rPr>
                <w:sz w:val="28"/>
                <w:szCs w:val="28"/>
              </w:rPr>
              <w:t>30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12.50-15.00</w:t>
            </w:r>
          </w:p>
        </w:tc>
        <w:tc>
          <w:tcPr>
            <w:tcW w:w="7512" w:type="dxa"/>
            <w:vAlign w:val="center"/>
          </w:tcPr>
          <w:p w:rsidR="00183D43" w:rsidRPr="00E561BB" w:rsidRDefault="00183D43" w:rsidP="00183D43">
            <w:pPr>
              <w:spacing w:line="360" w:lineRule="auto"/>
              <w:jc w:val="center"/>
              <w:rPr>
                <w:sz w:val="28"/>
                <w:szCs w:val="28"/>
              </w:rPr>
            </w:pPr>
            <w:r w:rsidRPr="00E561BB">
              <w:rPr>
                <w:sz w:val="28"/>
                <w:szCs w:val="28"/>
              </w:rPr>
              <w:t>Подготовка ко сну, сон</w:t>
            </w:r>
          </w:p>
        </w:tc>
        <w:tc>
          <w:tcPr>
            <w:tcW w:w="1418" w:type="dxa"/>
          </w:tcPr>
          <w:p w:rsidR="00183D43" w:rsidRPr="00E561BB" w:rsidRDefault="00183D43" w:rsidP="00183D43">
            <w:pPr>
              <w:spacing w:line="360" w:lineRule="auto"/>
              <w:jc w:val="center"/>
              <w:rPr>
                <w:sz w:val="28"/>
                <w:szCs w:val="28"/>
              </w:rPr>
            </w:pPr>
            <w:r w:rsidRPr="009D3395">
              <w:rPr>
                <w:sz w:val="24"/>
                <w:szCs w:val="24"/>
              </w:rPr>
              <w:t xml:space="preserve">130 </w:t>
            </w:r>
            <w:r>
              <w:rPr>
                <w:sz w:val="28"/>
                <w:szCs w:val="28"/>
              </w:rPr>
              <w:t>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15.00-15.15</w:t>
            </w:r>
          </w:p>
        </w:tc>
        <w:tc>
          <w:tcPr>
            <w:tcW w:w="7512" w:type="dxa"/>
            <w:vAlign w:val="center"/>
          </w:tcPr>
          <w:p w:rsidR="00183D43" w:rsidRPr="00E561BB" w:rsidRDefault="00183D43" w:rsidP="00183D43">
            <w:pPr>
              <w:spacing w:line="360" w:lineRule="auto"/>
              <w:jc w:val="center"/>
              <w:rPr>
                <w:sz w:val="28"/>
                <w:szCs w:val="28"/>
              </w:rPr>
            </w:pPr>
            <w:r w:rsidRPr="00E561BB">
              <w:rPr>
                <w:sz w:val="28"/>
                <w:szCs w:val="28"/>
              </w:rPr>
              <w:t>Постепенный подъём, закаливающие процедуры</w:t>
            </w:r>
          </w:p>
        </w:tc>
        <w:tc>
          <w:tcPr>
            <w:tcW w:w="1418" w:type="dxa"/>
          </w:tcPr>
          <w:p w:rsidR="00183D43" w:rsidRPr="00E561BB" w:rsidRDefault="00183D43" w:rsidP="00183D43">
            <w:pPr>
              <w:spacing w:line="360" w:lineRule="auto"/>
              <w:jc w:val="center"/>
              <w:rPr>
                <w:sz w:val="28"/>
                <w:szCs w:val="28"/>
              </w:rPr>
            </w:pPr>
            <w:r>
              <w:rPr>
                <w:sz w:val="28"/>
                <w:szCs w:val="28"/>
              </w:rPr>
              <w:t>15 минут</w:t>
            </w:r>
          </w:p>
        </w:tc>
      </w:tr>
      <w:tr w:rsidR="00183D43" w:rsidTr="00183D43">
        <w:tc>
          <w:tcPr>
            <w:tcW w:w="1668" w:type="dxa"/>
            <w:vAlign w:val="center"/>
          </w:tcPr>
          <w:p w:rsidR="00183D43" w:rsidRPr="00E561BB" w:rsidRDefault="00183D43" w:rsidP="00183D43">
            <w:pPr>
              <w:spacing w:line="360" w:lineRule="auto"/>
              <w:jc w:val="center"/>
              <w:rPr>
                <w:sz w:val="28"/>
                <w:szCs w:val="28"/>
              </w:rPr>
            </w:pPr>
            <w:r>
              <w:rPr>
                <w:sz w:val="28"/>
                <w:szCs w:val="28"/>
              </w:rPr>
              <w:t>15.15-15.30</w:t>
            </w:r>
          </w:p>
        </w:tc>
        <w:tc>
          <w:tcPr>
            <w:tcW w:w="7512" w:type="dxa"/>
            <w:vAlign w:val="center"/>
          </w:tcPr>
          <w:p w:rsidR="00183D43" w:rsidRPr="00E561BB" w:rsidRDefault="00183D43" w:rsidP="00183D43">
            <w:pPr>
              <w:jc w:val="center"/>
              <w:rPr>
                <w:sz w:val="28"/>
                <w:szCs w:val="28"/>
              </w:rPr>
            </w:pPr>
            <w:r w:rsidRPr="00E561BB">
              <w:rPr>
                <w:sz w:val="28"/>
                <w:szCs w:val="28"/>
              </w:rPr>
              <w:t>Самостоятельная деятельность</w:t>
            </w:r>
          </w:p>
          <w:p w:rsidR="00183D43" w:rsidRPr="00E561BB" w:rsidRDefault="00183D43" w:rsidP="00183D43">
            <w:pPr>
              <w:jc w:val="center"/>
              <w:rPr>
                <w:sz w:val="28"/>
                <w:szCs w:val="28"/>
              </w:rPr>
            </w:pPr>
            <w:r w:rsidRPr="00E561BB">
              <w:rPr>
                <w:sz w:val="28"/>
                <w:szCs w:val="28"/>
              </w:rPr>
              <w:t>Индивидуальные занятия</w:t>
            </w:r>
          </w:p>
        </w:tc>
        <w:tc>
          <w:tcPr>
            <w:tcW w:w="1418" w:type="dxa"/>
            <w:vAlign w:val="center"/>
          </w:tcPr>
          <w:p w:rsidR="00183D43" w:rsidRPr="00E561BB" w:rsidRDefault="00183D43" w:rsidP="00183D43">
            <w:pPr>
              <w:spacing w:line="360" w:lineRule="auto"/>
              <w:jc w:val="center"/>
              <w:rPr>
                <w:sz w:val="28"/>
                <w:szCs w:val="28"/>
              </w:rPr>
            </w:pPr>
            <w:r>
              <w:rPr>
                <w:sz w:val="28"/>
                <w:szCs w:val="28"/>
              </w:rPr>
              <w:t>15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15.30-15.40</w:t>
            </w:r>
          </w:p>
        </w:tc>
        <w:tc>
          <w:tcPr>
            <w:tcW w:w="7512" w:type="dxa"/>
            <w:vAlign w:val="center"/>
          </w:tcPr>
          <w:p w:rsidR="00183D43" w:rsidRPr="00E561BB" w:rsidRDefault="00183D43" w:rsidP="00183D43">
            <w:pPr>
              <w:spacing w:line="360" w:lineRule="auto"/>
              <w:jc w:val="center"/>
              <w:rPr>
                <w:sz w:val="28"/>
                <w:szCs w:val="28"/>
              </w:rPr>
            </w:pPr>
            <w:r w:rsidRPr="00E561BB">
              <w:rPr>
                <w:sz w:val="28"/>
                <w:szCs w:val="28"/>
              </w:rPr>
              <w:t>Чтение художественной литературы</w:t>
            </w:r>
          </w:p>
        </w:tc>
        <w:tc>
          <w:tcPr>
            <w:tcW w:w="1418" w:type="dxa"/>
          </w:tcPr>
          <w:p w:rsidR="00183D43" w:rsidRPr="00E561BB" w:rsidRDefault="00183D43" w:rsidP="00183D43">
            <w:pPr>
              <w:spacing w:line="360" w:lineRule="auto"/>
              <w:jc w:val="center"/>
              <w:rPr>
                <w:sz w:val="28"/>
                <w:szCs w:val="28"/>
              </w:rPr>
            </w:pPr>
            <w:r>
              <w:rPr>
                <w:sz w:val="28"/>
                <w:szCs w:val="28"/>
              </w:rPr>
              <w:t>10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15.40-16.00</w:t>
            </w:r>
          </w:p>
        </w:tc>
        <w:tc>
          <w:tcPr>
            <w:tcW w:w="7512" w:type="dxa"/>
            <w:vAlign w:val="center"/>
          </w:tcPr>
          <w:p w:rsidR="00183D43" w:rsidRPr="00E561BB" w:rsidRDefault="00183D43" w:rsidP="00183D43">
            <w:pPr>
              <w:spacing w:line="360" w:lineRule="auto"/>
              <w:jc w:val="center"/>
              <w:rPr>
                <w:sz w:val="28"/>
                <w:szCs w:val="28"/>
              </w:rPr>
            </w:pPr>
            <w:r w:rsidRPr="00E561BB">
              <w:rPr>
                <w:sz w:val="28"/>
                <w:szCs w:val="28"/>
              </w:rPr>
              <w:t>Подготовка к полднику, полдник</w:t>
            </w:r>
          </w:p>
        </w:tc>
        <w:tc>
          <w:tcPr>
            <w:tcW w:w="1418" w:type="dxa"/>
          </w:tcPr>
          <w:p w:rsidR="00183D43" w:rsidRPr="00E561BB" w:rsidRDefault="00183D43" w:rsidP="00183D43">
            <w:pPr>
              <w:spacing w:line="360" w:lineRule="auto"/>
              <w:jc w:val="center"/>
              <w:rPr>
                <w:sz w:val="28"/>
                <w:szCs w:val="28"/>
              </w:rPr>
            </w:pPr>
            <w:r>
              <w:rPr>
                <w:sz w:val="28"/>
                <w:szCs w:val="28"/>
              </w:rPr>
              <w:t>20 минут</w:t>
            </w:r>
          </w:p>
        </w:tc>
      </w:tr>
      <w:tr w:rsidR="00183D43" w:rsidTr="00183D43">
        <w:tc>
          <w:tcPr>
            <w:tcW w:w="1668" w:type="dxa"/>
          </w:tcPr>
          <w:p w:rsidR="00183D43" w:rsidRPr="00E561BB" w:rsidRDefault="00183D43" w:rsidP="00183D43">
            <w:pPr>
              <w:spacing w:line="360" w:lineRule="auto"/>
              <w:jc w:val="center"/>
              <w:rPr>
                <w:sz w:val="28"/>
                <w:szCs w:val="28"/>
              </w:rPr>
            </w:pPr>
            <w:r>
              <w:rPr>
                <w:sz w:val="28"/>
                <w:szCs w:val="28"/>
              </w:rPr>
              <w:t>16.00-16.20</w:t>
            </w:r>
          </w:p>
        </w:tc>
        <w:tc>
          <w:tcPr>
            <w:tcW w:w="7512" w:type="dxa"/>
            <w:vAlign w:val="center"/>
          </w:tcPr>
          <w:p w:rsidR="00183D43" w:rsidRPr="00E561BB" w:rsidRDefault="00183D43" w:rsidP="00183D43">
            <w:pPr>
              <w:spacing w:line="360" w:lineRule="auto"/>
              <w:jc w:val="center"/>
              <w:rPr>
                <w:sz w:val="28"/>
                <w:szCs w:val="28"/>
              </w:rPr>
            </w:pPr>
            <w:r w:rsidRPr="00E561BB">
              <w:rPr>
                <w:sz w:val="28"/>
                <w:szCs w:val="28"/>
              </w:rPr>
              <w:t>Самостоятельная деятельность</w:t>
            </w:r>
            <w:r>
              <w:rPr>
                <w:sz w:val="28"/>
                <w:szCs w:val="28"/>
              </w:rPr>
              <w:t xml:space="preserve"> детей</w:t>
            </w:r>
          </w:p>
        </w:tc>
        <w:tc>
          <w:tcPr>
            <w:tcW w:w="1418" w:type="dxa"/>
          </w:tcPr>
          <w:p w:rsidR="00183D43" w:rsidRPr="00E561BB" w:rsidRDefault="00183D43" w:rsidP="00183D43">
            <w:pPr>
              <w:spacing w:line="360" w:lineRule="auto"/>
              <w:jc w:val="center"/>
              <w:rPr>
                <w:sz w:val="28"/>
                <w:szCs w:val="28"/>
              </w:rPr>
            </w:pPr>
            <w:r>
              <w:rPr>
                <w:sz w:val="28"/>
                <w:szCs w:val="28"/>
              </w:rPr>
              <w:t>20 минут</w:t>
            </w:r>
          </w:p>
        </w:tc>
      </w:tr>
      <w:tr w:rsidR="00183D43" w:rsidTr="00183D43">
        <w:tc>
          <w:tcPr>
            <w:tcW w:w="1668" w:type="dxa"/>
          </w:tcPr>
          <w:p w:rsidR="00183D43" w:rsidRDefault="00183D43" w:rsidP="00183D43">
            <w:pPr>
              <w:spacing w:line="360" w:lineRule="auto"/>
              <w:jc w:val="center"/>
              <w:rPr>
                <w:sz w:val="28"/>
                <w:szCs w:val="28"/>
              </w:rPr>
            </w:pPr>
            <w:r>
              <w:rPr>
                <w:sz w:val="28"/>
                <w:szCs w:val="28"/>
              </w:rPr>
              <w:t>16.20-16.50</w:t>
            </w:r>
          </w:p>
        </w:tc>
        <w:tc>
          <w:tcPr>
            <w:tcW w:w="7512" w:type="dxa"/>
            <w:vAlign w:val="center"/>
          </w:tcPr>
          <w:p w:rsidR="00183D43" w:rsidRPr="00E561BB" w:rsidRDefault="00183D43" w:rsidP="00183D43">
            <w:pPr>
              <w:spacing w:line="360" w:lineRule="auto"/>
              <w:jc w:val="center"/>
              <w:rPr>
                <w:sz w:val="28"/>
                <w:szCs w:val="28"/>
              </w:rPr>
            </w:pPr>
            <w:r w:rsidRPr="00E561BB">
              <w:rPr>
                <w:sz w:val="28"/>
                <w:szCs w:val="28"/>
              </w:rPr>
              <w:t>Подготовка к прогулке, прогулка, игры</w:t>
            </w:r>
          </w:p>
        </w:tc>
        <w:tc>
          <w:tcPr>
            <w:tcW w:w="1418" w:type="dxa"/>
          </w:tcPr>
          <w:p w:rsidR="00183D43" w:rsidRPr="00E561BB" w:rsidRDefault="00183D43" w:rsidP="00183D43">
            <w:pPr>
              <w:spacing w:line="360" w:lineRule="auto"/>
              <w:jc w:val="center"/>
              <w:rPr>
                <w:sz w:val="28"/>
                <w:szCs w:val="28"/>
              </w:rPr>
            </w:pPr>
            <w:r>
              <w:rPr>
                <w:sz w:val="28"/>
                <w:szCs w:val="28"/>
              </w:rPr>
              <w:t>30 минут</w:t>
            </w:r>
          </w:p>
        </w:tc>
      </w:tr>
      <w:tr w:rsidR="00183D43" w:rsidTr="00183D43">
        <w:tc>
          <w:tcPr>
            <w:tcW w:w="1668" w:type="dxa"/>
          </w:tcPr>
          <w:p w:rsidR="00183D43" w:rsidRDefault="00183D43" w:rsidP="00183D43">
            <w:pPr>
              <w:spacing w:line="360" w:lineRule="auto"/>
              <w:jc w:val="center"/>
              <w:rPr>
                <w:sz w:val="28"/>
                <w:szCs w:val="28"/>
              </w:rPr>
            </w:pPr>
            <w:r>
              <w:rPr>
                <w:sz w:val="28"/>
                <w:szCs w:val="28"/>
              </w:rPr>
              <w:t>16.50-17.00</w:t>
            </w:r>
          </w:p>
        </w:tc>
        <w:tc>
          <w:tcPr>
            <w:tcW w:w="7512" w:type="dxa"/>
            <w:vAlign w:val="center"/>
          </w:tcPr>
          <w:p w:rsidR="00183D43" w:rsidRPr="00E561BB" w:rsidRDefault="00183D43" w:rsidP="00183D43">
            <w:pPr>
              <w:spacing w:line="360" w:lineRule="auto"/>
              <w:jc w:val="center"/>
              <w:rPr>
                <w:sz w:val="28"/>
                <w:szCs w:val="28"/>
              </w:rPr>
            </w:pPr>
            <w:r w:rsidRPr="00E561BB">
              <w:rPr>
                <w:sz w:val="28"/>
                <w:szCs w:val="28"/>
              </w:rPr>
              <w:t>Уход детей домой</w:t>
            </w:r>
          </w:p>
        </w:tc>
        <w:tc>
          <w:tcPr>
            <w:tcW w:w="1418" w:type="dxa"/>
          </w:tcPr>
          <w:p w:rsidR="00183D43" w:rsidRPr="00E561BB" w:rsidRDefault="00183D43" w:rsidP="00183D43">
            <w:pPr>
              <w:spacing w:line="360" w:lineRule="auto"/>
              <w:jc w:val="center"/>
              <w:rPr>
                <w:sz w:val="28"/>
                <w:szCs w:val="28"/>
              </w:rPr>
            </w:pPr>
            <w:r>
              <w:rPr>
                <w:sz w:val="28"/>
                <w:szCs w:val="28"/>
              </w:rPr>
              <w:t>10 минут</w:t>
            </w:r>
          </w:p>
        </w:tc>
      </w:tr>
    </w:tbl>
    <w:p w:rsidR="0095665D" w:rsidRDefault="0095665D" w:rsidP="00AE20B0">
      <w:pPr>
        <w:spacing w:after="0" w:line="240" w:lineRule="auto"/>
      </w:pPr>
    </w:p>
    <w:p w:rsidR="00AE20B0" w:rsidRDefault="00AE20B0" w:rsidP="00AE20B0">
      <w:pPr>
        <w:spacing w:after="0" w:line="240" w:lineRule="auto"/>
      </w:pPr>
    </w:p>
    <w:p w:rsidR="00AE20B0" w:rsidRDefault="00AE20B0" w:rsidP="00AE20B0">
      <w:pPr>
        <w:spacing w:after="0" w:line="240" w:lineRule="auto"/>
        <w:rPr>
          <w:b/>
          <w:sz w:val="32"/>
          <w:szCs w:val="32"/>
        </w:rPr>
      </w:pPr>
    </w:p>
    <w:p w:rsidR="00183D43" w:rsidRDefault="00183D43" w:rsidP="00183D43">
      <w:pPr>
        <w:spacing w:after="0" w:line="240" w:lineRule="auto"/>
        <w:jc w:val="center"/>
        <w:rPr>
          <w:b/>
          <w:sz w:val="32"/>
          <w:szCs w:val="32"/>
        </w:rPr>
      </w:pPr>
      <w:r w:rsidRPr="00724F4E">
        <w:rPr>
          <w:b/>
          <w:sz w:val="32"/>
          <w:szCs w:val="32"/>
        </w:rPr>
        <w:lastRenderedPageBreak/>
        <w:t xml:space="preserve">Режим дня </w:t>
      </w:r>
    </w:p>
    <w:p w:rsidR="00183D43" w:rsidRPr="00724F4E" w:rsidRDefault="00183D43" w:rsidP="0095665D">
      <w:pPr>
        <w:spacing w:after="0" w:line="240" w:lineRule="auto"/>
        <w:jc w:val="center"/>
        <w:rPr>
          <w:b/>
          <w:sz w:val="32"/>
          <w:szCs w:val="32"/>
        </w:rPr>
      </w:pPr>
      <w:r w:rsidRPr="00724F4E">
        <w:rPr>
          <w:b/>
          <w:sz w:val="32"/>
          <w:szCs w:val="32"/>
        </w:rPr>
        <w:t>в старшей разновозрастной группе</w:t>
      </w:r>
    </w:p>
    <w:p w:rsidR="00183D43" w:rsidRDefault="00183D43" w:rsidP="00183D43">
      <w:pPr>
        <w:spacing w:after="0" w:line="240" w:lineRule="auto"/>
        <w:jc w:val="center"/>
        <w:rPr>
          <w:sz w:val="32"/>
          <w:szCs w:val="32"/>
        </w:rPr>
      </w:pPr>
      <w:r>
        <w:rPr>
          <w:sz w:val="32"/>
          <w:szCs w:val="32"/>
        </w:rPr>
        <w:t>(Тёплый период)</w:t>
      </w:r>
    </w:p>
    <w:p w:rsidR="00183D43" w:rsidRDefault="00183D43" w:rsidP="00183D43">
      <w:pPr>
        <w:spacing w:after="0" w:line="240" w:lineRule="auto"/>
        <w:jc w:val="center"/>
        <w:rPr>
          <w:sz w:val="32"/>
          <w:szCs w:val="32"/>
        </w:rPr>
      </w:pPr>
    </w:p>
    <w:tbl>
      <w:tblPr>
        <w:tblStyle w:val="af2"/>
        <w:tblW w:w="10598" w:type="dxa"/>
        <w:tblLook w:val="04A0" w:firstRow="1" w:lastRow="0" w:firstColumn="1" w:lastColumn="0" w:noHBand="0" w:noVBand="1"/>
      </w:tblPr>
      <w:tblGrid>
        <w:gridCol w:w="1654"/>
        <w:gridCol w:w="7412"/>
        <w:gridCol w:w="1532"/>
      </w:tblGrid>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8.00-8.30</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Приём детей на улице, осмотр, игры, самостоятельная деятельность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30 минут</w:t>
            </w:r>
          </w:p>
        </w:tc>
      </w:tr>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8.30-8.40</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Утренняя гимнастика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10 минут</w:t>
            </w:r>
          </w:p>
        </w:tc>
      </w:tr>
      <w:tr w:rsidR="00183D43" w:rsidTr="00183D43">
        <w:trPr>
          <w:trHeight w:val="892"/>
        </w:trPr>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8.40-9.00</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Подготовка к завтраку, завтрак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32"/>
                <w:szCs w:val="32"/>
              </w:rPr>
            </w:pPr>
            <w:r>
              <w:rPr>
                <w:sz w:val="32"/>
                <w:szCs w:val="32"/>
              </w:rPr>
              <w:t>20минут</w:t>
            </w:r>
          </w:p>
        </w:tc>
      </w:tr>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9.00-9.30</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Организованная деятельность, игры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32"/>
                <w:szCs w:val="32"/>
              </w:rPr>
            </w:pPr>
            <w:r>
              <w:rPr>
                <w:sz w:val="28"/>
                <w:szCs w:val="28"/>
              </w:rPr>
              <w:t>30 минут</w:t>
            </w:r>
          </w:p>
        </w:tc>
      </w:tr>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9.30-12.00</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Подготовка к прогулке, прогулка</w:t>
            </w:r>
          </w:p>
          <w:p w:rsidR="00183D43" w:rsidRDefault="00183D43" w:rsidP="00183D43">
            <w:pPr>
              <w:spacing w:line="360" w:lineRule="auto"/>
              <w:jc w:val="center"/>
              <w:rPr>
                <w:sz w:val="28"/>
                <w:szCs w:val="28"/>
              </w:rPr>
            </w:pPr>
            <w:r>
              <w:rPr>
                <w:sz w:val="28"/>
                <w:szCs w:val="28"/>
              </w:rPr>
              <w:t xml:space="preserve"> Самостоятельная деятельность, игры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32"/>
                <w:szCs w:val="32"/>
              </w:rPr>
            </w:pPr>
            <w:r>
              <w:rPr>
                <w:sz w:val="28"/>
                <w:szCs w:val="28"/>
              </w:rPr>
              <w:t>30 минут</w:t>
            </w:r>
          </w:p>
        </w:tc>
      </w:tr>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10.10-10.20</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Второй завтрак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32"/>
                <w:szCs w:val="32"/>
              </w:rPr>
            </w:pPr>
            <w:r>
              <w:rPr>
                <w:sz w:val="28"/>
                <w:szCs w:val="28"/>
              </w:rPr>
              <w:t>10 минут</w:t>
            </w:r>
          </w:p>
        </w:tc>
      </w:tr>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12.00-12.15</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Возвращение с прогулки.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32"/>
                <w:szCs w:val="32"/>
              </w:rPr>
            </w:pPr>
            <w:r>
              <w:rPr>
                <w:sz w:val="32"/>
                <w:szCs w:val="32"/>
              </w:rPr>
              <w:t>15 минут</w:t>
            </w:r>
          </w:p>
        </w:tc>
      </w:tr>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12.15-12.45</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Подготовка к обеду, обед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32"/>
                <w:szCs w:val="32"/>
              </w:rPr>
            </w:pPr>
            <w:r>
              <w:rPr>
                <w:sz w:val="28"/>
                <w:szCs w:val="28"/>
              </w:rPr>
              <w:t>30 минут</w:t>
            </w:r>
          </w:p>
        </w:tc>
      </w:tr>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12.45-15.00</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Подготовка ко сну, сон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32"/>
                <w:szCs w:val="32"/>
              </w:rPr>
            </w:pPr>
            <w:r>
              <w:rPr>
                <w:sz w:val="32"/>
                <w:szCs w:val="32"/>
              </w:rPr>
              <w:t>135минут</w:t>
            </w:r>
          </w:p>
        </w:tc>
      </w:tr>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15.00-15.20</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Постепенный подъём, закаливающие процедуры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32"/>
                <w:szCs w:val="32"/>
              </w:rPr>
            </w:pPr>
            <w:r>
              <w:rPr>
                <w:sz w:val="32"/>
                <w:szCs w:val="32"/>
              </w:rPr>
              <w:t>20 минут</w:t>
            </w:r>
          </w:p>
        </w:tc>
      </w:tr>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15.20-15.40</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Самостоятельная деятельность</w:t>
            </w:r>
          </w:p>
          <w:p w:rsidR="00183D43" w:rsidRDefault="00183D43" w:rsidP="00183D43">
            <w:pPr>
              <w:spacing w:line="360" w:lineRule="auto"/>
              <w:jc w:val="center"/>
              <w:rPr>
                <w:sz w:val="28"/>
                <w:szCs w:val="28"/>
              </w:rPr>
            </w:pPr>
            <w:r>
              <w:rPr>
                <w:sz w:val="28"/>
                <w:szCs w:val="28"/>
              </w:rPr>
              <w:t>Индивидуальные занятия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32"/>
                <w:szCs w:val="32"/>
              </w:rPr>
            </w:pPr>
            <w:r>
              <w:rPr>
                <w:sz w:val="32"/>
                <w:szCs w:val="32"/>
              </w:rPr>
              <w:t>20 минут</w:t>
            </w:r>
          </w:p>
        </w:tc>
      </w:tr>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15.40-15.50</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Чтение художественной литературы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32"/>
                <w:szCs w:val="32"/>
              </w:rPr>
            </w:pPr>
            <w:r>
              <w:rPr>
                <w:sz w:val="28"/>
                <w:szCs w:val="28"/>
              </w:rPr>
              <w:t>10 минут</w:t>
            </w:r>
          </w:p>
        </w:tc>
      </w:tr>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15.50-16.10</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Подготовка к полднику, полдник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32"/>
                <w:szCs w:val="32"/>
              </w:rPr>
            </w:pPr>
            <w:r>
              <w:rPr>
                <w:sz w:val="32"/>
                <w:szCs w:val="32"/>
              </w:rPr>
              <w:t>20 минут</w:t>
            </w:r>
          </w:p>
        </w:tc>
      </w:tr>
      <w:tr w:rsidR="00183D43" w:rsidTr="00183D43">
        <w:tc>
          <w:tcPr>
            <w:tcW w:w="166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16.10-17.00</w:t>
            </w:r>
          </w:p>
        </w:tc>
        <w:tc>
          <w:tcPr>
            <w:tcW w:w="7512"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28"/>
                <w:szCs w:val="28"/>
              </w:rPr>
            </w:pPr>
            <w:r>
              <w:rPr>
                <w:sz w:val="28"/>
                <w:szCs w:val="28"/>
              </w:rPr>
              <w:t>Подготовка к прогулке, прогулка, игры.</w:t>
            </w:r>
          </w:p>
          <w:p w:rsidR="00183D43" w:rsidRDefault="00183D43" w:rsidP="00183D43">
            <w:pPr>
              <w:spacing w:line="360" w:lineRule="auto"/>
              <w:jc w:val="center"/>
              <w:rPr>
                <w:sz w:val="28"/>
                <w:szCs w:val="28"/>
              </w:rPr>
            </w:pPr>
            <w:r>
              <w:rPr>
                <w:sz w:val="28"/>
                <w:szCs w:val="28"/>
              </w:rPr>
              <w:t>Уход детей домой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3D43" w:rsidRDefault="00183D43" w:rsidP="00183D43">
            <w:pPr>
              <w:spacing w:line="360" w:lineRule="auto"/>
              <w:jc w:val="center"/>
              <w:rPr>
                <w:sz w:val="32"/>
                <w:szCs w:val="32"/>
              </w:rPr>
            </w:pPr>
            <w:r>
              <w:rPr>
                <w:sz w:val="32"/>
                <w:szCs w:val="32"/>
              </w:rPr>
              <w:t>50 минут</w:t>
            </w:r>
          </w:p>
        </w:tc>
      </w:tr>
    </w:tbl>
    <w:p w:rsidR="00183D43" w:rsidRDefault="00183D43" w:rsidP="00183D43">
      <w:pPr>
        <w:spacing w:after="0" w:line="240" w:lineRule="auto"/>
        <w:rPr>
          <w:rFonts w:ascii="Times New Roman" w:hAnsi="Times New Roman"/>
          <w:b/>
          <w:sz w:val="28"/>
          <w:szCs w:val="28"/>
        </w:rPr>
      </w:pPr>
    </w:p>
    <w:p w:rsidR="00183D43" w:rsidRDefault="00183D43" w:rsidP="00183D43"/>
    <w:p w:rsidR="0095665D" w:rsidRDefault="0095665D" w:rsidP="00183D43"/>
    <w:p w:rsidR="0095665D" w:rsidRDefault="0095665D" w:rsidP="00183D43"/>
    <w:p w:rsidR="0095665D" w:rsidRDefault="0095665D" w:rsidP="00183D43"/>
    <w:p w:rsidR="0095665D" w:rsidRDefault="0095665D" w:rsidP="00183D43"/>
    <w:p w:rsidR="00183D43" w:rsidRDefault="0095665D" w:rsidP="00183D43">
      <w:pPr>
        <w:spacing w:after="0" w:line="240" w:lineRule="auto"/>
        <w:jc w:val="center"/>
        <w:rPr>
          <w:b/>
          <w:sz w:val="36"/>
          <w:szCs w:val="36"/>
        </w:rPr>
      </w:pPr>
      <w:r>
        <w:rPr>
          <w:b/>
          <w:sz w:val="36"/>
          <w:szCs w:val="36"/>
        </w:rPr>
        <w:lastRenderedPageBreak/>
        <w:t xml:space="preserve">Циклограмма ОД </w:t>
      </w:r>
    </w:p>
    <w:p w:rsidR="00183D43" w:rsidRDefault="00183D43" w:rsidP="00183D43">
      <w:pPr>
        <w:spacing w:after="0" w:line="240" w:lineRule="auto"/>
        <w:jc w:val="center"/>
        <w:rPr>
          <w:sz w:val="28"/>
          <w:szCs w:val="28"/>
        </w:rPr>
      </w:pPr>
      <w:r>
        <w:rPr>
          <w:sz w:val="28"/>
          <w:szCs w:val="28"/>
        </w:rPr>
        <w:t>Старшая разновозрастная группа</w:t>
      </w:r>
    </w:p>
    <w:p w:rsidR="00183D43" w:rsidRDefault="00183D43" w:rsidP="00183D43">
      <w:pPr>
        <w:spacing w:after="0" w:line="240" w:lineRule="auto"/>
        <w:jc w:val="center"/>
        <w:rPr>
          <w:b/>
          <w:sz w:val="28"/>
          <w:szCs w:val="28"/>
        </w:rPr>
      </w:pPr>
    </w:p>
    <w:tbl>
      <w:tblPr>
        <w:tblStyle w:val="af2"/>
        <w:tblW w:w="10770" w:type="dxa"/>
        <w:tblInd w:w="-743" w:type="dxa"/>
        <w:tblLayout w:type="fixed"/>
        <w:tblLook w:val="04A0" w:firstRow="1" w:lastRow="0" w:firstColumn="1" w:lastColumn="0" w:noHBand="0" w:noVBand="1"/>
      </w:tblPr>
      <w:tblGrid>
        <w:gridCol w:w="1844"/>
        <w:gridCol w:w="4675"/>
        <w:gridCol w:w="2573"/>
        <w:gridCol w:w="1678"/>
      </w:tblGrid>
      <w:tr w:rsidR="00183D43" w:rsidTr="00183D43">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Дни недели</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Организованная образовательная деятельность</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Образовательная область</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Время</w:t>
            </w:r>
          </w:p>
        </w:tc>
      </w:tr>
      <w:tr w:rsidR="00183D43" w:rsidTr="00183D43">
        <w:trPr>
          <w:trHeight w:val="173"/>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Понедельник</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r>
              <w:rPr>
                <w:sz w:val="24"/>
                <w:szCs w:val="24"/>
              </w:rPr>
              <w:t xml:space="preserve">1. Формирование </w:t>
            </w:r>
            <w:proofErr w:type="gramStart"/>
            <w:r>
              <w:rPr>
                <w:sz w:val="24"/>
                <w:szCs w:val="24"/>
              </w:rPr>
              <w:t>элементарных</w:t>
            </w:r>
            <w:proofErr w:type="gramEnd"/>
            <w:r>
              <w:rPr>
                <w:sz w:val="24"/>
                <w:szCs w:val="24"/>
              </w:rPr>
              <w:t xml:space="preserve"> математических</w:t>
            </w:r>
          </w:p>
          <w:p w:rsidR="00183D43" w:rsidRDefault="00183D43" w:rsidP="00183D43">
            <w:pPr>
              <w:rPr>
                <w:sz w:val="24"/>
                <w:szCs w:val="24"/>
              </w:rPr>
            </w:pPr>
            <w:r>
              <w:rPr>
                <w:sz w:val="24"/>
                <w:szCs w:val="24"/>
              </w:rPr>
              <w:t>представлений</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«Познавательное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25минут</w:t>
            </w:r>
          </w:p>
        </w:tc>
      </w:tr>
      <w:tr w:rsidR="00183D43" w:rsidTr="00183D43">
        <w:trPr>
          <w:trHeight w:val="172"/>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r>
              <w:rPr>
                <w:sz w:val="24"/>
                <w:szCs w:val="24"/>
              </w:rPr>
              <w:t>2.Физкультура</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«Физическое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25минут</w:t>
            </w:r>
          </w:p>
        </w:tc>
      </w:tr>
      <w:tr w:rsidR="00183D43" w:rsidTr="00183D43">
        <w:trPr>
          <w:trHeight w:val="173"/>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Вторник</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r>
              <w:rPr>
                <w:sz w:val="24"/>
                <w:szCs w:val="24"/>
              </w:rPr>
              <w:t>1. Ознакомление с природой/ Ознакомление с предметным и социальным окружением (чередуются)</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«Познавательное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25минут</w:t>
            </w:r>
          </w:p>
        </w:tc>
      </w:tr>
      <w:tr w:rsidR="00183D43" w:rsidTr="00183D43">
        <w:trPr>
          <w:trHeight w:val="172"/>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r>
              <w:rPr>
                <w:sz w:val="24"/>
                <w:szCs w:val="24"/>
              </w:rPr>
              <w:t>2. Рисование</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«Художественно-эстетическое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25минут</w:t>
            </w:r>
          </w:p>
        </w:tc>
      </w:tr>
      <w:tr w:rsidR="00183D43" w:rsidTr="00183D43">
        <w:trPr>
          <w:trHeight w:val="172"/>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r>
              <w:rPr>
                <w:sz w:val="24"/>
                <w:szCs w:val="24"/>
              </w:rPr>
              <w:t>3. Музыка</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«Художественно-эстетическое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25минут</w:t>
            </w:r>
          </w:p>
        </w:tc>
      </w:tr>
      <w:tr w:rsidR="00183D43" w:rsidTr="00183D43">
        <w:trPr>
          <w:trHeight w:val="115"/>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Среда</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r>
              <w:rPr>
                <w:sz w:val="24"/>
                <w:szCs w:val="24"/>
              </w:rPr>
              <w:t>1.Развитие речи</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«Речевое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25минут</w:t>
            </w:r>
          </w:p>
        </w:tc>
      </w:tr>
      <w:tr w:rsidR="00183D43" w:rsidTr="00183D43">
        <w:trPr>
          <w:trHeight w:val="115"/>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r>
              <w:rPr>
                <w:sz w:val="24"/>
                <w:szCs w:val="24"/>
              </w:rPr>
              <w:t>2.Физкультура</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b/>
                <w:sz w:val="24"/>
                <w:szCs w:val="24"/>
              </w:rPr>
            </w:pPr>
            <w:r>
              <w:rPr>
                <w:sz w:val="24"/>
                <w:szCs w:val="24"/>
              </w:rPr>
              <w:t>«Физическое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b/>
                <w:sz w:val="24"/>
                <w:szCs w:val="24"/>
              </w:rPr>
            </w:pPr>
            <w:r>
              <w:rPr>
                <w:sz w:val="24"/>
                <w:szCs w:val="24"/>
              </w:rPr>
              <w:t>25минут</w:t>
            </w:r>
          </w:p>
        </w:tc>
      </w:tr>
      <w:tr w:rsidR="00183D43" w:rsidTr="00183D43">
        <w:trPr>
          <w:trHeight w:val="115"/>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r>
              <w:rPr>
                <w:sz w:val="24"/>
                <w:szCs w:val="24"/>
              </w:rPr>
              <w:t>3. Конструирование/</w:t>
            </w:r>
          </w:p>
          <w:p w:rsidR="00183D43" w:rsidRDefault="00183D43" w:rsidP="00183D43">
            <w:pPr>
              <w:rPr>
                <w:sz w:val="24"/>
                <w:szCs w:val="24"/>
              </w:rPr>
            </w:pPr>
            <w:r>
              <w:rPr>
                <w:sz w:val="24"/>
                <w:szCs w:val="24"/>
              </w:rPr>
              <w:t>Формирование основ безопасности (чередуются)</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b/>
                <w:sz w:val="24"/>
                <w:szCs w:val="24"/>
              </w:rPr>
            </w:pPr>
            <w:r>
              <w:rPr>
                <w:sz w:val="24"/>
                <w:szCs w:val="24"/>
              </w:rPr>
              <w:t>«Познавательное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b/>
                <w:sz w:val="24"/>
                <w:szCs w:val="24"/>
              </w:rPr>
            </w:pPr>
            <w:r>
              <w:rPr>
                <w:sz w:val="24"/>
                <w:szCs w:val="24"/>
              </w:rPr>
              <w:t>25минут</w:t>
            </w:r>
          </w:p>
        </w:tc>
      </w:tr>
      <w:tr w:rsidR="00183D43" w:rsidTr="00183D43">
        <w:trPr>
          <w:trHeight w:val="173"/>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Четверг</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r>
              <w:rPr>
                <w:sz w:val="24"/>
                <w:szCs w:val="24"/>
              </w:rPr>
              <w:t>1.Чтение художественной литературы</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b/>
                <w:sz w:val="24"/>
                <w:szCs w:val="24"/>
              </w:rPr>
            </w:pPr>
            <w:r>
              <w:rPr>
                <w:sz w:val="24"/>
                <w:szCs w:val="24"/>
              </w:rPr>
              <w:t>«Речевое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b/>
                <w:sz w:val="24"/>
                <w:szCs w:val="24"/>
              </w:rPr>
            </w:pPr>
            <w:r>
              <w:rPr>
                <w:sz w:val="24"/>
                <w:szCs w:val="24"/>
              </w:rPr>
              <w:t>25минут</w:t>
            </w:r>
          </w:p>
        </w:tc>
      </w:tr>
      <w:tr w:rsidR="00183D43" w:rsidTr="00183D43">
        <w:trPr>
          <w:trHeight w:val="172"/>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r>
              <w:rPr>
                <w:sz w:val="24"/>
                <w:szCs w:val="24"/>
              </w:rPr>
              <w:t>2.  Лепка/ Аппликация</w:t>
            </w:r>
          </w:p>
          <w:p w:rsidR="00183D43" w:rsidRDefault="00183D43" w:rsidP="00183D43">
            <w:pPr>
              <w:rPr>
                <w:sz w:val="24"/>
                <w:szCs w:val="24"/>
              </w:rPr>
            </w:pPr>
            <w:r>
              <w:rPr>
                <w:sz w:val="24"/>
                <w:szCs w:val="24"/>
              </w:rPr>
              <w:t>(чередуются)</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b/>
                <w:sz w:val="24"/>
                <w:szCs w:val="24"/>
              </w:rPr>
            </w:pPr>
            <w:r>
              <w:rPr>
                <w:sz w:val="24"/>
                <w:szCs w:val="24"/>
              </w:rPr>
              <w:t>«Художественно-эстетическое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b/>
                <w:sz w:val="24"/>
                <w:szCs w:val="24"/>
              </w:rPr>
            </w:pPr>
            <w:r>
              <w:rPr>
                <w:sz w:val="24"/>
                <w:szCs w:val="24"/>
              </w:rPr>
              <w:t>25минут</w:t>
            </w:r>
          </w:p>
        </w:tc>
      </w:tr>
      <w:tr w:rsidR="00183D43" w:rsidTr="00183D43">
        <w:trPr>
          <w:trHeight w:val="172"/>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r>
              <w:rPr>
                <w:sz w:val="24"/>
                <w:szCs w:val="24"/>
              </w:rPr>
              <w:t>3. Музыка</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«Художественно-эстетическое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25минут</w:t>
            </w:r>
          </w:p>
        </w:tc>
      </w:tr>
      <w:tr w:rsidR="00183D43" w:rsidTr="00183D43">
        <w:trPr>
          <w:trHeight w:val="173"/>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sz w:val="24"/>
                <w:szCs w:val="24"/>
              </w:rPr>
            </w:pPr>
            <w:r>
              <w:rPr>
                <w:sz w:val="24"/>
                <w:szCs w:val="24"/>
              </w:rPr>
              <w:t>Пятница</w:t>
            </w: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r>
              <w:rPr>
                <w:sz w:val="24"/>
                <w:szCs w:val="24"/>
              </w:rPr>
              <w:t>1. Рисование</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b/>
                <w:sz w:val="24"/>
                <w:szCs w:val="24"/>
              </w:rPr>
            </w:pPr>
            <w:r>
              <w:rPr>
                <w:sz w:val="24"/>
                <w:szCs w:val="24"/>
              </w:rPr>
              <w:t>«Художественно-эстетическое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b/>
                <w:sz w:val="24"/>
                <w:szCs w:val="24"/>
              </w:rPr>
            </w:pPr>
            <w:r>
              <w:rPr>
                <w:sz w:val="24"/>
                <w:szCs w:val="24"/>
              </w:rPr>
              <w:t>25минут</w:t>
            </w:r>
          </w:p>
        </w:tc>
      </w:tr>
      <w:tr w:rsidR="00183D43" w:rsidTr="00183D43">
        <w:trPr>
          <w:trHeight w:val="172"/>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sz w:val="24"/>
                <w:szCs w:val="24"/>
              </w:rPr>
            </w:pPr>
          </w:p>
        </w:tc>
        <w:tc>
          <w:tcPr>
            <w:tcW w:w="4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rPr>
                <w:b/>
                <w:sz w:val="24"/>
                <w:szCs w:val="24"/>
              </w:rPr>
            </w:pPr>
            <w:r>
              <w:rPr>
                <w:sz w:val="24"/>
                <w:szCs w:val="24"/>
              </w:rPr>
              <w:t>2. Физкультура</w:t>
            </w:r>
          </w:p>
        </w:tc>
        <w:tc>
          <w:tcPr>
            <w:tcW w:w="2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b/>
                <w:sz w:val="24"/>
                <w:szCs w:val="24"/>
              </w:rPr>
            </w:pPr>
            <w:r>
              <w:rPr>
                <w:sz w:val="24"/>
                <w:szCs w:val="24"/>
              </w:rPr>
              <w:t>«Физическое развитие»</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3D43" w:rsidRDefault="00183D43" w:rsidP="00183D43">
            <w:pPr>
              <w:jc w:val="center"/>
              <w:rPr>
                <w:b/>
                <w:sz w:val="24"/>
                <w:szCs w:val="24"/>
              </w:rPr>
            </w:pPr>
            <w:r>
              <w:rPr>
                <w:sz w:val="24"/>
                <w:szCs w:val="24"/>
              </w:rPr>
              <w:t>25минут</w:t>
            </w:r>
          </w:p>
        </w:tc>
      </w:tr>
    </w:tbl>
    <w:p w:rsidR="00183D43" w:rsidRDefault="00183D43" w:rsidP="00183D43">
      <w:pPr>
        <w:spacing w:after="0" w:line="240" w:lineRule="auto"/>
        <w:rPr>
          <w:b/>
          <w:sz w:val="24"/>
          <w:szCs w:val="24"/>
        </w:rPr>
      </w:pPr>
    </w:p>
    <w:p w:rsidR="00183D43" w:rsidRDefault="00183D43" w:rsidP="00183D43"/>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Учебный план составлен на основе примерной общеобразовательной программы «От рождения до школы» под редакцией </w:t>
      </w:r>
      <w:r w:rsidRPr="000141AB">
        <w:rPr>
          <w:rFonts w:ascii="Times New Roman" w:hAnsi="Times New Roman"/>
          <w:sz w:val="28"/>
          <w:szCs w:val="28"/>
        </w:rPr>
        <w:t>Н.Е.Вераксы, Т.С.Комаровой, М.А.Васильевой</w:t>
      </w:r>
      <w:r>
        <w:rPr>
          <w:rFonts w:ascii="Times New Roman" w:hAnsi="Times New Roman"/>
          <w:sz w:val="28"/>
          <w:szCs w:val="28"/>
        </w:rPr>
        <w:t>.</w:t>
      </w:r>
    </w:p>
    <w:p w:rsidR="00B05820" w:rsidRDefault="00B05820" w:rsidP="00B05820">
      <w:pPr>
        <w:spacing w:after="0" w:line="240" w:lineRule="auto"/>
        <w:rPr>
          <w:rFonts w:ascii="Times New Roman" w:hAnsi="Times New Roman"/>
          <w:sz w:val="28"/>
          <w:szCs w:val="28"/>
        </w:rPr>
      </w:pP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Учебный план:</w:t>
      </w:r>
    </w:p>
    <w:p w:rsidR="00B05820" w:rsidRDefault="00B05820" w:rsidP="00B05820">
      <w:pPr>
        <w:pStyle w:val="a6"/>
        <w:numPr>
          <w:ilvl w:val="0"/>
          <w:numId w:val="22"/>
        </w:numPr>
        <w:spacing w:after="0" w:line="240" w:lineRule="auto"/>
        <w:rPr>
          <w:rFonts w:ascii="Times New Roman" w:hAnsi="Times New Roman"/>
          <w:sz w:val="28"/>
          <w:szCs w:val="28"/>
        </w:rPr>
      </w:pPr>
      <w:r>
        <w:rPr>
          <w:rFonts w:ascii="Times New Roman" w:hAnsi="Times New Roman"/>
          <w:sz w:val="28"/>
          <w:szCs w:val="28"/>
        </w:rPr>
        <w:t>Регламентирует учебно-познавательную деятельность в организованной образовательной деятельности;</w:t>
      </w:r>
    </w:p>
    <w:p w:rsidR="00B05820" w:rsidRDefault="00B05820" w:rsidP="00B05820">
      <w:pPr>
        <w:pStyle w:val="a6"/>
        <w:numPr>
          <w:ilvl w:val="0"/>
          <w:numId w:val="22"/>
        </w:numPr>
        <w:spacing w:after="0" w:line="240" w:lineRule="auto"/>
        <w:rPr>
          <w:rFonts w:ascii="Times New Roman" w:hAnsi="Times New Roman"/>
          <w:sz w:val="28"/>
          <w:szCs w:val="28"/>
        </w:rPr>
      </w:pPr>
      <w:r>
        <w:rPr>
          <w:rFonts w:ascii="Times New Roman" w:hAnsi="Times New Roman"/>
          <w:sz w:val="28"/>
          <w:szCs w:val="28"/>
        </w:rPr>
        <w:lastRenderedPageBreak/>
        <w:t>Устанавливает формы и виды организации;</w:t>
      </w:r>
    </w:p>
    <w:p w:rsidR="00B05820" w:rsidRPr="00B05820" w:rsidRDefault="00B05820" w:rsidP="00B05820">
      <w:pPr>
        <w:pStyle w:val="a6"/>
        <w:numPr>
          <w:ilvl w:val="0"/>
          <w:numId w:val="22"/>
        </w:numPr>
        <w:spacing w:after="0" w:line="240" w:lineRule="auto"/>
        <w:rPr>
          <w:rFonts w:ascii="Times New Roman" w:hAnsi="Times New Roman"/>
          <w:sz w:val="28"/>
          <w:szCs w:val="28"/>
        </w:rPr>
      </w:pPr>
      <w:r>
        <w:rPr>
          <w:rFonts w:ascii="Times New Roman" w:hAnsi="Times New Roman"/>
          <w:sz w:val="28"/>
          <w:szCs w:val="28"/>
        </w:rPr>
        <w:t>Регламентирует количество организованной образовательной деятельности в неделю.</w:t>
      </w:r>
    </w:p>
    <w:p w:rsidR="00B05820" w:rsidRDefault="00B05820" w:rsidP="00B05820">
      <w:pPr>
        <w:pStyle w:val="a6"/>
        <w:spacing w:after="0" w:line="240" w:lineRule="auto"/>
        <w:ind w:left="0"/>
        <w:rPr>
          <w:rFonts w:ascii="Times New Roman" w:hAnsi="Times New Roman"/>
          <w:sz w:val="28"/>
          <w:szCs w:val="28"/>
        </w:rPr>
      </w:pPr>
      <w:r>
        <w:rPr>
          <w:rFonts w:ascii="Times New Roman" w:hAnsi="Times New Roman"/>
          <w:sz w:val="28"/>
          <w:szCs w:val="28"/>
        </w:rPr>
        <w:t xml:space="preserve">      Данный учебный план определяет максимальный объём учебной нагрузки, распределяет время для образовательного стандарта по группам и образовательным областям.</w:t>
      </w:r>
    </w:p>
    <w:p w:rsidR="00B05820" w:rsidRDefault="00B05820" w:rsidP="00B05820">
      <w:pPr>
        <w:pStyle w:val="a6"/>
        <w:spacing w:after="0" w:line="240" w:lineRule="auto"/>
        <w:ind w:left="0"/>
        <w:rPr>
          <w:rFonts w:ascii="Times New Roman" w:hAnsi="Times New Roman"/>
          <w:sz w:val="28"/>
          <w:szCs w:val="28"/>
        </w:rPr>
      </w:pPr>
      <w:r>
        <w:rPr>
          <w:rFonts w:ascii="Times New Roman" w:hAnsi="Times New Roman"/>
          <w:sz w:val="28"/>
          <w:szCs w:val="28"/>
        </w:rPr>
        <w:t xml:space="preserve">       Время проведения организованной образовательной деятельности во всех группах согласно циклограмме.</w:t>
      </w:r>
    </w:p>
    <w:p w:rsidR="00B05820" w:rsidRDefault="00B05820" w:rsidP="00B05820">
      <w:pPr>
        <w:pStyle w:val="a6"/>
        <w:spacing w:after="0" w:line="240" w:lineRule="auto"/>
        <w:ind w:left="0"/>
        <w:rPr>
          <w:rFonts w:ascii="Times New Roman" w:hAnsi="Times New Roman"/>
          <w:sz w:val="28"/>
          <w:szCs w:val="28"/>
        </w:rPr>
      </w:pPr>
      <w:r>
        <w:rPr>
          <w:rFonts w:ascii="Times New Roman" w:hAnsi="Times New Roman"/>
          <w:sz w:val="28"/>
          <w:szCs w:val="28"/>
        </w:rPr>
        <w:t>Общая учебная нагрузка по всем направлениям развития соответствует санитарным нормам. С целью профилактики утомления, в ходе образовательной деятельности проводятся физкультминутки, длительностью 2-3минуты.</w:t>
      </w: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       Учебный план сбалансирован, реализуется в полном объёме и соответствует целям и задачам  рабочей программы МДОУ</w:t>
      </w:r>
      <w:proofErr w:type="gramStart"/>
      <w:r w:rsidRPr="000141AB">
        <w:rPr>
          <w:rFonts w:ascii="Times New Roman" w:hAnsi="Times New Roman"/>
          <w:sz w:val="28"/>
          <w:szCs w:val="28"/>
        </w:rPr>
        <w:t>«Д</w:t>
      </w:r>
      <w:proofErr w:type="gramEnd"/>
      <w:r w:rsidRPr="000141AB">
        <w:rPr>
          <w:rFonts w:ascii="Times New Roman" w:hAnsi="Times New Roman"/>
          <w:sz w:val="28"/>
          <w:szCs w:val="28"/>
        </w:rPr>
        <w:t>етский сад села Сосновка»</w:t>
      </w:r>
      <w:r w:rsidRPr="00070B3B">
        <w:rPr>
          <w:rFonts w:ascii="Times New Roman" w:hAnsi="Times New Roman"/>
          <w:sz w:val="28"/>
          <w:szCs w:val="28"/>
        </w:rPr>
        <w:t xml:space="preserve"> </w:t>
      </w:r>
      <w:r w:rsidRPr="000141AB">
        <w:rPr>
          <w:rFonts w:ascii="Times New Roman" w:hAnsi="Times New Roman"/>
          <w:sz w:val="28"/>
          <w:szCs w:val="28"/>
        </w:rPr>
        <w:t>Саратовского района Саратовской области</w:t>
      </w: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       В учебный план включены направления, обеспечивающие познавательное, речевое, социально-коммуникативное, художественно-эстетическое и физическое развитие детей. Каждому направлению соответствуют определённые образовательные программы.</w:t>
      </w: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      Реализация учебного плана предполагает обязательный учёт принципа интеграции образовательных областей, в соответствии с возрастными особенностями развития  и возможностями  воспитанников, спецификой образовательных областей.</w:t>
      </w: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       Реализация физического и художественно-эстетического развития занимают 50% от общего времени.</w:t>
      </w: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       В группах образовательная деятельность проводится с 1 сентября по 31 мая. В летнее время проводятся один раз в день, по направлениям  физического и художественно-эстетического развития.</w:t>
      </w: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       Для каждой возрастной группы даны перечни ООД с учётом санитарных норм </w:t>
      </w:r>
      <w:proofErr w:type="gramStart"/>
      <w:r>
        <w:rPr>
          <w:rFonts w:ascii="Times New Roman" w:hAnsi="Times New Roman"/>
          <w:sz w:val="28"/>
          <w:szCs w:val="28"/>
        </w:rPr>
        <w:t xml:space="preserve">( </w:t>
      </w:r>
      <w:proofErr w:type="gramEnd"/>
      <w:r>
        <w:rPr>
          <w:rFonts w:ascii="Times New Roman" w:hAnsi="Times New Roman"/>
          <w:sz w:val="28"/>
          <w:szCs w:val="28"/>
        </w:rPr>
        <w:t>Сан Пин 2.4.1.3147-13)</w:t>
      </w: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 Дети от 1года 6 месяцев до 3лет-10 ООД, продолжительность 10минут.</w:t>
      </w:r>
    </w:p>
    <w:p w:rsidR="00B05820" w:rsidRPr="00965435"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 Дети  от 3 до 4 лет 10  ООД в неделю, продолжительность 15 минут.      </w:t>
      </w:r>
    </w:p>
    <w:p w:rsidR="00B05820" w:rsidRPr="000141AB" w:rsidRDefault="00B05820" w:rsidP="00B05820">
      <w:pPr>
        <w:pStyle w:val="a6"/>
        <w:spacing w:after="0" w:line="240" w:lineRule="auto"/>
        <w:ind w:left="0"/>
        <w:rPr>
          <w:rFonts w:ascii="Times New Roman" w:hAnsi="Times New Roman"/>
          <w:sz w:val="28"/>
          <w:szCs w:val="28"/>
        </w:rPr>
      </w:pPr>
      <w:r>
        <w:rPr>
          <w:rFonts w:ascii="Times New Roman" w:hAnsi="Times New Roman"/>
          <w:sz w:val="28"/>
          <w:szCs w:val="28"/>
        </w:rPr>
        <w:t xml:space="preserve">Дети  от 4 до 5 лет 11  ООД в неделю, продолжительность 20 минут.      </w:t>
      </w: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Дети  от 5 до 6 лет 13  ООД в неделю, продолжительность 25 минут. </w:t>
      </w: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Дети  от 6 до 7 лет 15  ООД в неделю, продолжительность 30 минут. </w:t>
      </w: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       Перерывы между периодами   организованной образовательной деятельности 10 минут.</w:t>
      </w: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    Компонент образовательного учреждения.</w:t>
      </w:r>
    </w:p>
    <w:p w:rsidR="00B05820" w:rsidRDefault="00B05820" w:rsidP="00B05820">
      <w:pPr>
        <w:spacing w:after="0" w:line="240" w:lineRule="auto"/>
        <w:rPr>
          <w:rFonts w:ascii="Times New Roman" w:hAnsi="Times New Roman"/>
          <w:sz w:val="28"/>
          <w:szCs w:val="28"/>
        </w:rPr>
      </w:pPr>
      <w:r>
        <w:rPr>
          <w:rFonts w:ascii="Times New Roman" w:hAnsi="Times New Roman"/>
          <w:sz w:val="28"/>
          <w:szCs w:val="28"/>
        </w:rPr>
        <w:t xml:space="preserve"> В ДОУ ведётся работа по реализации  художественно-эстетического развития детей, используется парциальная программа « Цветные ладошки».</w:t>
      </w:r>
    </w:p>
    <w:p w:rsidR="00B05820" w:rsidRDefault="00B05820" w:rsidP="00B05820">
      <w:pPr>
        <w:spacing w:after="0" w:line="240" w:lineRule="auto"/>
        <w:rPr>
          <w:rFonts w:ascii="Times New Roman" w:hAnsi="Times New Roman"/>
          <w:sz w:val="28"/>
          <w:szCs w:val="28"/>
        </w:rPr>
      </w:pPr>
    </w:p>
    <w:p w:rsidR="00B05820" w:rsidRDefault="00B05820" w:rsidP="00B05820">
      <w:pPr>
        <w:spacing w:after="0" w:line="240" w:lineRule="auto"/>
        <w:rPr>
          <w:rFonts w:ascii="Times New Roman" w:hAnsi="Times New Roman"/>
          <w:sz w:val="28"/>
          <w:szCs w:val="28"/>
        </w:rPr>
      </w:pPr>
    </w:p>
    <w:p w:rsidR="00AE20B0" w:rsidRDefault="00AE20B0" w:rsidP="00B05820">
      <w:pPr>
        <w:spacing w:after="0" w:line="240" w:lineRule="auto"/>
        <w:rPr>
          <w:rFonts w:ascii="Times New Roman" w:hAnsi="Times New Roman"/>
          <w:sz w:val="28"/>
          <w:szCs w:val="28"/>
        </w:rPr>
      </w:pPr>
    </w:p>
    <w:p w:rsidR="00AE20B0" w:rsidRDefault="00AE20B0" w:rsidP="00B05820">
      <w:pPr>
        <w:spacing w:after="0" w:line="240" w:lineRule="auto"/>
        <w:rPr>
          <w:rFonts w:ascii="Times New Roman" w:hAnsi="Times New Roman"/>
          <w:sz w:val="28"/>
          <w:szCs w:val="28"/>
        </w:rPr>
      </w:pPr>
    </w:p>
    <w:p w:rsidR="00AE20B0" w:rsidRDefault="00AE20B0" w:rsidP="00B05820">
      <w:pPr>
        <w:spacing w:after="0" w:line="240" w:lineRule="auto"/>
        <w:rPr>
          <w:rFonts w:ascii="Times New Roman" w:hAnsi="Times New Roman"/>
          <w:sz w:val="28"/>
          <w:szCs w:val="28"/>
        </w:rPr>
      </w:pPr>
    </w:p>
    <w:tbl>
      <w:tblPr>
        <w:tblW w:w="10377"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72"/>
        <w:gridCol w:w="2902"/>
        <w:gridCol w:w="2456"/>
        <w:gridCol w:w="989"/>
        <w:gridCol w:w="110"/>
        <w:gridCol w:w="16"/>
        <w:gridCol w:w="2456"/>
        <w:gridCol w:w="976"/>
      </w:tblGrid>
      <w:tr w:rsidR="00B05820" w:rsidRPr="0000509D" w:rsidTr="00FC5816">
        <w:trPr>
          <w:trHeight w:val="272"/>
        </w:trPr>
        <w:tc>
          <w:tcPr>
            <w:tcW w:w="472" w:type="dxa"/>
            <w:tcBorders>
              <w:top w:val="single" w:sz="6" w:space="0" w:color="000000"/>
              <w:left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lastRenderedPageBreak/>
              <w:t xml:space="preserve">№ </w:t>
            </w:r>
            <w:proofErr w:type="gramStart"/>
            <w:r w:rsidRPr="0000509D">
              <w:rPr>
                <w:rFonts w:ascii="Times New Roman" w:hAnsi="Times New Roman"/>
                <w:color w:val="000000"/>
                <w:sz w:val="28"/>
                <w:szCs w:val="28"/>
              </w:rPr>
              <w:t>п</w:t>
            </w:r>
            <w:proofErr w:type="gramEnd"/>
            <w:r w:rsidRPr="0000509D">
              <w:rPr>
                <w:rFonts w:ascii="Times New Roman" w:hAnsi="Times New Roman"/>
                <w:color w:val="000000"/>
                <w:sz w:val="28"/>
                <w:szCs w:val="28"/>
              </w:rPr>
              <w:t>/п</w:t>
            </w:r>
          </w:p>
        </w:tc>
        <w:tc>
          <w:tcPr>
            <w:tcW w:w="2902" w:type="dxa"/>
            <w:tcBorders>
              <w:top w:val="single" w:sz="6" w:space="0" w:color="000000"/>
              <w:left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Части образовательного процесса</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Продолжительность ООД в неделю</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Объем ООД в неделю</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Продолжительность ООД в год</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Объем ООД в год</w:t>
            </w:r>
          </w:p>
        </w:tc>
      </w:tr>
      <w:tr w:rsidR="00B05820" w:rsidRPr="0000509D" w:rsidTr="00FC5816">
        <w:trPr>
          <w:trHeight w:val="272"/>
        </w:trPr>
        <w:tc>
          <w:tcPr>
            <w:tcW w:w="472" w:type="dxa"/>
            <w:tcBorders>
              <w:top w:val="single" w:sz="6" w:space="0" w:color="000000"/>
              <w:left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p>
        </w:tc>
        <w:tc>
          <w:tcPr>
            <w:tcW w:w="9905" w:type="dxa"/>
            <w:gridSpan w:val="7"/>
            <w:tcBorders>
              <w:top w:val="single" w:sz="6" w:space="0" w:color="000000"/>
              <w:left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bCs/>
                <w:color w:val="000000"/>
                <w:sz w:val="28"/>
                <w:szCs w:val="28"/>
              </w:rPr>
              <w:t>Программа составлена на основе программы</w:t>
            </w:r>
            <w:r>
              <w:rPr>
                <w:rFonts w:ascii="Times New Roman" w:hAnsi="Times New Roman"/>
                <w:bCs/>
                <w:color w:val="000000"/>
                <w:sz w:val="28"/>
                <w:szCs w:val="28"/>
              </w:rPr>
              <w:t xml:space="preserve"> </w:t>
            </w:r>
            <w:r w:rsidRPr="0000509D">
              <w:rPr>
                <w:rFonts w:ascii="Times New Roman" w:hAnsi="Times New Roman"/>
                <w:bCs/>
                <w:sz w:val="28"/>
                <w:szCs w:val="28"/>
              </w:rPr>
              <w:t>«От рождения до школы»</w:t>
            </w:r>
          </w:p>
        </w:tc>
      </w:tr>
      <w:tr w:rsidR="00B05820" w:rsidRPr="0000509D" w:rsidTr="00FC5816">
        <w:trPr>
          <w:trHeight w:val="366"/>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1</w:t>
            </w:r>
          </w:p>
        </w:tc>
        <w:tc>
          <w:tcPr>
            <w:tcW w:w="9905"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after="0" w:line="240" w:lineRule="auto"/>
              <w:jc w:val="both"/>
              <w:rPr>
                <w:rFonts w:ascii="Times New Roman" w:hAnsi="Times New Roman"/>
                <w:color w:val="000000"/>
                <w:sz w:val="28"/>
                <w:szCs w:val="28"/>
              </w:rPr>
            </w:pPr>
            <w:r w:rsidRPr="0000509D">
              <w:rPr>
                <w:rFonts w:ascii="Times New Roman" w:hAnsi="Times New Roman"/>
                <w:bCs/>
                <w:color w:val="000000"/>
                <w:sz w:val="28"/>
                <w:szCs w:val="28"/>
              </w:rPr>
              <w:t>Физическое развитие</w:t>
            </w:r>
            <w:r w:rsidRPr="0000509D">
              <w:rPr>
                <w:rFonts w:ascii="Times New Roman" w:hAnsi="Times New Roman"/>
                <w:bCs/>
                <w:i/>
                <w:iCs/>
                <w:color w:val="000000"/>
                <w:sz w:val="28"/>
                <w:szCs w:val="28"/>
              </w:rPr>
              <w:t xml:space="preserve"> </w:t>
            </w:r>
            <w:r>
              <w:rPr>
                <w:rFonts w:ascii="Times New Roman" w:hAnsi="Times New Roman"/>
                <w:bCs/>
                <w:i/>
                <w:iCs/>
                <w:color w:val="000000"/>
                <w:sz w:val="28"/>
                <w:szCs w:val="28"/>
              </w:rPr>
              <w:t xml:space="preserve">  </w:t>
            </w:r>
            <w:r w:rsidRPr="0000509D">
              <w:rPr>
                <w:rFonts w:ascii="Times New Roman" w:hAnsi="Times New Roman"/>
                <w:bCs/>
                <w:i/>
                <w:iCs/>
                <w:color w:val="000000"/>
                <w:sz w:val="28"/>
                <w:szCs w:val="28"/>
              </w:rPr>
              <w:t>Двигательная деятельность</w:t>
            </w:r>
          </w:p>
        </w:tc>
      </w:tr>
      <w:tr w:rsidR="00B05820" w:rsidRPr="0000509D" w:rsidTr="00FC5816">
        <w:trPr>
          <w:trHeight w:val="66"/>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1.</w:t>
            </w:r>
            <w:r>
              <w:rPr>
                <w:rFonts w:ascii="Times New Roman" w:hAnsi="Times New Roman"/>
                <w:color w:val="000000"/>
                <w:sz w:val="28"/>
                <w:szCs w:val="28"/>
              </w:rPr>
              <w:t xml:space="preserve">1 </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Физкультурное занятие</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75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3</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2675 мин (44,5</w:t>
            </w:r>
            <w:r w:rsidRPr="0000509D">
              <w:rPr>
                <w:rFonts w:ascii="Times New Roman" w:hAnsi="Times New Roman"/>
                <w:color w:val="000000"/>
                <w:sz w:val="28"/>
                <w:szCs w:val="28"/>
              </w:rPr>
              <w:t xml:space="preserve"> час)</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10</w:t>
            </w:r>
            <w:r>
              <w:rPr>
                <w:rFonts w:ascii="Times New Roman" w:hAnsi="Times New Roman"/>
                <w:color w:val="000000"/>
                <w:sz w:val="28"/>
                <w:szCs w:val="28"/>
              </w:rPr>
              <w:t>7</w:t>
            </w:r>
          </w:p>
        </w:tc>
      </w:tr>
      <w:tr w:rsidR="00B05820" w:rsidRPr="0000509D" w:rsidTr="00FC5816">
        <w:trPr>
          <w:trHeight w:val="566"/>
        </w:trPr>
        <w:tc>
          <w:tcPr>
            <w:tcW w:w="472" w:type="dxa"/>
            <w:tcBorders>
              <w:top w:val="single" w:sz="6" w:space="0" w:color="000000"/>
              <w:left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2.</w:t>
            </w:r>
          </w:p>
        </w:tc>
        <w:tc>
          <w:tcPr>
            <w:tcW w:w="9905" w:type="dxa"/>
            <w:gridSpan w:val="7"/>
            <w:tcBorders>
              <w:top w:val="single" w:sz="6" w:space="0" w:color="000000"/>
              <w:left w:val="single" w:sz="6" w:space="0" w:color="000000"/>
              <w:right w:val="single" w:sz="6" w:space="0" w:color="000000"/>
            </w:tcBorders>
            <w:shd w:val="clear" w:color="auto" w:fill="FFFFFF"/>
            <w:vAlign w:val="center"/>
            <w:hideMark/>
          </w:tcPr>
          <w:p w:rsidR="00B05820" w:rsidRPr="0000509D" w:rsidRDefault="00B05820" w:rsidP="00FC5816">
            <w:pPr>
              <w:spacing w:after="0" w:line="240" w:lineRule="auto"/>
              <w:jc w:val="both"/>
              <w:rPr>
                <w:rFonts w:ascii="Times New Roman" w:hAnsi="Times New Roman"/>
                <w:color w:val="000000"/>
                <w:sz w:val="28"/>
                <w:szCs w:val="28"/>
              </w:rPr>
            </w:pPr>
            <w:r w:rsidRPr="0000509D">
              <w:rPr>
                <w:rFonts w:ascii="Times New Roman" w:hAnsi="Times New Roman"/>
                <w:bCs/>
                <w:color w:val="000000"/>
                <w:sz w:val="28"/>
                <w:szCs w:val="28"/>
              </w:rPr>
              <w:t>Познавательное развитие</w:t>
            </w:r>
          </w:p>
          <w:p w:rsidR="00B05820" w:rsidRPr="0000509D" w:rsidRDefault="00B05820" w:rsidP="00FC5816">
            <w:pPr>
              <w:spacing w:after="0" w:line="240" w:lineRule="auto"/>
              <w:jc w:val="both"/>
              <w:rPr>
                <w:rFonts w:ascii="Times New Roman" w:hAnsi="Times New Roman"/>
                <w:color w:val="000000"/>
                <w:sz w:val="28"/>
                <w:szCs w:val="28"/>
              </w:rPr>
            </w:pPr>
            <w:r w:rsidRPr="0000509D">
              <w:rPr>
                <w:rFonts w:ascii="Times New Roman" w:hAnsi="Times New Roman"/>
                <w:bCs/>
                <w:i/>
                <w:iCs/>
                <w:color w:val="000000"/>
                <w:sz w:val="28"/>
                <w:szCs w:val="28"/>
              </w:rPr>
              <w:t>Познавательно-исследовательская деятельность</w:t>
            </w:r>
          </w:p>
        </w:tc>
      </w:tr>
      <w:tr w:rsidR="00B05820" w:rsidRPr="0000509D" w:rsidTr="00FC5816">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w:t>
            </w:r>
            <w:r w:rsidRPr="0000509D">
              <w:rPr>
                <w:rFonts w:ascii="Times New Roman" w:hAnsi="Times New Roman"/>
                <w:color w:val="000000"/>
                <w:sz w:val="28"/>
                <w:szCs w:val="28"/>
              </w:rPr>
              <w:t>1.</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after="0" w:line="240" w:lineRule="auto"/>
              <w:jc w:val="both"/>
              <w:rPr>
                <w:rFonts w:ascii="Times New Roman" w:hAnsi="Times New Roman"/>
                <w:color w:val="000000"/>
                <w:sz w:val="28"/>
                <w:szCs w:val="28"/>
              </w:rPr>
            </w:pPr>
            <w:r w:rsidRPr="0000509D">
              <w:rPr>
                <w:rFonts w:ascii="Times New Roman" w:hAnsi="Times New Roman"/>
                <w:color w:val="000000"/>
                <w:sz w:val="28"/>
                <w:szCs w:val="28"/>
              </w:rPr>
              <w:t>Предметное окружение.</w:t>
            </w:r>
          </w:p>
          <w:p w:rsidR="00B05820" w:rsidRPr="0000509D" w:rsidRDefault="00B05820" w:rsidP="00FC5816">
            <w:pPr>
              <w:spacing w:after="0" w:line="240" w:lineRule="auto"/>
              <w:jc w:val="both"/>
              <w:rPr>
                <w:rFonts w:ascii="Times New Roman" w:hAnsi="Times New Roman"/>
                <w:color w:val="000000"/>
                <w:sz w:val="28"/>
                <w:szCs w:val="28"/>
              </w:rPr>
            </w:pPr>
            <w:r>
              <w:rPr>
                <w:rFonts w:ascii="Times New Roman" w:hAnsi="Times New Roman"/>
                <w:color w:val="000000"/>
                <w:sz w:val="28"/>
                <w:szCs w:val="28"/>
              </w:rPr>
              <w:t>Ознакомление с природой,</w:t>
            </w:r>
          </w:p>
          <w:p w:rsidR="00B05820" w:rsidRPr="0000509D" w:rsidRDefault="00B05820" w:rsidP="00FC5816">
            <w:pPr>
              <w:spacing w:after="0" w:line="240" w:lineRule="auto"/>
              <w:jc w:val="both"/>
              <w:rPr>
                <w:rFonts w:ascii="Times New Roman" w:hAnsi="Times New Roman"/>
                <w:color w:val="000000"/>
                <w:sz w:val="28"/>
                <w:szCs w:val="28"/>
              </w:rPr>
            </w:pPr>
            <w:r w:rsidRPr="0000509D">
              <w:rPr>
                <w:rFonts w:ascii="Times New Roman" w:hAnsi="Times New Roman"/>
                <w:color w:val="000000"/>
                <w:sz w:val="28"/>
                <w:szCs w:val="28"/>
              </w:rPr>
              <w:t xml:space="preserve"> (чередуются)</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Default="00B05820" w:rsidP="00FC5816">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     0,5</w:t>
            </w:r>
          </w:p>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0,5</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925</w:t>
            </w:r>
            <w:r w:rsidRPr="0000509D">
              <w:rPr>
                <w:rFonts w:ascii="Times New Roman" w:hAnsi="Times New Roman"/>
                <w:color w:val="000000"/>
                <w:sz w:val="28"/>
                <w:szCs w:val="28"/>
              </w:rPr>
              <w:t>мин</w:t>
            </w:r>
            <w:r>
              <w:rPr>
                <w:rFonts w:ascii="Times New Roman" w:hAnsi="Times New Roman"/>
                <w:color w:val="000000"/>
                <w:sz w:val="28"/>
                <w:szCs w:val="28"/>
              </w:rPr>
              <w:t xml:space="preserve"> (15</w:t>
            </w:r>
            <w:r w:rsidRPr="0000509D">
              <w:rPr>
                <w:rFonts w:ascii="Times New Roman" w:hAnsi="Times New Roman"/>
                <w:color w:val="000000"/>
                <w:sz w:val="28"/>
                <w:szCs w:val="28"/>
              </w:rPr>
              <w:t xml:space="preserve"> час)</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37</w:t>
            </w:r>
          </w:p>
        </w:tc>
      </w:tr>
      <w:tr w:rsidR="00B05820" w:rsidRPr="0000509D" w:rsidTr="00FC5816">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2.</w:t>
            </w:r>
            <w:r>
              <w:rPr>
                <w:rFonts w:ascii="Times New Roman" w:hAnsi="Times New Roman"/>
                <w:color w:val="000000"/>
                <w:sz w:val="28"/>
                <w:szCs w:val="28"/>
              </w:rPr>
              <w:t>2.</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«Формирование элементарных математических представлений»</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1</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925 мин (15</w:t>
            </w:r>
            <w:r w:rsidRPr="0000509D">
              <w:rPr>
                <w:rFonts w:ascii="Times New Roman" w:hAnsi="Times New Roman"/>
                <w:color w:val="000000"/>
                <w:sz w:val="28"/>
                <w:szCs w:val="28"/>
              </w:rPr>
              <w:t xml:space="preserve"> час)</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37</w:t>
            </w:r>
          </w:p>
        </w:tc>
      </w:tr>
      <w:tr w:rsidR="00B05820" w:rsidRPr="0000509D" w:rsidTr="00FC5816">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2.3</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Формирование безопасности</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0,5</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475 мин  (7,9</w:t>
            </w:r>
            <w:r w:rsidRPr="0000509D">
              <w:rPr>
                <w:rFonts w:ascii="Times New Roman" w:hAnsi="Times New Roman"/>
                <w:color w:val="000000"/>
                <w:sz w:val="28"/>
                <w:szCs w:val="28"/>
              </w:rPr>
              <w:t>час)</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1</w:t>
            </w:r>
            <w:r>
              <w:rPr>
                <w:rFonts w:ascii="Times New Roman" w:hAnsi="Times New Roman"/>
                <w:color w:val="000000"/>
                <w:sz w:val="28"/>
                <w:szCs w:val="28"/>
              </w:rPr>
              <w:t>9</w:t>
            </w:r>
          </w:p>
        </w:tc>
      </w:tr>
      <w:tr w:rsidR="00B05820" w:rsidRPr="0000509D" w:rsidTr="00FC5816">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2.4</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«Конструирование»</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0,5</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475 мин  (7,9</w:t>
            </w:r>
            <w:r w:rsidRPr="0000509D">
              <w:rPr>
                <w:rFonts w:ascii="Times New Roman" w:hAnsi="Times New Roman"/>
                <w:color w:val="000000"/>
                <w:sz w:val="28"/>
                <w:szCs w:val="28"/>
              </w:rPr>
              <w:t>час)</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1</w:t>
            </w:r>
            <w:r>
              <w:rPr>
                <w:rFonts w:ascii="Times New Roman" w:hAnsi="Times New Roman"/>
                <w:color w:val="000000"/>
                <w:sz w:val="28"/>
                <w:szCs w:val="28"/>
              </w:rPr>
              <w:t>9</w:t>
            </w:r>
          </w:p>
        </w:tc>
      </w:tr>
      <w:tr w:rsidR="00B05820" w:rsidRPr="0000509D" w:rsidTr="00FC5816">
        <w:trPr>
          <w:trHeight w:val="467"/>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  3</w:t>
            </w:r>
          </w:p>
        </w:tc>
        <w:tc>
          <w:tcPr>
            <w:tcW w:w="9905"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994DF0" w:rsidRDefault="00B05820" w:rsidP="00FC5816">
            <w:pPr>
              <w:spacing w:before="100" w:beforeAutospacing="1" w:after="100" w:afterAutospacing="1" w:line="240" w:lineRule="auto"/>
              <w:rPr>
                <w:rFonts w:ascii="Times New Roman" w:hAnsi="Times New Roman"/>
                <w:color w:val="000000"/>
                <w:sz w:val="28"/>
                <w:szCs w:val="28"/>
              </w:rPr>
            </w:pPr>
            <w:r w:rsidRPr="00994DF0">
              <w:rPr>
                <w:rFonts w:ascii="Times New Roman" w:hAnsi="Times New Roman"/>
                <w:bCs/>
                <w:color w:val="000000"/>
                <w:sz w:val="28"/>
                <w:szCs w:val="28"/>
              </w:rPr>
              <w:t>Речевое развитие</w:t>
            </w:r>
          </w:p>
        </w:tc>
      </w:tr>
      <w:tr w:rsidR="00B05820" w:rsidRPr="0000509D" w:rsidTr="00FC5816">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3.</w:t>
            </w:r>
            <w:r w:rsidRPr="0000509D">
              <w:rPr>
                <w:rFonts w:ascii="Times New Roman" w:hAnsi="Times New Roman"/>
                <w:color w:val="000000"/>
                <w:sz w:val="28"/>
                <w:szCs w:val="28"/>
              </w:rPr>
              <w:t>1.</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«Развитие речи »</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1</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950 мин (15,8</w:t>
            </w:r>
            <w:r w:rsidRPr="0000509D">
              <w:rPr>
                <w:rFonts w:ascii="Times New Roman" w:hAnsi="Times New Roman"/>
                <w:color w:val="000000"/>
                <w:sz w:val="28"/>
                <w:szCs w:val="28"/>
              </w:rPr>
              <w:t xml:space="preserve"> час)</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38</w:t>
            </w:r>
          </w:p>
        </w:tc>
      </w:tr>
      <w:tr w:rsidR="00B05820" w:rsidRPr="0000509D" w:rsidTr="00FC5816">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3.</w:t>
            </w:r>
            <w:r w:rsidRPr="0000509D">
              <w:rPr>
                <w:rFonts w:ascii="Times New Roman" w:hAnsi="Times New Roman"/>
                <w:color w:val="000000"/>
                <w:sz w:val="28"/>
                <w:szCs w:val="28"/>
              </w:rPr>
              <w:t>2.</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rPr>
                <w:rFonts w:ascii="Times New Roman" w:hAnsi="Times New Roman"/>
                <w:color w:val="000000"/>
                <w:sz w:val="28"/>
                <w:szCs w:val="28"/>
              </w:rPr>
            </w:pPr>
            <w:r w:rsidRPr="0000509D">
              <w:rPr>
                <w:rFonts w:ascii="Times New Roman" w:hAnsi="Times New Roman"/>
                <w:color w:val="000000"/>
                <w:sz w:val="28"/>
                <w:szCs w:val="28"/>
              </w:rPr>
              <w:t>«Ознакомление с художественной литературой»</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25</w:t>
            </w:r>
          </w:p>
        </w:tc>
        <w:tc>
          <w:tcPr>
            <w:tcW w:w="109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1</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900 мин (15</w:t>
            </w:r>
            <w:r w:rsidRPr="0000509D">
              <w:rPr>
                <w:rFonts w:ascii="Times New Roman" w:hAnsi="Times New Roman"/>
                <w:color w:val="000000"/>
                <w:sz w:val="28"/>
                <w:szCs w:val="28"/>
              </w:rPr>
              <w:t xml:space="preserve"> час)</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36</w:t>
            </w:r>
          </w:p>
        </w:tc>
      </w:tr>
      <w:tr w:rsidR="00B05820" w:rsidRPr="0000509D" w:rsidTr="00FC5816">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  4 </w:t>
            </w:r>
          </w:p>
        </w:tc>
        <w:tc>
          <w:tcPr>
            <w:tcW w:w="9905"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994DF0" w:rsidRDefault="00B05820" w:rsidP="00FC5816">
            <w:pPr>
              <w:spacing w:before="100" w:beforeAutospacing="1" w:after="100" w:afterAutospacing="1" w:line="240" w:lineRule="auto"/>
              <w:jc w:val="both"/>
              <w:rPr>
                <w:rFonts w:ascii="Times New Roman" w:hAnsi="Times New Roman"/>
                <w:color w:val="000000"/>
                <w:sz w:val="28"/>
                <w:szCs w:val="28"/>
              </w:rPr>
            </w:pPr>
            <w:r w:rsidRPr="00994DF0">
              <w:rPr>
                <w:rFonts w:ascii="Times New Roman" w:hAnsi="Times New Roman"/>
                <w:bCs/>
                <w:color w:val="000000"/>
                <w:sz w:val="28"/>
                <w:szCs w:val="28"/>
              </w:rPr>
              <w:t>Художественно-эстетическое развитие</w:t>
            </w:r>
          </w:p>
        </w:tc>
      </w:tr>
      <w:tr w:rsidR="00B05820" w:rsidRPr="0000509D" w:rsidTr="00FC5816">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after="0" w:line="240" w:lineRule="auto"/>
              <w:jc w:val="both"/>
              <w:rPr>
                <w:rFonts w:ascii="Times New Roman" w:hAnsi="Times New Roman"/>
                <w:color w:val="000000"/>
                <w:sz w:val="28"/>
                <w:szCs w:val="28"/>
              </w:rPr>
            </w:pPr>
          </w:p>
        </w:tc>
        <w:tc>
          <w:tcPr>
            <w:tcW w:w="6473"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994DF0" w:rsidRDefault="00B05820" w:rsidP="00FC5816">
            <w:pPr>
              <w:spacing w:after="0" w:line="240" w:lineRule="auto"/>
              <w:jc w:val="both"/>
              <w:rPr>
                <w:rFonts w:ascii="Times New Roman" w:hAnsi="Times New Roman"/>
                <w:color w:val="000000"/>
                <w:sz w:val="28"/>
                <w:szCs w:val="28"/>
              </w:rPr>
            </w:pPr>
            <w:r w:rsidRPr="00994DF0">
              <w:rPr>
                <w:rFonts w:ascii="Times New Roman" w:hAnsi="Times New Roman"/>
                <w:bCs/>
                <w:i/>
                <w:iCs/>
                <w:color w:val="000000"/>
                <w:sz w:val="28"/>
                <w:szCs w:val="28"/>
              </w:rPr>
              <w:t>Продуктивная деятельность</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after="0" w:line="240" w:lineRule="auto"/>
              <w:jc w:val="both"/>
              <w:rPr>
                <w:rFonts w:ascii="Times New Roman" w:hAnsi="Times New Roman"/>
                <w:color w:val="000000"/>
                <w:sz w:val="28"/>
                <w:szCs w:val="28"/>
              </w:rPr>
            </w:pP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after="0" w:line="240" w:lineRule="auto"/>
              <w:jc w:val="both"/>
              <w:rPr>
                <w:rFonts w:ascii="Times New Roman" w:hAnsi="Times New Roman"/>
                <w:color w:val="000000"/>
                <w:sz w:val="28"/>
                <w:szCs w:val="28"/>
              </w:rPr>
            </w:pPr>
          </w:p>
        </w:tc>
      </w:tr>
      <w:tr w:rsidR="00B05820" w:rsidRPr="0000509D" w:rsidTr="00FC5816">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w:t>
            </w:r>
            <w:r w:rsidRPr="0000509D">
              <w:rPr>
                <w:rFonts w:ascii="Times New Roman" w:hAnsi="Times New Roman"/>
                <w:color w:val="000000"/>
                <w:sz w:val="28"/>
                <w:szCs w:val="28"/>
              </w:rPr>
              <w:t>1.</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«Рисование»</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50</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2</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1800 мин (30</w:t>
            </w:r>
            <w:r w:rsidRPr="0000509D">
              <w:rPr>
                <w:rFonts w:ascii="Times New Roman" w:hAnsi="Times New Roman"/>
                <w:color w:val="000000"/>
                <w:sz w:val="28"/>
                <w:szCs w:val="28"/>
              </w:rPr>
              <w:t xml:space="preserve"> час)</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72</w:t>
            </w:r>
          </w:p>
        </w:tc>
      </w:tr>
      <w:tr w:rsidR="00B05820" w:rsidRPr="0000509D" w:rsidTr="00FC5816">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w:t>
            </w:r>
            <w:r w:rsidRPr="0000509D">
              <w:rPr>
                <w:rFonts w:ascii="Times New Roman" w:hAnsi="Times New Roman"/>
                <w:color w:val="000000"/>
                <w:sz w:val="28"/>
                <w:szCs w:val="28"/>
              </w:rPr>
              <w:t>2.</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«Лепка»</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0,5</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450 мин  (7,5</w:t>
            </w:r>
            <w:r w:rsidRPr="0000509D">
              <w:rPr>
                <w:rFonts w:ascii="Times New Roman" w:hAnsi="Times New Roman"/>
                <w:color w:val="000000"/>
                <w:sz w:val="28"/>
                <w:szCs w:val="28"/>
              </w:rPr>
              <w:t xml:space="preserve"> час)</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18</w:t>
            </w:r>
          </w:p>
        </w:tc>
      </w:tr>
      <w:tr w:rsidR="00B05820" w:rsidRPr="0000509D" w:rsidTr="00FC5816">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w:t>
            </w:r>
            <w:r w:rsidRPr="0000509D">
              <w:rPr>
                <w:rFonts w:ascii="Times New Roman" w:hAnsi="Times New Roman"/>
                <w:color w:val="000000"/>
                <w:sz w:val="28"/>
                <w:szCs w:val="28"/>
              </w:rPr>
              <w:t>3.</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«Аппликация»</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25</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0,5</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450 мин  (7,5</w:t>
            </w:r>
            <w:r w:rsidRPr="0000509D">
              <w:rPr>
                <w:rFonts w:ascii="Times New Roman" w:hAnsi="Times New Roman"/>
                <w:color w:val="000000"/>
                <w:sz w:val="28"/>
                <w:szCs w:val="28"/>
              </w:rPr>
              <w:t>час)</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18</w:t>
            </w:r>
          </w:p>
        </w:tc>
      </w:tr>
      <w:tr w:rsidR="00B05820" w:rsidRPr="0000509D" w:rsidTr="00FC5816">
        <w:trPr>
          <w:trHeight w:val="62"/>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4.</w:t>
            </w:r>
            <w:r w:rsidRPr="0000509D">
              <w:rPr>
                <w:rFonts w:ascii="Times New Roman" w:hAnsi="Times New Roman"/>
                <w:color w:val="000000"/>
                <w:sz w:val="28"/>
                <w:szCs w:val="28"/>
              </w:rPr>
              <w:t>5.</w:t>
            </w: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Музыкальное занятие</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50</w:t>
            </w:r>
          </w:p>
        </w:tc>
        <w:tc>
          <w:tcPr>
            <w:tcW w:w="11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2</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1825 мин (30</w:t>
            </w:r>
            <w:r w:rsidRPr="0000509D">
              <w:rPr>
                <w:rFonts w:ascii="Times New Roman" w:hAnsi="Times New Roman"/>
                <w:color w:val="000000"/>
                <w:sz w:val="28"/>
                <w:szCs w:val="28"/>
              </w:rPr>
              <w:t xml:space="preserve"> час)</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7</w:t>
            </w:r>
            <w:r>
              <w:rPr>
                <w:rFonts w:ascii="Times New Roman" w:hAnsi="Times New Roman"/>
                <w:color w:val="000000"/>
                <w:sz w:val="28"/>
                <w:szCs w:val="28"/>
              </w:rPr>
              <w:t>3</w:t>
            </w:r>
          </w:p>
        </w:tc>
      </w:tr>
      <w:tr w:rsidR="00B05820" w:rsidRPr="0000509D" w:rsidTr="00FC5816">
        <w:trPr>
          <w:trHeight w:val="387"/>
        </w:trPr>
        <w:tc>
          <w:tcPr>
            <w:tcW w:w="472" w:type="dxa"/>
            <w:tcBorders>
              <w:top w:val="single" w:sz="6" w:space="0" w:color="000000"/>
              <w:left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0509D">
              <w:rPr>
                <w:rFonts w:ascii="Times New Roman" w:hAnsi="Times New Roman"/>
                <w:color w:val="000000"/>
                <w:sz w:val="28"/>
                <w:szCs w:val="28"/>
              </w:rPr>
              <w:t>5</w:t>
            </w:r>
          </w:p>
        </w:tc>
        <w:tc>
          <w:tcPr>
            <w:tcW w:w="9905" w:type="dxa"/>
            <w:gridSpan w:val="7"/>
            <w:tcBorders>
              <w:top w:val="single" w:sz="6" w:space="0" w:color="000000"/>
              <w:left w:val="single" w:sz="6" w:space="0" w:color="000000"/>
              <w:right w:val="single" w:sz="6" w:space="0" w:color="000000"/>
            </w:tcBorders>
            <w:shd w:val="clear" w:color="auto" w:fill="FFFFFF"/>
            <w:vAlign w:val="center"/>
            <w:hideMark/>
          </w:tcPr>
          <w:p w:rsidR="00B05820" w:rsidRPr="00994DF0" w:rsidRDefault="00B05820" w:rsidP="00FC5816">
            <w:pPr>
              <w:spacing w:after="0" w:line="240" w:lineRule="auto"/>
              <w:jc w:val="both"/>
              <w:rPr>
                <w:rFonts w:ascii="Times New Roman" w:hAnsi="Times New Roman"/>
                <w:color w:val="000000"/>
                <w:sz w:val="28"/>
                <w:szCs w:val="28"/>
              </w:rPr>
            </w:pPr>
            <w:r w:rsidRPr="00994DF0">
              <w:rPr>
                <w:rFonts w:ascii="Times New Roman" w:hAnsi="Times New Roman"/>
                <w:bCs/>
                <w:color w:val="000000"/>
                <w:sz w:val="28"/>
                <w:szCs w:val="28"/>
              </w:rPr>
              <w:t>Социально-коммуникативное развитие</w:t>
            </w:r>
          </w:p>
        </w:tc>
      </w:tr>
      <w:tr w:rsidR="00B05820" w:rsidRPr="0000509D" w:rsidTr="00FC5816">
        <w:trPr>
          <w:trHeight w:val="602"/>
        </w:trPr>
        <w:tc>
          <w:tcPr>
            <w:tcW w:w="472" w:type="dxa"/>
            <w:tcBorders>
              <w:top w:val="single" w:sz="6" w:space="0" w:color="000000"/>
              <w:left w:val="single" w:sz="6" w:space="0" w:color="000000"/>
              <w:right w:val="single" w:sz="6" w:space="0" w:color="000000"/>
            </w:tcBorders>
            <w:shd w:val="clear" w:color="auto" w:fill="FFFFFF"/>
            <w:vAlign w:val="center"/>
            <w:hideMark/>
          </w:tcPr>
          <w:p w:rsidR="00B05820" w:rsidRPr="0000509D" w:rsidRDefault="00B05820" w:rsidP="00FC5816">
            <w:pPr>
              <w:spacing w:after="0" w:line="240" w:lineRule="auto"/>
              <w:jc w:val="both"/>
              <w:rPr>
                <w:rFonts w:ascii="Times New Roman" w:hAnsi="Times New Roman"/>
                <w:color w:val="000000"/>
                <w:sz w:val="28"/>
                <w:szCs w:val="28"/>
              </w:rPr>
            </w:pPr>
          </w:p>
        </w:tc>
        <w:tc>
          <w:tcPr>
            <w:tcW w:w="2902" w:type="dxa"/>
            <w:tcBorders>
              <w:top w:val="single" w:sz="6" w:space="0" w:color="000000"/>
              <w:left w:val="single" w:sz="6" w:space="0" w:color="000000"/>
              <w:right w:val="single" w:sz="6" w:space="0" w:color="000000"/>
            </w:tcBorders>
            <w:shd w:val="clear" w:color="auto" w:fill="FFFFFF"/>
            <w:vAlign w:val="center"/>
            <w:hideMark/>
          </w:tcPr>
          <w:p w:rsidR="00B05820" w:rsidRPr="00994DF0" w:rsidRDefault="00B05820" w:rsidP="00FC5816">
            <w:pPr>
              <w:spacing w:before="100" w:beforeAutospacing="1" w:after="100" w:afterAutospacing="1" w:line="240" w:lineRule="auto"/>
              <w:jc w:val="both"/>
              <w:rPr>
                <w:rFonts w:ascii="Times New Roman" w:hAnsi="Times New Roman"/>
                <w:color w:val="000000"/>
                <w:sz w:val="28"/>
                <w:szCs w:val="28"/>
              </w:rPr>
            </w:pPr>
            <w:r w:rsidRPr="00994DF0">
              <w:rPr>
                <w:rFonts w:ascii="Times New Roman" w:hAnsi="Times New Roman"/>
                <w:bCs/>
                <w:i/>
                <w:iCs/>
                <w:color w:val="000000"/>
                <w:sz w:val="28"/>
                <w:szCs w:val="28"/>
              </w:rPr>
              <w:t>Игровая деятельность</w:t>
            </w:r>
          </w:p>
        </w:tc>
        <w:tc>
          <w:tcPr>
            <w:tcW w:w="7003" w:type="dxa"/>
            <w:gridSpan w:val="6"/>
            <w:tcBorders>
              <w:top w:val="single" w:sz="6" w:space="0" w:color="000000"/>
              <w:left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Интегрируется в разные виды совместной деятельности детей и взрослых</w:t>
            </w:r>
          </w:p>
        </w:tc>
      </w:tr>
      <w:tr w:rsidR="00B05820" w:rsidRPr="0000509D" w:rsidTr="00FC5816">
        <w:trPr>
          <w:trHeight w:val="387"/>
        </w:trPr>
        <w:tc>
          <w:tcPr>
            <w:tcW w:w="472" w:type="dxa"/>
            <w:tcBorders>
              <w:top w:val="single" w:sz="6" w:space="0" w:color="000000"/>
              <w:left w:val="single" w:sz="6" w:space="0" w:color="000000"/>
              <w:right w:val="single" w:sz="6" w:space="0" w:color="000000"/>
            </w:tcBorders>
            <w:shd w:val="clear" w:color="auto" w:fill="FFFFFF"/>
            <w:vAlign w:val="center"/>
            <w:hideMark/>
          </w:tcPr>
          <w:p w:rsidR="00B05820" w:rsidRPr="0000509D" w:rsidRDefault="00B05820" w:rsidP="00FC5816">
            <w:pPr>
              <w:spacing w:after="0" w:line="240" w:lineRule="auto"/>
              <w:jc w:val="both"/>
              <w:rPr>
                <w:rFonts w:ascii="Times New Roman" w:hAnsi="Times New Roman"/>
                <w:color w:val="000000"/>
                <w:sz w:val="28"/>
                <w:szCs w:val="28"/>
              </w:rPr>
            </w:pPr>
          </w:p>
        </w:tc>
        <w:tc>
          <w:tcPr>
            <w:tcW w:w="2902" w:type="dxa"/>
            <w:tcBorders>
              <w:top w:val="single" w:sz="6" w:space="0" w:color="000000"/>
              <w:left w:val="single" w:sz="6" w:space="0" w:color="000000"/>
              <w:right w:val="single" w:sz="6" w:space="0" w:color="000000"/>
            </w:tcBorders>
            <w:shd w:val="clear" w:color="auto" w:fill="FFFFFF"/>
            <w:vAlign w:val="center"/>
            <w:hideMark/>
          </w:tcPr>
          <w:p w:rsidR="00B05820" w:rsidRPr="00994DF0" w:rsidRDefault="00B05820" w:rsidP="00FC5816">
            <w:pPr>
              <w:spacing w:before="100" w:beforeAutospacing="1" w:after="100" w:afterAutospacing="1" w:line="240" w:lineRule="auto"/>
              <w:jc w:val="both"/>
              <w:rPr>
                <w:rFonts w:ascii="Times New Roman" w:hAnsi="Times New Roman"/>
                <w:color w:val="000000"/>
                <w:sz w:val="28"/>
                <w:szCs w:val="28"/>
              </w:rPr>
            </w:pPr>
            <w:r w:rsidRPr="00994DF0">
              <w:rPr>
                <w:rFonts w:ascii="Times New Roman" w:hAnsi="Times New Roman"/>
                <w:bCs/>
                <w:i/>
                <w:iCs/>
                <w:color w:val="000000"/>
                <w:sz w:val="28"/>
                <w:szCs w:val="28"/>
              </w:rPr>
              <w:t>Трудовая деятельность</w:t>
            </w:r>
          </w:p>
        </w:tc>
        <w:tc>
          <w:tcPr>
            <w:tcW w:w="7003" w:type="dxa"/>
            <w:gridSpan w:val="6"/>
            <w:tcBorders>
              <w:top w:val="single" w:sz="6" w:space="0" w:color="000000"/>
              <w:left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sidRPr="0000509D">
              <w:rPr>
                <w:rFonts w:ascii="Times New Roman" w:hAnsi="Times New Roman"/>
                <w:color w:val="000000"/>
                <w:sz w:val="28"/>
                <w:szCs w:val="28"/>
              </w:rPr>
              <w:t>Интегрируется в разные виды совместной деятельности детей и взрослых</w:t>
            </w:r>
          </w:p>
        </w:tc>
      </w:tr>
      <w:tr w:rsidR="00B05820" w:rsidRPr="0000509D" w:rsidTr="00FC5816">
        <w:trPr>
          <w:trHeight w:val="264"/>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r>
              <w:rPr>
                <w:rFonts w:ascii="Times New Roman" w:hAnsi="Times New Roman"/>
                <w:color w:val="000000"/>
                <w:sz w:val="28"/>
                <w:szCs w:val="28"/>
              </w:rPr>
              <w:t>6</w:t>
            </w:r>
          </w:p>
        </w:tc>
        <w:tc>
          <w:tcPr>
            <w:tcW w:w="9905"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994DF0" w:rsidRDefault="00B05820" w:rsidP="00FC5816">
            <w:pPr>
              <w:spacing w:before="100" w:beforeAutospacing="1" w:after="100" w:afterAutospacing="1" w:line="240" w:lineRule="auto"/>
              <w:jc w:val="center"/>
              <w:rPr>
                <w:rFonts w:ascii="Times New Roman" w:hAnsi="Times New Roman"/>
                <w:color w:val="000000"/>
                <w:sz w:val="28"/>
                <w:szCs w:val="28"/>
              </w:rPr>
            </w:pPr>
            <w:r w:rsidRPr="00994DF0">
              <w:rPr>
                <w:rFonts w:ascii="Times New Roman" w:hAnsi="Times New Roman"/>
                <w:bCs/>
                <w:color w:val="000000"/>
                <w:sz w:val="28"/>
                <w:szCs w:val="28"/>
              </w:rPr>
              <w:t>Дополнительное образование</w:t>
            </w:r>
          </w:p>
        </w:tc>
      </w:tr>
      <w:tr w:rsidR="00B05820" w:rsidRPr="0000509D" w:rsidTr="00FC5816">
        <w:trPr>
          <w:trHeight w:val="264"/>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994DF0" w:rsidRDefault="00B05820" w:rsidP="00FC5816">
            <w:pPr>
              <w:spacing w:before="100" w:beforeAutospacing="1" w:after="100" w:afterAutospacing="1" w:line="240" w:lineRule="auto"/>
              <w:jc w:val="both"/>
              <w:rPr>
                <w:rFonts w:ascii="Times New Roman" w:hAnsi="Times New Roman"/>
                <w:color w:val="000000"/>
                <w:sz w:val="28"/>
                <w:szCs w:val="28"/>
              </w:rPr>
            </w:pP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994DF0" w:rsidRDefault="00B05820" w:rsidP="00FC5816">
            <w:pPr>
              <w:spacing w:before="100" w:beforeAutospacing="1" w:after="100" w:afterAutospacing="1" w:line="240" w:lineRule="auto"/>
              <w:jc w:val="both"/>
              <w:rPr>
                <w:rFonts w:ascii="Times New Roman" w:hAnsi="Times New Roman"/>
                <w:bCs/>
                <w:color w:val="000000"/>
                <w:sz w:val="28"/>
                <w:szCs w:val="28"/>
              </w:rPr>
            </w:pPr>
            <w:r w:rsidRPr="00994DF0">
              <w:rPr>
                <w:rFonts w:ascii="Times New Roman" w:hAnsi="Times New Roman"/>
                <w:bCs/>
                <w:color w:val="000000"/>
                <w:sz w:val="28"/>
                <w:szCs w:val="28"/>
              </w:rPr>
              <w:t>Кружки</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25</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258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1775мин(29,5)</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71</w:t>
            </w:r>
          </w:p>
        </w:tc>
      </w:tr>
      <w:tr w:rsidR="00B05820" w:rsidRPr="0000509D" w:rsidTr="00FC5816">
        <w:trPr>
          <w:trHeight w:val="264"/>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Default="00B05820" w:rsidP="00FC5816">
            <w:pPr>
              <w:spacing w:before="100" w:beforeAutospacing="1" w:after="100" w:afterAutospacing="1" w:line="240" w:lineRule="auto"/>
              <w:jc w:val="both"/>
              <w:rPr>
                <w:rFonts w:ascii="Times New Roman" w:hAnsi="Times New Roman"/>
                <w:b/>
                <w:bCs/>
                <w:color w:val="000000"/>
                <w:sz w:val="28"/>
                <w:szCs w:val="28"/>
              </w:rPr>
            </w:pP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Default="00B05820" w:rsidP="00FC5816">
            <w:pPr>
              <w:spacing w:before="100" w:beforeAutospacing="1" w:after="100" w:afterAutospacing="1" w:line="240" w:lineRule="auto"/>
              <w:jc w:val="center"/>
              <w:rPr>
                <w:rFonts w:ascii="Times New Roman" w:hAnsi="Times New Roman"/>
                <w:color w:val="000000"/>
                <w:sz w:val="28"/>
                <w:szCs w:val="28"/>
              </w:rPr>
            </w:pP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Default="00B05820" w:rsidP="00FC5816">
            <w:pPr>
              <w:spacing w:before="100" w:beforeAutospacing="1" w:after="100" w:afterAutospacing="1" w:line="240" w:lineRule="auto"/>
              <w:jc w:val="center"/>
              <w:rPr>
                <w:rFonts w:ascii="Times New Roman" w:hAnsi="Times New Roman"/>
                <w:color w:val="000000"/>
                <w:sz w:val="28"/>
                <w:szCs w:val="28"/>
              </w:rPr>
            </w:pPr>
          </w:p>
        </w:tc>
        <w:tc>
          <w:tcPr>
            <w:tcW w:w="258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Default="00B05820" w:rsidP="00FC5816">
            <w:pPr>
              <w:spacing w:before="100" w:beforeAutospacing="1" w:after="100" w:afterAutospacing="1" w:line="240" w:lineRule="auto"/>
              <w:jc w:val="center"/>
              <w:rPr>
                <w:rFonts w:ascii="Times New Roman" w:hAnsi="Times New Roman"/>
                <w:color w:val="000000"/>
                <w:sz w:val="28"/>
                <w:szCs w:val="28"/>
              </w:rPr>
            </w:pP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Default="00B05820" w:rsidP="00FC5816">
            <w:pPr>
              <w:spacing w:before="100" w:beforeAutospacing="1" w:after="100" w:afterAutospacing="1" w:line="240" w:lineRule="auto"/>
              <w:jc w:val="center"/>
              <w:rPr>
                <w:rFonts w:ascii="Times New Roman" w:hAnsi="Times New Roman"/>
                <w:color w:val="000000"/>
                <w:sz w:val="28"/>
                <w:szCs w:val="28"/>
              </w:rPr>
            </w:pPr>
          </w:p>
        </w:tc>
      </w:tr>
      <w:tr w:rsidR="00B05820" w:rsidRPr="0000509D" w:rsidTr="00FC5816">
        <w:trPr>
          <w:trHeight w:val="264"/>
        </w:trPr>
        <w:tc>
          <w:tcPr>
            <w:tcW w:w="47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both"/>
              <w:rPr>
                <w:rFonts w:ascii="Times New Roman" w:hAnsi="Times New Roman"/>
                <w:color w:val="000000"/>
                <w:sz w:val="28"/>
                <w:szCs w:val="28"/>
              </w:rPr>
            </w:pPr>
          </w:p>
        </w:tc>
        <w:tc>
          <w:tcPr>
            <w:tcW w:w="29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994DF0" w:rsidRDefault="00B05820" w:rsidP="00FC5816">
            <w:pPr>
              <w:spacing w:before="100" w:beforeAutospacing="1" w:after="100" w:afterAutospacing="1" w:line="240" w:lineRule="auto"/>
              <w:jc w:val="both"/>
              <w:rPr>
                <w:rFonts w:ascii="Times New Roman" w:hAnsi="Times New Roman"/>
                <w:color w:val="000000"/>
                <w:sz w:val="28"/>
                <w:szCs w:val="28"/>
              </w:rPr>
            </w:pPr>
            <w:r w:rsidRPr="00994DF0">
              <w:rPr>
                <w:rFonts w:ascii="Times New Roman" w:hAnsi="Times New Roman"/>
                <w:bCs/>
                <w:color w:val="000000"/>
                <w:sz w:val="28"/>
                <w:szCs w:val="28"/>
              </w:rPr>
              <w:t>ИТОГО:</w:t>
            </w:r>
          </w:p>
        </w:tc>
        <w:tc>
          <w:tcPr>
            <w:tcW w:w="24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375</w:t>
            </w:r>
          </w:p>
        </w:tc>
        <w:tc>
          <w:tcPr>
            <w:tcW w:w="9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sidRPr="0000509D">
              <w:rPr>
                <w:rFonts w:ascii="Times New Roman" w:hAnsi="Times New Roman"/>
                <w:color w:val="000000"/>
                <w:sz w:val="28"/>
                <w:szCs w:val="28"/>
              </w:rPr>
              <w:t>1</w:t>
            </w:r>
            <w:r>
              <w:rPr>
                <w:rFonts w:ascii="Times New Roman" w:hAnsi="Times New Roman"/>
                <w:color w:val="000000"/>
                <w:sz w:val="28"/>
                <w:szCs w:val="28"/>
              </w:rPr>
              <w:t>5</w:t>
            </w:r>
          </w:p>
        </w:tc>
        <w:tc>
          <w:tcPr>
            <w:tcW w:w="2582"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14600 мин (243</w:t>
            </w:r>
            <w:r w:rsidRPr="0000509D">
              <w:rPr>
                <w:rFonts w:ascii="Times New Roman" w:hAnsi="Times New Roman"/>
                <w:color w:val="000000"/>
                <w:sz w:val="28"/>
                <w:szCs w:val="28"/>
              </w:rPr>
              <w:t xml:space="preserve"> час</w:t>
            </w:r>
            <w:r>
              <w:rPr>
                <w:rFonts w:ascii="Times New Roman" w:hAnsi="Times New Roman"/>
                <w:color w:val="000000"/>
                <w:sz w:val="28"/>
                <w:szCs w:val="28"/>
              </w:rPr>
              <w:t>а</w:t>
            </w:r>
            <w:r w:rsidRPr="0000509D">
              <w:rPr>
                <w:rFonts w:ascii="Times New Roman" w:hAnsi="Times New Roman"/>
                <w:color w:val="000000"/>
                <w:sz w:val="28"/>
                <w:szCs w:val="28"/>
              </w:rPr>
              <w:t>)</w:t>
            </w:r>
          </w:p>
        </w:tc>
        <w:tc>
          <w:tcPr>
            <w:tcW w:w="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05820" w:rsidRPr="0000509D" w:rsidRDefault="00B05820" w:rsidP="00FC581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color w:val="000000"/>
                <w:sz w:val="28"/>
                <w:szCs w:val="28"/>
              </w:rPr>
              <w:t>584</w:t>
            </w:r>
          </w:p>
        </w:tc>
      </w:tr>
    </w:tbl>
    <w:p w:rsidR="00916AE6" w:rsidRPr="00C76487" w:rsidRDefault="00916AE6" w:rsidP="00916AE6">
      <w:pPr>
        <w:spacing w:after="0" w:line="240" w:lineRule="auto"/>
        <w:jc w:val="both"/>
        <w:rPr>
          <w:rFonts w:ascii="Times New Roman" w:hAnsi="Times New Roman"/>
          <w:b/>
          <w:kern w:val="2"/>
          <w:sz w:val="28"/>
          <w:szCs w:val="28"/>
        </w:rPr>
      </w:pPr>
      <w:r w:rsidRPr="00417F08">
        <w:rPr>
          <w:rFonts w:ascii="Times New Roman" w:hAnsi="Times New Roman"/>
          <w:sz w:val="28"/>
          <w:szCs w:val="28"/>
        </w:rPr>
        <w:lastRenderedPageBreak/>
        <w:t xml:space="preserve"> </w:t>
      </w:r>
      <w:r w:rsidR="0095665D">
        <w:rPr>
          <w:rFonts w:ascii="Times New Roman" w:hAnsi="Times New Roman"/>
          <w:b/>
          <w:kern w:val="2"/>
          <w:sz w:val="28"/>
          <w:szCs w:val="28"/>
        </w:rPr>
        <w:t>3.5</w:t>
      </w:r>
      <w:r w:rsidRPr="00C76487">
        <w:rPr>
          <w:rFonts w:ascii="Times New Roman" w:hAnsi="Times New Roman"/>
          <w:b/>
          <w:kern w:val="2"/>
          <w:sz w:val="28"/>
          <w:szCs w:val="28"/>
        </w:rPr>
        <w:t>. Федеральный календарный план воспитательной работы</w:t>
      </w:r>
    </w:p>
    <w:p w:rsidR="00916AE6" w:rsidRPr="00C76487" w:rsidRDefault="00916AE6" w:rsidP="00916AE6">
      <w:pPr>
        <w:spacing w:after="0" w:line="240" w:lineRule="auto"/>
        <w:ind w:firstLine="567"/>
        <w:jc w:val="both"/>
        <w:rPr>
          <w:rFonts w:ascii="Times New Roman" w:hAnsi="Times New Roman"/>
          <w:sz w:val="28"/>
          <w:szCs w:val="28"/>
        </w:rPr>
      </w:pPr>
    </w:p>
    <w:p w:rsidR="00916AE6" w:rsidRPr="00C76487" w:rsidRDefault="00916AE6" w:rsidP="00916AE6">
      <w:pPr>
        <w:spacing w:after="0" w:line="240" w:lineRule="auto"/>
        <w:ind w:firstLine="567"/>
        <w:jc w:val="both"/>
        <w:rPr>
          <w:rFonts w:ascii="Times New Roman" w:hAnsi="Times New Roman"/>
          <w:sz w:val="28"/>
          <w:szCs w:val="28"/>
        </w:rPr>
      </w:pPr>
      <w:proofErr w:type="gramStart"/>
      <w:r w:rsidRPr="00C76487">
        <w:rPr>
          <w:rFonts w:ascii="Times New Roman" w:hAnsi="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roofErr w:type="gramEnd"/>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При формировании календарного плана воспитательной работы Организация вправе включать в него мероприятия по ключевым направлениям воспитания и дополнительного образования детей.</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Примерный перечень основных государственных и народных праздников, памятных дат в календарном плане воспитательной работы в ДОО.</w:t>
      </w:r>
    </w:p>
    <w:p w:rsidR="00916AE6" w:rsidRPr="00C76487" w:rsidRDefault="00916AE6" w:rsidP="00916AE6">
      <w:pPr>
        <w:spacing w:after="0" w:line="240" w:lineRule="auto"/>
        <w:ind w:firstLine="709"/>
        <w:jc w:val="both"/>
        <w:rPr>
          <w:rFonts w:ascii="Times New Roman" w:hAnsi="Times New Roman"/>
          <w:b/>
          <w:sz w:val="28"/>
          <w:szCs w:val="28"/>
        </w:rPr>
      </w:pPr>
      <w:r w:rsidRPr="00C76487">
        <w:rPr>
          <w:rFonts w:ascii="Times New Roman" w:hAnsi="Times New Roman"/>
          <w:b/>
          <w:sz w:val="28"/>
          <w:szCs w:val="28"/>
        </w:rPr>
        <w:t>Январь:</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25 января: День российского студенчества</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 xml:space="preserve">27 января: День полного освобождения Ленинграда от фашистской блокады. </w:t>
      </w:r>
    </w:p>
    <w:p w:rsidR="00916AE6" w:rsidRPr="00C76487" w:rsidRDefault="00916AE6" w:rsidP="00916AE6">
      <w:pPr>
        <w:spacing w:after="0" w:line="240" w:lineRule="auto"/>
        <w:ind w:firstLine="709"/>
        <w:jc w:val="both"/>
        <w:rPr>
          <w:rFonts w:ascii="Times New Roman" w:hAnsi="Times New Roman"/>
          <w:b/>
          <w:sz w:val="28"/>
          <w:szCs w:val="28"/>
        </w:rPr>
      </w:pPr>
      <w:r w:rsidRPr="00C76487">
        <w:rPr>
          <w:rFonts w:ascii="Times New Roman" w:hAnsi="Times New Roman"/>
          <w:b/>
          <w:sz w:val="28"/>
          <w:szCs w:val="28"/>
        </w:rPr>
        <w:t>Февраль:</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2 февраля: день победы Вооруженных сил СССР над армией гитлеровской Германии в 1943 году в Сталинградской битве</w:t>
      </w:r>
    </w:p>
    <w:p w:rsidR="00916AE6"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8 февраля: День российской науки</w:t>
      </w:r>
    </w:p>
    <w:p w:rsidR="00916AE6" w:rsidRPr="00C76487" w:rsidRDefault="00916AE6" w:rsidP="00916AE6">
      <w:pPr>
        <w:spacing w:after="0" w:line="240" w:lineRule="auto"/>
        <w:ind w:firstLine="709"/>
        <w:jc w:val="both"/>
        <w:rPr>
          <w:rFonts w:ascii="Times New Roman" w:hAnsi="Times New Roman"/>
          <w:sz w:val="28"/>
          <w:szCs w:val="28"/>
        </w:rPr>
      </w:pPr>
      <w:r>
        <w:rPr>
          <w:rFonts w:ascii="Times New Roman" w:hAnsi="Times New Roman"/>
          <w:sz w:val="28"/>
          <w:szCs w:val="28"/>
        </w:rPr>
        <w:t>15 февраля День памяти о россиянах, исполняющих служебный долг за  пределами отечества.</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21 февраля: Международный день родного языка</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23 февраля: День защитника Отечества</w:t>
      </w:r>
    </w:p>
    <w:p w:rsidR="00916AE6" w:rsidRPr="00C76487" w:rsidRDefault="00916AE6" w:rsidP="00916AE6">
      <w:pPr>
        <w:spacing w:after="0" w:line="240" w:lineRule="auto"/>
        <w:ind w:firstLine="709"/>
        <w:jc w:val="both"/>
        <w:rPr>
          <w:rFonts w:ascii="Times New Roman" w:hAnsi="Times New Roman"/>
          <w:b/>
          <w:sz w:val="28"/>
          <w:szCs w:val="28"/>
        </w:rPr>
      </w:pPr>
      <w:r w:rsidRPr="00C76487">
        <w:rPr>
          <w:rFonts w:ascii="Times New Roman" w:hAnsi="Times New Roman"/>
          <w:b/>
          <w:sz w:val="28"/>
          <w:szCs w:val="28"/>
        </w:rPr>
        <w:t>Март:</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8 марта: Международный женский день</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13 марта: день рождения писателя и поэта, автора слов гимнов Российской Федерации и СССР Сергея Владимировича Михалкова (1913 - 2009)</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18 марта: День воссоединения Крыма с Россией</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27 марта: Всемирный день театра</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28 марта: день рождения писателя Максима Горького (1968 - 1936)</w:t>
      </w:r>
    </w:p>
    <w:p w:rsidR="00916AE6" w:rsidRPr="00C76487" w:rsidRDefault="00916AE6" w:rsidP="00916AE6">
      <w:pPr>
        <w:spacing w:after="0" w:line="240" w:lineRule="auto"/>
        <w:ind w:firstLine="709"/>
        <w:jc w:val="both"/>
        <w:rPr>
          <w:rFonts w:ascii="Times New Roman" w:hAnsi="Times New Roman"/>
          <w:b/>
          <w:bCs/>
          <w:sz w:val="28"/>
          <w:szCs w:val="28"/>
        </w:rPr>
      </w:pPr>
      <w:r w:rsidRPr="00C76487">
        <w:rPr>
          <w:rFonts w:ascii="Times New Roman" w:hAnsi="Times New Roman"/>
          <w:b/>
          <w:bCs/>
          <w:sz w:val="28"/>
          <w:szCs w:val="28"/>
        </w:rPr>
        <w:t>Апрель:</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1 апреля: день рождения композитора и пианиста Сергея Васильевича Рахманинова (1873 - 1943)</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22 апреля: Всемирный день Земли</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30 апреля: День пожарной охраны</w:t>
      </w:r>
    </w:p>
    <w:p w:rsidR="00916AE6" w:rsidRPr="00C76487" w:rsidRDefault="00916AE6" w:rsidP="00916AE6">
      <w:pPr>
        <w:spacing w:after="0" w:line="240" w:lineRule="auto"/>
        <w:ind w:firstLine="709"/>
        <w:jc w:val="both"/>
        <w:rPr>
          <w:rFonts w:ascii="Times New Roman" w:hAnsi="Times New Roman"/>
          <w:b/>
          <w:bCs/>
          <w:sz w:val="28"/>
          <w:szCs w:val="28"/>
        </w:rPr>
      </w:pPr>
      <w:r w:rsidRPr="00C76487">
        <w:rPr>
          <w:rFonts w:ascii="Times New Roman" w:hAnsi="Times New Roman"/>
          <w:b/>
          <w:bCs/>
          <w:sz w:val="28"/>
          <w:szCs w:val="28"/>
        </w:rPr>
        <w:t>Май:</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1 мая: Праздник Весны и Труда</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7 мая: день рождения русского композитора, педагога, дирижёра и музыкального критика Петра Ильича Чайковского (1840 - 1893)</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lastRenderedPageBreak/>
        <w:t>9 мая: День Победы</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19 мая: День детских общественных организаций России</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24 мая: День славянской письменности и культуры</w:t>
      </w:r>
    </w:p>
    <w:p w:rsidR="00916AE6" w:rsidRPr="00C76487" w:rsidRDefault="00916AE6" w:rsidP="00916AE6">
      <w:pPr>
        <w:spacing w:after="0" w:line="240" w:lineRule="auto"/>
        <w:ind w:firstLine="709"/>
        <w:jc w:val="both"/>
        <w:rPr>
          <w:rFonts w:ascii="Times New Roman" w:hAnsi="Times New Roman"/>
          <w:b/>
          <w:bCs/>
          <w:sz w:val="28"/>
          <w:szCs w:val="28"/>
        </w:rPr>
      </w:pPr>
      <w:r w:rsidRPr="00C76487">
        <w:rPr>
          <w:rFonts w:ascii="Times New Roman" w:hAnsi="Times New Roman"/>
          <w:b/>
          <w:bCs/>
          <w:sz w:val="28"/>
          <w:szCs w:val="28"/>
        </w:rPr>
        <w:t>Июнь:</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1 июня: Международный день защиты детей</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5 июня: День эколога</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12 июня: День России</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22 июня: День памяти и скорби</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27 июня: День молодежи</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Третье воскресенье июня: День медицинского работника</w:t>
      </w:r>
    </w:p>
    <w:p w:rsidR="00916AE6" w:rsidRPr="00C76487" w:rsidRDefault="00916AE6" w:rsidP="00916AE6">
      <w:pPr>
        <w:spacing w:after="0" w:line="240" w:lineRule="auto"/>
        <w:ind w:firstLine="709"/>
        <w:jc w:val="both"/>
        <w:rPr>
          <w:rFonts w:ascii="Times New Roman" w:hAnsi="Times New Roman"/>
          <w:b/>
          <w:bCs/>
          <w:sz w:val="28"/>
          <w:szCs w:val="28"/>
        </w:rPr>
      </w:pPr>
      <w:r w:rsidRPr="00C76487">
        <w:rPr>
          <w:rFonts w:ascii="Times New Roman" w:hAnsi="Times New Roman"/>
          <w:b/>
          <w:bCs/>
          <w:sz w:val="28"/>
          <w:szCs w:val="28"/>
        </w:rPr>
        <w:t>Июль:</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8 июля: День семьи, любви и верности</w:t>
      </w:r>
    </w:p>
    <w:p w:rsidR="00916AE6" w:rsidRPr="00C76487" w:rsidRDefault="00916AE6" w:rsidP="00916AE6">
      <w:pPr>
        <w:spacing w:after="0" w:line="240" w:lineRule="auto"/>
        <w:ind w:firstLine="709"/>
        <w:jc w:val="both"/>
        <w:rPr>
          <w:rFonts w:ascii="Times New Roman" w:hAnsi="Times New Roman"/>
          <w:b/>
          <w:bCs/>
          <w:sz w:val="28"/>
          <w:szCs w:val="28"/>
        </w:rPr>
      </w:pPr>
      <w:r w:rsidRPr="00C76487">
        <w:rPr>
          <w:rFonts w:ascii="Times New Roman" w:hAnsi="Times New Roman"/>
          <w:b/>
          <w:bCs/>
          <w:sz w:val="28"/>
          <w:szCs w:val="28"/>
        </w:rPr>
        <w:t>Август:</w:t>
      </w:r>
    </w:p>
    <w:p w:rsidR="00916AE6" w:rsidRPr="00C76487" w:rsidRDefault="00916AE6" w:rsidP="00916AE6">
      <w:pPr>
        <w:spacing w:after="0" w:line="240" w:lineRule="auto"/>
        <w:ind w:firstLine="709"/>
        <w:jc w:val="both"/>
        <w:rPr>
          <w:rFonts w:ascii="Times New Roman" w:hAnsi="Times New Roman"/>
          <w:bCs/>
          <w:sz w:val="28"/>
          <w:szCs w:val="28"/>
        </w:rPr>
      </w:pPr>
      <w:r>
        <w:rPr>
          <w:rFonts w:ascii="Times New Roman" w:hAnsi="Times New Roman"/>
          <w:bCs/>
          <w:sz w:val="28"/>
          <w:szCs w:val="28"/>
        </w:rPr>
        <w:t>12 августа: День Физкультурника</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22 августа: День Государственного флага Российской Федерации</w:t>
      </w:r>
    </w:p>
    <w:p w:rsidR="00916AE6" w:rsidRPr="00C76487" w:rsidRDefault="00916AE6" w:rsidP="00916AE6">
      <w:pPr>
        <w:spacing w:after="0" w:line="240" w:lineRule="auto"/>
        <w:ind w:firstLine="709"/>
        <w:jc w:val="both"/>
        <w:rPr>
          <w:rFonts w:ascii="Times New Roman" w:hAnsi="Times New Roman"/>
          <w:bCs/>
          <w:sz w:val="28"/>
          <w:szCs w:val="28"/>
        </w:rPr>
      </w:pPr>
      <w:r w:rsidRPr="00C76487">
        <w:rPr>
          <w:rFonts w:ascii="Times New Roman" w:hAnsi="Times New Roman"/>
          <w:bCs/>
          <w:sz w:val="28"/>
          <w:szCs w:val="28"/>
        </w:rPr>
        <w:t>27 августа: День российского кино</w:t>
      </w:r>
    </w:p>
    <w:p w:rsidR="00916AE6" w:rsidRPr="00C76487" w:rsidRDefault="00916AE6" w:rsidP="00916AE6">
      <w:pPr>
        <w:spacing w:after="0" w:line="240" w:lineRule="auto"/>
        <w:ind w:firstLine="709"/>
        <w:jc w:val="both"/>
        <w:rPr>
          <w:rFonts w:ascii="Times New Roman" w:hAnsi="Times New Roman"/>
          <w:b/>
          <w:sz w:val="28"/>
          <w:szCs w:val="28"/>
        </w:rPr>
      </w:pPr>
      <w:r w:rsidRPr="00C76487">
        <w:rPr>
          <w:rFonts w:ascii="Times New Roman" w:hAnsi="Times New Roman"/>
          <w:b/>
          <w:sz w:val="28"/>
          <w:szCs w:val="28"/>
        </w:rPr>
        <w:t>Сентябрь:</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1 сентября: День знаний</w:t>
      </w:r>
    </w:p>
    <w:p w:rsidR="00916AE6" w:rsidRPr="00C76487" w:rsidRDefault="00916AE6" w:rsidP="00916AE6">
      <w:pPr>
        <w:spacing w:after="0" w:line="240" w:lineRule="auto"/>
        <w:ind w:firstLine="709"/>
        <w:jc w:val="both"/>
        <w:rPr>
          <w:rFonts w:ascii="Times New Roman" w:hAnsi="Times New Roman"/>
          <w:sz w:val="28"/>
          <w:szCs w:val="28"/>
        </w:rPr>
      </w:pPr>
      <w:r>
        <w:rPr>
          <w:rFonts w:ascii="Times New Roman" w:hAnsi="Times New Roman"/>
          <w:sz w:val="28"/>
          <w:szCs w:val="28"/>
        </w:rPr>
        <w:t>3 сентября: День солидарности в борьбе с терроризмом</w:t>
      </w:r>
      <w:r w:rsidRPr="00C76487">
        <w:rPr>
          <w:rFonts w:ascii="Times New Roman" w:hAnsi="Times New Roman"/>
          <w:sz w:val="28"/>
          <w:szCs w:val="28"/>
        </w:rPr>
        <w:t xml:space="preserve"> </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7 сентября: День Бородинского сражения</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8 сентября: Международный день распространения грамотности</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27 сентября: День воспитателя и всех дошкольных работников</w:t>
      </w:r>
    </w:p>
    <w:p w:rsidR="00916AE6" w:rsidRPr="00C76487" w:rsidRDefault="00916AE6" w:rsidP="00916AE6">
      <w:pPr>
        <w:spacing w:after="0" w:line="240" w:lineRule="auto"/>
        <w:ind w:firstLine="709"/>
        <w:jc w:val="both"/>
        <w:rPr>
          <w:rFonts w:ascii="Times New Roman" w:hAnsi="Times New Roman"/>
          <w:b/>
          <w:sz w:val="28"/>
          <w:szCs w:val="28"/>
        </w:rPr>
      </w:pPr>
      <w:r w:rsidRPr="00C76487">
        <w:rPr>
          <w:rFonts w:ascii="Times New Roman" w:hAnsi="Times New Roman"/>
          <w:b/>
          <w:sz w:val="28"/>
          <w:szCs w:val="28"/>
        </w:rPr>
        <w:t>Октябрь:</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1 октября: Международный день пожилых людей; Международный день музыки</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5 октября: День учителя</w:t>
      </w:r>
    </w:p>
    <w:p w:rsidR="00916AE6" w:rsidRPr="00C76487" w:rsidRDefault="00916AE6" w:rsidP="00916AE6">
      <w:pPr>
        <w:spacing w:after="0" w:line="240" w:lineRule="auto"/>
        <w:ind w:firstLine="709"/>
        <w:jc w:val="both"/>
        <w:rPr>
          <w:rFonts w:ascii="Times New Roman" w:hAnsi="Times New Roman"/>
          <w:sz w:val="28"/>
          <w:szCs w:val="28"/>
        </w:rPr>
      </w:pPr>
      <w:r>
        <w:rPr>
          <w:rFonts w:ascii="Times New Roman" w:hAnsi="Times New Roman"/>
          <w:sz w:val="28"/>
          <w:szCs w:val="28"/>
        </w:rPr>
        <w:t>Третье воскресенье</w:t>
      </w:r>
      <w:r w:rsidRPr="00C76487">
        <w:rPr>
          <w:rFonts w:ascii="Times New Roman" w:hAnsi="Times New Roman"/>
          <w:sz w:val="28"/>
          <w:szCs w:val="28"/>
        </w:rPr>
        <w:t xml:space="preserve"> октября: День отца в России</w:t>
      </w:r>
    </w:p>
    <w:p w:rsidR="00916AE6" w:rsidRPr="00C76487" w:rsidRDefault="00916AE6" w:rsidP="00916AE6">
      <w:pPr>
        <w:spacing w:after="0" w:line="240" w:lineRule="auto"/>
        <w:ind w:firstLine="709"/>
        <w:jc w:val="both"/>
        <w:rPr>
          <w:rFonts w:ascii="Times New Roman" w:hAnsi="Times New Roman"/>
          <w:b/>
          <w:sz w:val="28"/>
          <w:szCs w:val="28"/>
        </w:rPr>
      </w:pPr>
      <w:r w:rsidRPr="00C76487">
        <w:rPr>
          <w:rFonts w:ascii="Times New Roman" w:hAnsi="Times New Roman"/>
          <w:b/>
          <w:sz w:val="28"/>
          <w:szCs w:val="28"/>
        </w:rPr>
        <w:t>Ноябрь:</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4 ноября: День народного единства</w:t>
      </w:r>
    </w:p>
    <w:p w:rsidR="00916AE6" w:rsidRPr="00C76487" w:rsidRDefault="00916AE6" w:rsidP="00916AE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Последнее воскресенье </w:t>
      </w:r>
      <w:r w:rsidRPr="00C76487">
        <w:rPr>
          <w:rFonts w:ascii="Times New Roman" w:hAnsi="Times New Roman"/>
          <w:sz w:val="28"/>
          <w:szCs w:val="28"/>
        </w:rPr>
        <w:t xml:space="preserve"> ноября: День матери в России</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30 ноября: День Государственного герба Российской Федерации</w:t>
      </w:r>
    </w:p>
    <w:p w:rsidR="00916AE6" w:rsidRPr="00C76487" w:rsidRDefault="00916AE6" w:rsidP="00916AE6">
      <w:pPr>
        <w:spacing w:after="0" w:line="240" w:lineRule="auto"/>
        <w:ind w:firstLine="709"/>
        <w:jc w:val="both"/>
        <w:rPr>
          <w:rFonts w:ascii="Times New Roman" w:hAnsi="Times New Roman"/>
          <w:b/>
          <w:sz w:val="28"/>
          <w:szCs w:val="28"/>
        </w:rPr>
      </w:pPr>
      <w:r w:rsidRPr="00C76487">
        <w:rPr>
          <w:rFonts w:ascii="Times New Roman" w:hAnsi="Times New Roman"/>
          <w:b/>
          <w:sz w:val="28"/>
          <w:szCs w:val="28"/>
        </w:rPr>
        <w:t>Декабрь:</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3 декабря: День неизвестного солдата; Международный день инвалидов</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5 декабря: День добровольца (волонтера) в России</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8 декабря: Международный день художника</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9 декабря: День Героев Отечества</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12 декабря: День Конституции Российской Федерации, день рождения композитора, музыкального педагога Владимира Яковлевича Шаинского (1925 – 2017)</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15 декабря: День мягкой игрушки</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 xml:space="preserve">27 декабря: день </w:t>
      </w:r>
      <w:proofErr w:type="gramStart"/>
      <w:r w:rsidRPr="00C76487">
        <w:rPr>
          <w:rFonts w:ascii="Times New Roman" w:hAnsi="Times New Roman"/>
          <w:sz w:val="28"/>
          <w:szCs w:val="28"/>
        </w:rPr>
        <w:t>рождения основателя Третьяковской галереи Павла Михайловича</w:t>
      </w:r>
      <w:proofErr w:type="gramEnd"/>
      <w:r w:rsidRPr="00C76487">
        <w:rPr>
          <w:rFonts w:ascii="Times New Roman" w:hAnsi="Times New Roman"/>
          <w:sz w:val="28"/>
          <w:szCs w:val="28"/>
        </w:rPr>
        <w:t xml:space="preserve"> Третьякова (1832 - 1898)</w:t>
      </w:r>
    </w:p>
    <w:p w:rsidR="00916AE6" w:rsidRPr="00C76487" w:rsidRDefault="00916AE6" w:rsidP="00916AE6">
      <w:pPr>
        <w:spacing w:after="0" w:line="240" w:lineRule="auto"/>
        <w:ind w:firstLine="709"/>
        <w:jc w:val="both"/>
        <w:rPr>
          <w:rFonts w:ascii="Times New Roman" w:hAnsi="Times New Roman"/>
          <w:sz w:val="28"/>
          <w:szCs w:val="28"/>
        </w:rPr>
      </w:pPr>
      <w:r w:rsidRPr="00C76487">
        <w:rPr>
          <w:rFonts w:ascii="Times New Roman" w:hAnsi="Times New Roman"/>
          <w:sz w:val="28"/>
          <w:szCs w:val="28"/>
        </w:rPr>
        <w:t>31 декабря: Новый год</w:t>
      </w:r>
    </w:p>
    <w:p w:rsidR="00916AE6" w:rsidRPr="00C76487" w:rsidRDefault="00916AE6" w:rsidP="00916AE6">
      <w:pPr>
        <w:spacing w:after="0" w:line="240" w:lineRule="auto"/>
        <w:ind w:firstLine="709"/>
        <w:jc w:val="both"/>
        <w:rPr>
          <w:rFonts w:ascii="Times New Roman" w:hAnsi="Times New Roman"/>
          <w:bCs/>
          <w:color w:val="FF0000"/>
          <w:sz w:val="28"/>
          <w:szCs w:val="28"/>
        </w:rPr>
      </w:pPr>
    </w:p>
    <w:p w:rsidR="00916AE6" w:rsidRPr="00C76487" w:rsidRDefault="00916AE6" w:rsidP="00916AE6">
      <w:pPr>
        <w:spacing w:after="0" w:line="240" w:lineRule="auto"/>
        <w:ind w:firstLine="709"/>
        <w:jc w:val="both"/>
        <w:rPr>
          <w:rFonts w:ascii="Times New Roman" w:hAnsi="Times New Roman"/>
          <w:iCs/>
          <w:sz w:val="28"/>
          <w:szCs w:val="28"/>
        </w:rPr>
      </w:pPr>
      <w:r w:rsidRPr="00C76487">
        <w:rPr>
          <w:rFonts w:ascii="Times New Roman" w:hAnsi="Times New Roman"/>
          <w:iCs/>
          <w:sz w:val="28"/>
          <w:szCs w:val="28"/>
        </w:rPr>
        <w:lastRenderedPageBreak/>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233D8C" w:rsidRDefault="00233D8C" w:rsidP="007628C1">
      <w:pPr>
        <w:spacing w:after="0" w:line="240" w:lineRule="auto"/>
        <w:jc w:val="both"/>
        <w:rPr>
          <w:rFonts w:ascii="Times New Roman" w:hAnsi="Times New Roman"/>
          <w:b/>
          <w:sz w:val="28"/>
          <w:szCs w:val="28"/>
        </w:rPr>
      </w:pPr>
    </w:p>
    <w:p w:rsidR="00D24BE5" w:rsidRDefault="004D4B11" w:rsidP="00355F5A">
      <w:pPr>
        <w:spacing w:after="0" w:line="240" w:lineRule="auto"/>
        <w:jc w:val="both"/>
        <w:rPr>
          <w:rFonts w:ascii="Times New Roman" w:hAnsi="Times New Roman"/>
          <w:sz w:val="56"/>
          <w:szCs w:val="56"/>
        </w:rPr>
      </w:pPr>
      <w:r w:rsidRPr="00CF3E4A">
        <w:rPr>
          <w:rFonts w:ascii="Times New Roman" w:hAnsi="Times New Roman"/>
          <w:sz w:val="56"/>
          <w:szCs w:val="56"/>
        </w:rPr>
        <w:t>3.6. Кадровое обеспечение программы</w:t>
      </w:r>
    </w:p>
    <w:p w:rsidR="00355F5A" w:rsidRDefault="00355F5A" w:rsidP="00355F5A">
      <w:pPr>
        <w:spacing w:after="0" w:line="240" w:lineRule="auto"/>
        <w:jc w:val="both"/>
        <w:rPr>
          <w:rFonts w:ascii="Times New Roman" w:hAnsi="Times New Roman"/>
          <w:sz w:val="56"/>
          <w:szCs w:val="56"/>
        </w:rPr>
      </w:pPr>
    </w:p>
    <w:p w:rsidR="00603226" w:rsidRPr="00603226" w:rsidRDefault="00603226" w:rsidP="00603226">
      <w:pPr>
        <w:shd w:val="clear" w:color="auto" w:fill="FFFFFF"/>
        <w:spacing w:after="0" w:line="240" w:lineRule="auto"/>
        <w:rPr>
          <w:rFonts w:ascii="Times New Roman" w:hAnsi="Times New Roman"/>
          <w:color w:val="1A1A1A"/>
          <w:sz w:val="28"/>
          <w:szCs w:val="28"/>
          <w:lang w:eastAsia="ru-RU"/>
        </w:rPr>
      </w:pP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 xml:space="preserve">Образовательное учреждение укомплектовано </w:t>
      </w:r>
      <w:proofErr w:type="gramStart"/>
      <w:r w:rsidRPr="00603226">
        <w:rPr>
          <w:rFonts w:ascii="Times New Roman" w:hAnsi="Times New Roman"/>
          <w:color w:val="1A1A1A"/>
          <w:sz w:val="28"/>
          <w:szCs w:val="28"/>
          <w:lang w:eastAsia="ru-RU"/>
        </w:rPr>
        <w:t>кадрами</w:t>
      </w:r>
      <w:proofErr w:type="gramEnd"/>
      <w:r w:rsidRPr="00603226">
        <w:rPr>
          <w:rFonts w:ascii="Times New Roman" w:hAnsi="Times New Roman"/>
          <w:color w:val="1A1A1A"/>
          <w:sz w:val="28"/>
          <w:szCs w:val="28"/>
          <w:lang w:eastAsia="ru-RU"/>
        </w:rPr>
        <w:t xml:space="preserve"> имеющими необходимую   квалификацию для решения задач, определённых основной образовательной программой дошкольного образовательного учреждения, способными к инновационной профессиональной деятельности.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служат квалификационные характеристики,</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proofErr w:type="gramStart"/>
      <w:r w:rsidRPr="00603226">
        <w:rPr>
          <w:rFonts w:ascii="Times New Roman" w:hAnsi="Times New Roman"/>
          <w:color w:val="1A1A1A"/>
          <w:sz w:val="28"/>
          <w:szCs w:val="28"/>
          <w:lang w:eastAsia="ru-RU"/>
        </w:rPr>
        <w:t>Представленные  квалификационном справочнике должностей руководителей, специалистов и служащих (раздел</w:t>
      </w:r>
      <w:proofErr w:type="gramEnd"/>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proofErr w:type="gramStart"/>
      <w:r w:rsidRPr="00603226">
        <w:rPr>
          <w:rFonts w:ascii="Times New Roman" w:hAnsi="Times New Roman"/>
          <w:color w:val="1A1A1A"/>
          <w:sz w:val="28"/>
          <w:szCs w:val="28"/>
          <w:lang w:eastAsia="ru-RU"/>
        </w:rPr>
        <w:t>«Квалификационные характеристики должностей работников образования»).</w:t>
      </w:r>
      <w:proofErr w:type="gramEnd"/>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В детском саду работает 11 человека, из них:</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 заведущий</w:t>
      </w:r>
      <w:r w:rsidRPr="00603226">
        <w:rPr>
          <w:rFonts w:ascii="Times New Roman" w:hAnsi="Times New Roman"/>
          <w:color w:val="1A1A1A"/>
          <w:sz w:val="28"/>
          <w:szCs w:val="28"/>
          <w:lang w:eastAsia="ru-RU"/>
        </w:rPr>
        <w:t xml:space="preserve"> - 1 человек:</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 педагогические работники – 4 человек;</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 учебно-вспомогательный персонал – 2 человека;</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 сторожа – 2 человека.</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 повар – 1 человек</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 делопроизводитель -1 человек</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Уровень профессиональной квалификации педагогического коллектива:</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 первая квалификационная категория – 1 педагогов;</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 без категории – 3 педагога.</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 xml:space="preserve">В целях эффективной реализации Программы созданы условия </w:t>
      </w:r>
      <w:proofErr w:type="gramStart"/>
      <w:r w:rsidRPr="00603226">
        <w:rPr>
          <w:rFonts w:ascii="Times New Roman" w:hAnsi="Times New Roman"/>
          <w:color w:val="1A1A1A"/>
          <w:sz w:val="28"/>
          <w:szCs w:val="28"/>
          <w:lang w:eastAsia="ru-RU"/>
        </w:rPr>
        <w:t>для</w:t>
      </w:r>
      <w:proofErr w:type="gramEnd"/>
      <w:r w:rsidRPr="00603226">
        <w:rPr>
          <w:rFonts w:ascii="Times New Roman" w:hAnsi="Times New Roman"/>
          <w:color w:val="1A1A1A"/>
          <w:sz w:val="28"/>
          <w:szCs w:val="28"/>
          <w:lang w:eastAsia="ru-RU"/>
        </w:rPr>
        <w:t>:</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 профессионального развития педагогических и руководящих работников, в том числе их дополнительного профессионального образования (районные методические объединения, семинары, научно-практическая конференция, курсы повышения квалификации)</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lastRenderedPageBreak/>
        <w:t>- консультативной поддержки педагогических работников по вопросам образования и охраны здоровья детей;</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 организационно-методическое сопровождение процесса реализации</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r w:rsidRPr="00603226">
        <w:rPr>
          <w:rFonts w:ascii="Times New Roman" w:hAnsi="Times New Roman"/>
          <w:color w:val="1A1A1A"/>
          <w:sz w:val="28"/>
          <w:szCs w:val="28"/>
          <w:lang w:eastAsia="ru-RU"/>
        </w:rPr>
        <w:t>(педагогический совет, семинар, семинар-практикум)</w:t>
      </w:r>
    </w:p>
    <w:p w:rsidR="00603226" w:rsidRPr="00603226" w:rsidRDefault="00603226" w:rsidP="00603226">
      <w:pPr>
        <w:shd w:val="clear" w:color="auto" w:fill="FFFFFF"/>
        <w:spacing w:after="0" w:line="240" w:lineRule="auto"/>
        <w:jc w:val="both"/>
        <w:rPr>
          <w:rFonts w:ascii="Times New Roman" w:hAnsi="Times New Roman"/>
          <w:color w:val="1A1A1A"/>
          <w:sz w:val="28"/>
          <w:szCs w:val="28"/>
          <w:lang w:eastAsia="ru-RU"/>
        </w:rPr>
      </w:pPr>
    </w:p>
    <w:p w:rsidR="00355F5A" w:rsidRDefault="00355F5A" w:rsidP="00603226">
      <w:pPr>
        <w:spacing w:after="0" w:line="240" w:lineRule="auto"/>
        <w:jc w:val="both"/>
        <w:rPr>
          <w:rFonts w:ascii="Times New Roman" w:hAnsi="Times New Roman"/>
          <w:sz w:val="56"/>
          <w:szCs w:val="56"/>
        </w:rPr>
      </w:pPr>
    </w:p>
    <w:p w:rsidR="004D4B11" w:rsidRDefault="004D4B11" w:rsidP="00355F5A">
      <w:pPr>
        <w:spacing w:after="0" w:line="240" w:lineRule="auto"/>
        <w:jc w:val="both"/>
        <w:rPr>
          <w:rFonts w:ascii="Times New Roman" w:hAnsi="Times New Roman"/>
          <w:sz w:val="56"/>
          <w:szCs w:val="56"/>
        </w:rPr>
      </w:pPr>
    </w:p>
    <w:p w:rsidR="004D4B11" w:rsidRPr="00CF3E4A" w:rsidRDefault="004D4B11" w:rsidP="00355F5A">
      <w:pPr>
        <w:spacing w:after="0" w:line="240" w:lineRule="auto"/>
        <w:jc w:val="both"/>
        <w:rPr>
          <w:rFonts w:ascii="Times New Roman" w:hAnsi="Times New Roman"/>
          <w:b/>
          <w:sz w:val="56"/>
          <w:szCs w:val="56"/>
        </w:rPr>
      </w:pPr>
      <w:r w:rsidRPr="00CF3E4A">
        <w:rPr>
          <w:rFonts w:ascii="Times New Roman" w:hAnsi="Times New Roman"/>
          <w:sz w:val="56"/>
          <w:szCs w:val="56"/>
        </w:rPr>
        <w:t>3.7.Материально-техническое обеспечение программы</w:t>
      </w:r>
    </w:p>
    <w:p w:rsidR="00D24BE5" w:rsidRDefault="00D24BE5" w:rsidP="00355F5A">
      <w:pPr>
        <w:spacing w:after="0" w:line="240" w:lineRule="auto"/>
        <w:jc w:val="both"/>
        <w:rPr>
          <w:rFonts w:ascii="Times New Roman" w:hAnsi="Times New Roman"/>
          <w:b/>
          <w:sz w:val="28"/>
          <w:szCs w:val="28"/>
        </w:rPr>
      </w:pP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proofErr w:type="gramStart"/>
      <w:r w:rsidRPr="00CD3B09">
        <w:rPr>
          <w:rFonts w:ascii="Times New Roman" w:hAnsi="Times New Roman"/>
          <w:color w:val="1A1A1A"/>
          <w:sz w:val="28"/>
          <w:szCs w:val="28"/>
          <w:lang w:eastAsia="ru-RU"/>
        </w:rPr>
        <w:t>Материально-техническое обеспечение и оснащенность ДОУ предназначены для эффективного наполнения  воспитательного процесса.</w:t>
      </w:r>
      <w:proofErr w:type="gramEnd"/>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Сегодня качество дошкольного образования – приоритетное направление образовательной политики государства.</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Условия реализации образовательной программы и обеспечивает социальное развитие каждого ребенка в различных сферах. В нем также отражены вопросы морального и нравственного благополучия ребенка. С каждым годом в перечень требований к оснащению ДОУ вносятся поправки и изменения, регулярно обновляется и содержание материально-технического</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оснащения. Однако база этих требований остается постоянной и содержит:</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санитарно-эпидемиологические правила и нормативы;</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требования пожарной безопасности;</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перечень средств воспитания и обучения в зависимости от возраста и особенностей рекомендации по оснащенности помещений и различных зон детского сада;</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требования к методическому обеспечению, а также к оборудованию дошкольного учреждения.</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 xml:space="preserve">Цель этих требований – оптимизировать процесс воспитания и обучения. Они направлены </w:t>
      </w:r>
      <w:proofErr w:type="gramStart"/>
      <w:r w:rsidRPr="00CD3B09">
        <w:rPr>
          <w:rFonts w:ascii="Times New Roman" w:hAnsi="Times New Roman"/>
          <w:color w:val="1A1A1A"/>
          <w:sz w:val="28"/>
          <w:szCs w:val="28"/>
          <w:lang w:eastAsia="ru-RU"/>
        </w:rPr>
        <w:t>на</w:t>
      </w:r>
      <w:proofErr w:type="gramEnd"/>
      <w:r w:rsidRPr="00CD3B09">
        <w:rPr>
          <w:rFonts w:ascii="Times New Roman" w:hAnsi="Times New Roman"/>
          <w:color w:val="1A1A1A"/>
          <w:sz w:val="28"/>
          <w:szCs w:val="28"/>
          <w:lang w:eastAsia="ru-RU"/>
        </w:rPr>
        <w:t>:</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 обеспечение безопасных условий для воспитанников;</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 стимулирование творческого развития;</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 обеспечение индивидуального подхода в воспитании каждого ребенка с целью выявить таланты ребенка.</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Виды деятельности (игра, общение, познавательная деятельность), через которые реализуются задачи образовательной программы, зависят от возраста индивидуальных особенностей.</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Информация о материально-техническом обеспечении реализации Наполнение развивающей предметно-пространственной среды соответствует стандартам и отвечает всем требованиям безопасности. Материально-техническая база ДОУ – это важное звено в цепи обеспечения высокого качества образования. Каждая из составляющих ее частей оказывает непосредственное влияние на развитие ребенка.</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lastRenderedPageBreak/>
        <w:t>Оснащение детского сада соответствует требованиям ФГОС, поэтому</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 xml:space="preserve">воспитания максимально </w:t>
      </w:r>
      <w:proofErr w:type="gramStart"/>
      <w:r w:rsidRPr="00CD3B09">
        <w:rPr>
          <w:rFonts w:ascii="Times New Roman" w:hAnsi="Times New Roman"/>
          <w:color w:val="1A1A1A"/>
          <w:sz w:val="28"/>
          <w:szCs w:val="28"/>
          <w:lang w:eastAsia="ru-RU"/>
        </w:rPr>
        <w:t>продуктивен</w:t>
      </w:r>
      <w:proofErr w:type="gramEnd"/>
      <w:r w:rsidRPr="00CD3B09">
        <w:rPr>
          <w:rFonts w:ascii="Times New Roman" w:hAnsi="Times New Roman"/>
          <w:color w:val="1A1A1A"/>
          <w:sz w:val="28"/>
          <w:szCs w:val="28"/>
          <w:lang w:eastAsia="ru-RU"/>
        </w:rPr>
        <w:t xml:space="preserve"> и эффективен.</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В МАДОУ «Детский сад села Сосновка» оборудованы и</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функционируют 2 групповых ячеек, раздевалок, а также музыкальный зал, физкультурный зал, прогулочные площадки.</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Пространство групп организовано в виде разграниченных центров, оснащенных достаточным количеством развивающих материалов: книги, игрушки, материалы для творчества, дидактические игры, игры по ознакомлению дошкольников с правилами дорожного движения,</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материал для свободной творческой, познавательно-исследовательской деятельности. В возрастной группе созданы условия для самостоятельного целенаправленного действия воспитанников во всех видах деятельности. Совершенствованию развивающей среды в учреждении проводится</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перспективным планом развития по всем возрастным группам.</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В группах младшего возраста выделено большое открытое пространство, где детям предоставлена возможность играть с крупными игрушками, каталками и осуществлять конструктивно-модельную деятельность.</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В группах выделяются рабочая зона, зона для спокойной деятельности, зона для деятельности, связанной с активным движением, возведением игровых построек. Все зоны в группе имеют трансформируемые подвижные границы.</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В учреждении созданы все условия для охраны и укрепления здоровья детей, для их полноценного физического развития.</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Расположение мебели, игрового материала отвечает требованиям техники безопасности, санитарно – гигиеническим нормам, физиологии детей, принципам функционального комфорта.</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Pr>
          <w:rFonts w:ascii="Times New Roman" w:hAnsi="Times New Roman"/>
          <w:color w:val="1A1A1A"/>
          <w:sz w:val="28"/>
          <w:szCs w:val="28"/>
          <w:lang w:eastAsia="ru-RU"/>
        </w:rPr>
        <w:t xml:space="preserve">   </w:t>
      </w:r>
      <w:r w:rsidRPr="00CD3B09">
        <w:rPr>
          <w:rFonts w:ascii="Times New Roman" w:hAnsi="Times New Roman"/>
          <w:color w:val="1A1A1A"/>
          <w:sz w:val="28"/>
          <w:szCs w:val="28"/>
          <w:lang w:eastAsia="ru-RU"/>
        </w:rPr>
        <w:t>Кроме того, в своей практике педагоги детского сада используют ИКТ – компьютерные презентации для ознакомления детей с правилами дорожного</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движения, промыслами, проведения поисково-экспериментальной деятельности, музыкальными произведениями. Чередование демонстрации теоретического материала и беседы с детьми помогают добиться поставленных целей. Активное пользование Интернет-ресурсами</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r w:rsidRPr="00CD3B09">
        <w:rPr>
          <w:rFonts w:ascii="Times New Roman" w:hAnsi="Times New Roman"/>
          <w:color w:val="1A1A1A"/>
          <w:sz w:val="28"/>
          <w:szCs w:val="28"/>
          <w:lang w:eastAsia="ru-RU"/>
        </w:rPr>
        <w:t>дает возможность воспитателям принимать участие с детьми в заочных конкурсах различного уровня (</w:t>
      </w:r>
      <w:proofErr w:type="gramStart"/>
      <w:r w:rsidRPr="00CD3B09">
        <w:rPr>
          <w:rFonts w:ascii="Times New Roman" w:hAnsi="Times New Roman"/>
          <w:color w:val="1A1A1A"/>
          <w:sz w:val="28"/>
          <w:szCs w:val="28"/>
          <w:lang w:eastAsia="ru-RU"/>
        </w:rPr>
        <w:t>международные</w:t>
      </w:r>
      <w:proofErr w:type="gramEnd"/>
      <w:r w:rsidRPr="00CD3B09">
        <w:rPr>
          <w:rFonts w:ascii="Times New Roman" w:hAnsi="Times New Roman"/>
          <w:color w:val="1A1A1A"/>
          <w:sz w:val="28"/>
          <w:szCs w:val="28"/>
          <w:lang w:eastAsia="ru-RU"/>
        </w:rPr>
        <w:t>, всероссийские, региональные).</w:t>
      </w:r>
    </w:p>
    <w:p w:rsidR="00CD3B09" w:rsidRPr="00CD3B09" w:rsidRDefault="00CD3B09" w:rsidP="00CD3B09">
      <w:pPr>
        <w:shd w:val="clear" w:color="auto" w:fill="FFFFFF"/>
        <w:spacing w:after="0" w:line="240" w:lineRule="auto"/>
        <w:jc w:val="both"/>
        <w:rPr>
          <w:rFonts w:ascii="Times New Roman" w:hAnsi="Times New Roman"/>
          <w:color w:val="1A1A1A"/>
          <w:sz w:val="28"/>
          <w:szCs w:val="28"/>
          <w:lang w:eastAsia="ru-RU"/>
        </w:rPr>
      </w:pPr>
    </w:p>
    <w:p w:rsidR="00CD3B09" w:rsidRDefault="00CD3B09" w:rsidP="00355F5A">
      <w:pPr>
        <w:spacing w:after="0" w:line="240" w:lineRule="auto"/>
        <w:jc w:val="both"/>
        <w:rPr>
          <w:rFonts w:ascii="Times New Roman" w:hAnsi="Times New Roman"/>
          <w:b/>
          <w:sz w:val="28"/>
          <w:szCs w:val="28"/>
        </w:rPr>
      </w:pPr>
    </w:p>
    <w:p w:rsidR="00CF3E4A" w:rsidRPr="00CF3E4A" w:rsidRDefault="00CF3E4A" w:rsidP="00355F5A">
      <w:pPr>
        <w:spacing w:after="0" w:line="240" w:lineRule="auto"/>
        <w:jc w:val="both"/>
        <w:rPr>
          <w:rFonts w:ascii="Times New Roman" w:hAnsi="Times New Roman"/>
          <w:b/>
          <w:sz w:val="44"/>
          <w:szCs w:val="44"/>
        </w:rPr>
      </w:pPr>
    </w:p>
    <w:p w:rsidR="00D24BE5" w:rsidRDefault="00CF3E4A" w:rsidP="00355F5A">
      <w:pPr>
        <w:spacing w:after="0" w:line="240" w:lineRule="auto"/>
        <w:jc w:val="both"/>
        <w:rPr>
          <w:rFonts w:ascii="Times New Roman" w:hAnsi="Times New Roman"/>
          <w:sz w:val="28"/>
          <w:szCs w:val="28"/>
        </w:rPr>
      </w:pPr>
      <w:r>
        <w:rPr>
          <w:rFonts w:ascii="Times New Roman" w:hAnsi="Times New Roman"/>
          <w:b/>
          <w:sz w:val="28"/>
          <w:szCs w:val="28"/>
        </w:rPr>
        <w:t xml:space="preserve"> </w:t>
      </w:r>
    </w:p>
    <w:p w:rsidR="00F40F4F" w:rsidRDefault="00F40F4F" w:rsidP="00355F5A">
      <w:pPr>
        <w:spacing w:after="0" w:line="240" w:lineRule="auto"/>
        <w:jc w:val="both"/>
        <w:rPr>
          <w:rFonts w:ascii="Times New Roman" w:hAnsi="Times New Roman"/>
          <w:sz w:val="28"/>
          <w:szCs w:val="28"/>
        </w:rPr>
      </w:pPr>
    </w:p>
    <w:p w:rsidR="00F40F4F" w:rsidRDefault="00F40F4F" w:rsidP="00355F5A">
      <w:pPr>
        <w:spacing w:after="0" w:line="240" w:lineRule="auto"/>
        <w:jc w:val="both"/>
        <w:rPr>
          <w:rFonts w:ascii="Times New Roman" w:hAnsi="Times New Roman"/>
          <w:sz w:val="28"/>
          <w:szCs w:val="28"/>
        </w:rPr>
      </w:pPr>
    </w:p>
    <w:p w:rsidR="00F40F4F" w:rsidRDefault="00F40F4F" w:rsidP="00355F5A">
      <w:pPr>
        <w:spacing w:after="0" w:line="240" w:lineRule="auto"/>
        <w:jc w:val="both"/>
        <w:rPr>
          <w:rFonts w:ascii="Times New Roman" w:hAnsi="Times New Roman"/>
          <w:sz w:val="28"/>
          <w:szCs w:val="28"/>
        </w:rPr>
      </w:pPr>
    </w:p>
    <w:p w:rsidR="00F40F4F" w:rsidRDefault="00F40F4F" w:rsidP="00355F5A">
      <w:pPr>
        <w:spacing w:after="0" w:line="240" w:lineRule="auto"/>
        <w:jc w:val="both"/>
        <w:rPr>
          <w:rFonts w:ascii="Times New Roman" w:hAnsi="Times New Roman"/>
          <w:b/>
          <w:sz w:val="28"/>
          <w:szCs w:val="28"/>
        </w:rPr>
      </w:pPr>
    </w:p>
    <w:p w:rsidR="004D4B11" w:rsidRDefault="004D4B11" w:rsidP="007628C1">
      <w:pPr>
        <w:spacing w:after="0" w:line="240" w:lineRule="auto"/>
        <w:jc w:val="both"/>
        <w:rPr>
          <w:rFonts w:ascii="Times New Roman" w:hAnsi="Times New Roman"/>
          <w:b/>
          <w:sz w:val="28"/>
          <w:szCs w:val="28"/>
        </w:rPr>
      </w:pPr>
    </w:p>
    <w:p w:rsidR="00CD3B09" w:rsidRDefault="00CD3B09" w:rsidP="007628C1">
      <w:pPr>
        <w:spacing w:after="0" w:line="240" w:lineRule="auto"/>
        <w:jc w:val="both"/>
        <w:rPr>
          <w:rFonts w:ascii="Times New Roman" w:hAnsi="Times New Roman"/>
          <w:b/>
          <w:sz w:val="28"/>
          <w:szCs w:val="28"/>
        </w:rPr>
      </w:pPr>
    </w:p>
    <w:p w:rsidR="00D24BE5" w:rsidRDefault="00D24BE5" w:rsidP="007628C1">
      <w:pPr>
        <w:spacing w:after="0" w:line="240" w:lineRule="auto"/>
        <w:jc w:val="both"/>
        <w:rPr>
          <w:rFonts w:ascii="Times New Roman" w:hAnsi="Times New Roman"/>
          <w:b/>
          <w:sz w:val="28"/>
          <w:szCs w:val="28"/>
        </w:rPr>
      </w:pPr>
    </w:p>
    <w:p w:rsidR="00233D8C" w:rsidRDefault="00D24BE5" w:rsidP="00D24BE5">
      <w:pPr>
        <w:spacing w:after="0" w:line="240" w:lineRule="auto"/>
        <w:jc w:val="right"/>
        <w:rPr>
          <w:rFonts w:ascii="Times New Roman" w:hAnsi="Times New Roman"/>
          <w:b/>
          <w:sz w:val="28"/>
          <w:szCs w:val="28"/>
        </w:rPr>
      </w:pPr>
      <w:r>
        <w:rPr>
          <w:rFonts w:ascii="Times New Roman" w:hAnsi="Times New Roman"/>
          <w:b/>
          <w:sz w:val="28"/>
          <w:szCs w:val="28"/>
        </w:rPr>
        <w:lastRenderedPageBreak/>
        <w:t>Приложение 1</w:t>
      </w:r>
    </w:p>
    <w:p w:rsidR="007628C1" w:rsidRPr="00046822" w:rsidRDefault="007628C1" w:rsidP="007628C1">
      <w:pPr>
        <w:spacing w:after="0" w:line="240" w:lineRule="auto"/>
        <w:ind w:firstLine="709"/>
        <w:jc w:val="center"/>
        <w:rPr>
          <w:rFonts w:ascii="Times New Roman" w:hAnsi="Times New Roman"/>
          <w:b/>
          <w:sz w:val="28"/>
          <w:szCs w:val="28"/>
          <w:lang w:eastAsia="ru-RU"/>
        </w:rPr>
      </w:pPr>
    </w:p>
    <w:p w:rsidR="007628C1" w:rsidRPr="00046822" w:rsidRDefault="007628C1" w:rsidP="007628C1">
      <w:pPr>
        <w:spacing w:after="0" w:line="240" w:lineRule="auto"/>
        <w:ind w:firstLine="709"/>
        <w:jc w:val="center"/>
        <w:rPr>
          <w:rFonts w:ascii="Times New Roman" w:hAnsi="Times New Roman"/>
          <w:b/>
          <w:sz w:val="28"/>
          <w:szCs w:val="28"/>
          <w:lang w:eastAsia="ru-RU"/>
        </w:rPr>
      </w:pPr>
      <w:r w:rsidRPr="00046822">
        <w:rPr>
          <w:rFonts w:ascii="Times New Roman" w:hAnsi="Times New Roman"/>
          <w:b/>
          <w:sz w:val="28"/>
          <w:szCs w:val="28"/>
          <w:lang w:eastAsia="ru-RU"/>
        </w:rPr>
        <w:t>Примерный перечень художественной литературы</w:t>
      </w:r>
    </w:p>
    <w:p w:rsidR="007628C1" w:rsidRPr="00046822" w:rsidRDefault="007628C1" w:rsidP="007628C1">
      <w:pPr>
        <w:spacing w:after="0" w:line="240" w:lineRule="auto"/>
        <w:ind w:firstLine="709"/>
        <w:jc w:val="both"/>
        <w:rPr>
          <w:rFonts w:ascii="Times New Roman" w:hAnsi="Times New Roman"/>
          <w:b/>
          <w:sz w:val="28"/>
          <w:szCs w:val="28"/>
          <w:lang w:eastAsia="ru-RU"/>
        </w:rPr>
      </w:pP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t>От 1 года до 2 лет</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Малые формы фольклора</w:t>
      </w:r>
      <w:proofErr w:type="gramStart"/>
      <w:r w:rsidRPr="00046822">
        <w:rPr>
          <w:rFonts w:ascii="Times New Roman" w:hAnsi="Times New Roman"/>
          <w:i/>
          <w:sz w:val="28"/>
          <w:szCs w:val="28"/>
          <w:lang w:eastAsia="ru-RU"/>
        </w:rPr>
        <w:t>:</w:t>
      </w:r>
      <w:r w:rsidRPr="00046822">
        <w:rPr>
          <w:rFonts w:ascii="Times New Roman" w:hAnsi="Times New Roman"/>
          <w:sz w:val="28"/>
          <w:szCs w:val="28"/>
          <w:lang w:eastAsia="ru-RU"/>
        </w:rPr>
        <w:t>«</w:t>
      </w:r>
      <w:proofErr w:type="gramEnd"/>
      <w:r w:rsidRPr="00046822">
        <w:rPr>
          <w:rFonts w:ascii="Times New Roman" w:hAnsi="Times New Roman"/>
          <w:sz w:val="28"/>
          <w:szCs w:val="28"/>
          <w:lang w:eastAsia="ru-RU"/>
        </w:rPr>
        <w:t>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Русские народные сказки</w:t>
      </w:r>
      <w:r w:rsidRPr="00046822">
        <w:rPr>
          <w:rFonts w:ascii="Times New Roman" w:hAnsi="Times New Roman"/>
          <w:sz w:val="28"/>
          <w:szCs w:val="28"/>
          <w:lang w:eastAsia="ru-RU"/>
        </w:rPr>
        <w:t>: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proofErr w:type="gramStart"/>
      <w:r w:rsidRPr="00046822">
        <w:rPr>
          <w:rFonts w:ascii="Times New Roman" w:hAnsi="Times New Roman"/>
          <w:sz w:val="28"/>
          <w:szCs w:val="28"/>
          <w:lang w:eastAsia="ru-RU"/>
        </w:rPr>
        <w:t>»(</w:t>
      </w:r>
      <w:proofErr w:type="gramEnd"/>
      <w:r w:rsidRPr="00046822">
        <w:rPr>
          <w:rFonts w:ascii="Times New Roman" w:hAnsi="Times New Roman"/>
          <w:sz w:val="28"/>
          <w:szCs w:val="28"/>
          <w:lang w:eastAsia="ru-RU"/>
        </w:rPr>
        <w:t xml:space="preserve">обработка К. Д. Ушинского), «Теремок»(обработка М. А. Булатова).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 xml:space="preserve">Поэзия: </w:t>
      </w:r>
      <w:proofErr w:type="gramStart"/>
      <w:r w:rsidRPr="00046822">
        <w:rPr>
          <w:rFonts w:ascii="Times New Roman" w:hAnsi="Times New Roman"/>
          <w:sz w:val="28"/>
          <w:szCs w:val="28"/>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w:t>
      </w:r>
      <w:proofErr w:type="gramEnd"/>
      <w:r w:rsidRPr="00046822">
        <w:rPr>
          <w:rFonts w:ascii="Times New Roman" w:hAnsi="Times New Roman"/>
          <w:sz w:val="28"/>
          <w:szCs w:val="28"/>
          <w:lang w:eastAsia="ru-RU"/>
        </w:rPr>
        <w:t>» (из цикла «Детки в клетке»), Токмакова Ирина Петровна «Баиньки»</w:t>
      </w:r>
      <w:proofErr w:type="gramStart"/>
      <w:r w:rsidRPr="00046822">
        <w:rPr>
          <w:rFonts w:ascii="Times New Roman" w:hAnsi="Times New Roman"/>
          <w:sz w:val="28"/>
          <w:szCs w:val="28"/>
          <w:lang w:eastAsia="ru-RU"/>
        </w:rPr>
        <w:t>,А</w:t>
      </w:r>
      <w:proofErr w:type="gramEnd"/>
      <w:r w:rsidRPr="00046822">
        <w:rPr>
          <w:rFonts w:ascii="Times New Roman" w:hAnsi="Times New Roman"/>
          <w:sz w:val="28"/>
          <w:szCs w:val="28"/>
          <w:lang w:eastAsia="ru-RU"/>
        </w:rPr>
        <w:t>. Орлова «Пальчики-мальчики», А.Усачев «Рукавичка», Е.Григорьева «Солнце», К. Стрельникова «Кряк-кряк», Г.Лагздынь «Крохотули».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Проза</w:t>
      </w:r>
      <w:r w:rsidRPr="00046822">
        <w:rPr>
          <w:rFonts w:ascii="Times New Roman" w:hAnsi="Times New Roman"/>
          <w:sz w:val="28"/>
          <w:szCs w:val="28"/>
          <w:lang w:eastAsia="ru-RU"/>
        </w:rPr>
        <w:t xml:space="preserve">: </w:t>
      </w:r>
      <w:proofErr w:type="gramStart"/>
      <w:r w:rsidRPr="00046822">
        <w:rPr>
          <w:rFonts w:ascii="Times New Roman" w:hAnsi="Times New Roman"/>
          <w:sz w:val="28"/>
          <w:szCs w:val="28"/>
          <w:lang w:eastAsia="ru-RU"/>
        </w:rPr>
        <w:t>Александрова Зинаида Николаевна «Хрюшка и Чушка», Пантелеев Л. «Как поросенок говорить научился», Сутеев Владимир Григорьевич «Цыпленок и утенок», ЧарушинЕвгений Иванович «Курочка» (из цикла «Большие и маленькие»), Чуковский Корней Иванович «Цыпленок», Ф. Брукс «Маша и Миша».</w:t>
      </w:r>
      <w:proofErr w:type="gramEnd"/>
    </w:p>
    <w:p w:rsidR="007628C1" w:rsidRPr="00046822" w:rsidRDefault="007628C1" w:rsidP="007628C1">
      <w:pPr>
        <w:spacing w:after="0" w:line="240" w:lineRule="auto"/>
        <w:ind w:firstLine="709"/>
        <w:jc w:val="both"/>
        <w:rPr>
          <w:rFonts w:ascii="Times New Roman" w:hAnsi="Times New Roman"/>
          <w:b/>
          <w:i/>
          <w:sz w:val="28"/>
          <w:szCs w:val="28"/>
          <w:lang w:eastAsia="ru-RU"/>
        </w:rPr>
      </w:pP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t>От 2 до 3 лет</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Малые формы фольклора</w:t>
      </w:r>
      <w:proofErr w:type="gramStart"/>
      <w:r w:rsidRPr="00046822">
        <w:rPr>
          <w:rFonts w:ascii="Times New Roman" w:hAnsi="Times New Roman"/>
          <w:i/>
          <w:sz w:val="28"/>
          <w:szCs w:val="28"/>
          <w:lang w:eastAsia="ru-RU"/>
        </w:rPr>
        <w:t>:</w:t>
      </w:r>
      <w:r w:rsidRPr="00046822">
        <w:rPr>
          <w:rFonts w:ascii="Times New Roman" w:hAnsi="Times New Roman"/>
          <w:sz w:val="28"/>
          <w:szCs w:val="28"/>
          <w:lang w:eastAsia="ru-RU"/>
        </w:rPr>
        <w:t>«</w:t>
      </w:r>
      <w:proofErr w:type="gramEnd"/>
      <w:r w:rsidRPr="00046822">
        <w:rPr>
          <w:rFonts w:ascii="Times New Roman" w:hAnsi="Times New Roman"/>
          <w:sz w:val="28"/>
          <w:szCs w:val="28"/>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w:t>
      </w:r>
      <w:proofErr w:type="gramStart"/>
      <w:r w:rsidRPr="00046822">
        <w:rPr>
          <w:rFonts w:ascii="Times New Roman" w:hAnsi="Times New Roman"/>
          <w:sz w:val="28"/>
          <w:szCs w:val="28"/>
          <w:lang w:eastAsia="ru-RU"/>
        </w:rPr>
        <w:t xml:space="preserve">Сидит ворон на дубу», «Поехали, поехали», «Пошел котик на Торжок…», «Тили-бом!...», «Уж ты, радуга-дуга», «Улитка, улитка…», «Чики, чики, кички…». </w:t>
      </w:r>
      <w:proofErr w:type="gramEnd"/>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Русские народные сказки</w:t>
      </w:r>
      <w:r w:rsidRPr="00046822">
        <w:rPr>
          <w:rFonts w:ascii="Times New Roman" w:hAnsi="Times New Roman"/>
          <w:sz w:val="28"/>
          <w:szCs w:val="28"/>
          <w:lang w:eastAsia="ru-RU"/>
        </w:rP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w:t>
      </w:r>
      <w:proofErr w:type="gramStart"/>
      <w:r w:rsidRPr="00046822">
        <w:rPr>
          <w:rFonts w:ascii="Times New Roman" w:hAnsi="Times New Roman"/>
          <w:sz w:val="28"/>
          <w:szCs w:val="28"/>
          <w:lang w:eastAsia="ru-RU"/>
        </w:rPr>
        <w:t>»(</w:t>
      </w:r>
      <w:proofErr w:type="gramEnd"/>
      <w:r w:rsidRPr="00046822">
        <w:rPr>
          <w:rFonts w:ascii="Times New Roman" w:hAnsi="Times New Roman"/>
          <w:sz w:val="28"/>
          <w:szCs w:val="28"/>
          <w:lang w:eastAsia="ru-RU"/>
        </w:rPr>
        <w:t>обработка А.Н. Толстого).</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 xml:space="preserve">Фольклор народов мира: </w:t>
      </w:r>
      <w:r w:rsidRPr="00046822">
        <w:rPr>
          <w:rFonts w:ascii="Times New Roman" w:hAnsi="Times New Roman"/>
          <w:sz w:val="28"/>
          <w:szCs w:val="28"/>
          <w:lang w:eastAsia="ru-RU"/>
        </w:rPr>
        <w:t>«Бу-бу, я рогатый», лит</w:t>
      </w:r>
      <w:proofErr w:type="gramStart"/>
      <w:r w:rsidRPr="00046822">
        <w:rPr>
          <w:rFonts w:ascii="Times New Roman" w:hAnsi="Times New Roman"/>
          <w:sz w:val="28"/>
          <w:szCs w:val="28"/>
          <w:lang w:eastAsia="ru-RU"/>
        </w:rPr>
        <w:t>.с</w:t>
      </w:r>
      <w:proofErr w:type="gramEnd"/>
      <w:r w:rsidRPr="00046822">
        <w:rPr>
          <w:rFonts w:ascii="Times New Roman" w:hAnsi="Times New Roman"/>
          <w:sz w:val="28"/>
          <w:szCs w:val="28"/>
          <w:lang w:eastAsia="ru-RU"/>
        </w:rPr>
        <w:t xml:space="preserve">казка (обработка Ю. Григорьева); «В гостях у королевы», «Разговор», англ. нар. песенки (пер. и </w:t>
      </w:r>
      <w:r w:rsidRPr="00046822">
        <w:rPr>
          <w:rFonts w:ascii="Times New Roman" w:hAnsi="Times New Roman"/>
          <w:sz w:val="28"/>
          <w:szCs w:val="28"/>
          <w:lang w:eastAsia="ru-RU"/>
        </w:rPr>
        <w:lastRenderedPageBreak/>
        <w:t>обработка С. Маршака); «Ой ты заюшка-пострел…», пер. с молд. И. Токмаковой; «Рукавичка», укр. нар</w:t>
      </w:r>
      <w:proofErr w:type="gramStart"/>
      <w:r w:rsidRPr="00046822">
        <w:rPr>
          <w:rFonts w:ascii="Times New Roman" w:hAnsi="Times New Roman"/>
          <w:sz w:val="28"/>
          <w:szCs w:val="28"/>
          <w:lang w:eastAsia="ru-RU"/>
        </w:rPr>
        <w:t>.с</w:t>
      </w:r>
      <w:proofErr w:type="gramEnd"/>
      <w:r w:rsidRPr="00046822">
        <w:rPr>
          <w:rFonts w:ascii="Times New Roman" w:hAnsi="Times New Roman"/>
          <w:sz w:val="28"/>
          <w:szCs w:val="28"/>
          <w:lang w:eastAsia="ru-RU"/>
        </w:rPr>
        <w:t>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w:t>
      </w:r>
      <w:proofErr w:type="gramStart"/>
      <w:r w:rsidRPr="00046822">
        <w:rPr>
          <w:rFonts w:ascii="Times New Roman" w:hAnsi="Times New Roman"/>
          <w:sz w:val="28"/>
          <w:szCs w:val="28"/>
          <w:lang w:eastAsia="ru-RU"/>
        </w:rPr>
        <w:t>.с</w:t>
      </w:r>
      <w:proofErr w:type="gramEnd"/>
      <w:r w:rsidRPr="00046822">
        <w:rPr>
          <w:rFonts w:ascii="Times New Roman" w:hAnsi="Times New Roman"/>
          <w:sz w:val="28"/>
          <w:szCs w:val="28"/>
          <w:lang w:eastAsia="ru-RU"/>
        </w:rPr>
        <w:t xml:space="preserve">казка (пер. и обраб. </w:t>
      </w:r>
      <w:proofErr w:type="gramStart"/>
      <w:r w:rsidRPr="00046822">
        <w:rPr>
          <w:rFonts w:ascii="Times New Roman" w:hAnsi="Times New Roman"/>
          <w:sz w:val="28"/>
          <w:szCs w:val="28"/>
          <w:lang w:eastAsia="ru-RU"/>
        </w:rPr>
        <w:t xml:space="preserve">С. Могилевской и Л. Зориной). </w:t>
      </w:r>
      <w:proofErr w:type="gramEnd"/>
    </w:p>
    <w:p w:rsidR="007628C1" w:rsidRPr="00046822" w:rsidRDefault="007628C1" w:rsidP="007628C1">
      <w:pPr>
        <w:spacing w:after="0" w:line="240" w:lineRule="auto"/>
        <w:ind w:firstLine="709"/>
        <w:jc w:val="both"/>
        <w:rPr>
          <w:rFonts w:ascii="Times New Roman" w:hAnsi="Times New Roman"/>
          <w:i/>
          <w:sz w:val="28"/>
          <w:szCs w:val="28"/>
          <w:lang w:eastAsia="ru-RU"/>
        </w:rPr>
      </w:pPr>
      <w:r w:rsidRPr="00046822">
        <w:rPr>
          <w:rFonts w:ascii="Times New Roman" w:hAnsi="Times New Roman"/>
          <w:i/>
          <w:sz w:val="28"/>
          <w:szCs w:val="28"/>
          <w:lang w:eastAsia="ru-RU"/>
        </w:rPr>
        <w:t>Произведения поэтов и писателей России: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 xml:space="preserve">Поэзия: </w:t>
      </w:r>
      <w:proofErr w:type="gramStart"/>
      <w:r w:rsidRPr="00046822">
        <w:rPr>
          <w:rFonts w:ascii="Times New Roman" w:hAnsi="Times New Roman"/>
          <w:sz w:val="28"/>
          <w:szCs w:val="28"/>
          <w:lang w:eastAsia="ru-RU"/>
        </w:rPr>
        <w:t>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w:t>
      </w:r>
      <w:proofErr w:type="gramEnd"/>
      <w:r w:rsidRPr="00046822">
        <w:rPr>
          <w:rFonts w:ascii="Times New Roman" w:hAnsi="Times New Roman"/>
          <w:sz w:val="28"/>
          <w:szCs w:val="28"/>
          <w:lang w:eastAsia="ru-RU"/>
        </w:rPr>
        <w:t xml:space="preserve"> Мошковская Эмма Эфраимовна «Приказ» (в сокр.), «Мчится поезд»</w:t>
      </w:r>
      <w:proofErr w:type="gramStart"/>
      <w:r w:rsidRPr="00046822">
        <w:rPr>
          <w:rFonts w:ascii="Times New Roman" w:hAnsi="Times New Roman"/>
          <w:sz w:val="28"/>
          <w:szCs w:val="28"/>
          <w:lang w:eastAsia="ru-RU"/>
        </w:rPr>
        <w:t>;П</w:t>
      </w:r>
      <w:proofErr w:type="gramEnd"/>
      <w:r w:rsidRPr="00046822">
        <w:rPr>
          <w:rFonts w:ascii="Times New Roman" w:hAnsi="Times New Roman"/>
          <w:sz w:val="28"/>
          <w:szCs w:val="28"/>
          <w:lang w:eastAsia="ru-RU"/>
        </w:rPr>
        <w:t>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w:t>
      </w:r>
      <w:proofErr w:type="gramStart"/>
      <w:r w:rsidRPr="00046822">
        <w:rPr>
          <w:rFonts w:ascii="Times New Roman" w:hAnsi="Times New Roman"/>
          <w:sz w:val="28"/>
          <w:szCs w:val="28"/>
          <w:lang w:eastAsia="ru-RU"/>
        </w:rPr>
        <w:t>,М</w:t>
      </w:r>
      <w:proofErr w:type="gramEnd"/>
      <w:r w:rsidRPr="00046822">
        <w:rPr>
          <w:rFonts w:ascii="Times New Roman" w:hAnsi="Times New Roman"/>
          <w:sz w:val="28"/>
          <w:szCs w:val="28"/>
          <w:lang w:eastAsia="ru-RU"/>
        </w:rPr>
        <w:t xml:space="preserve">. </w:t>
      </w:r>
      <w:hyperlink r:id="rId14" w:tooltip="Бородицкая Марина Яковлевна" w:history="1">
        <w:r w:rsidRPr="00046822">
          <w:rPr>
            <w:rFonts w:ascii="Times New Roman" w:hAnsi="Times New Roman"/>
            <w:sz w:val="28"/>
            <w:szCs w:val="28"/>
            <w:lang w:eastAsia="ru-RU"/>
          </w:rPr>
          <w:t xml:space="preserve">Бородицкая </w:t>
        </w:r>
      </w:hyperlink>
      <w:r w:rsidRPr="00046822">
        <w:rPr>
          <w:rFonts w:ascii="Times New Roman" w:hAnsi="Times New Roman"/>
          <w:sz w:val="28"/>
          <w:szCs w:val="28"/>
          <w:lang w:eastAsia="ru-RU"/>
        </w:rPr>
        <w:t>«</w:t>
      </w:r>
      <w:hyperlink r:id="rId15" w:tooltip="Марина Бородицкая - Мама, вот и я!" w:history="1">
        <w:r w:rsidRPr="00046822">
          <w:rPr>
            <w:rFonts w:ascii="Times New Roman" w:hAnsi="Times New Roman"/>
            <w:sz w:val="28"/>
            <w:szCs w:val="28"/>
            <w:lang w:eastAsia="ru-RU"/>
          </w:rPr>
          <w:t>Мама, вот и я!</w:t>
        </w:r>
      </w:hyperlink>
      <w:r w:rsidRPr="00046822">
        <w:rPr>
          <w:rFonts w:ascii="Times New Roman" w:hAnsi="Times New Roman"/>
          <w:sz w:val="28"/>
          <w:szCs w:val="28"/>
          <w:lang w:eastAsia="ru-RU"/>
        </w:rPr>
        <w:t>», Г.Дядина «Сколько лучиков у солнца?», Э.Мошковская «Добежали до вечера», А.Орлова «У машины есть водитель».</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Проза</w:t>
      </w:r>
      <w:r w:rsidRPr="00046822">
        <w:rPr>
          <w:rFonts w:ascii="Times New Roman" w:hAnsi="Times New Roman"/>
          <w:sz w:val="28"/>
          <w:szCs w:val="28"/>
          <w:lang w:eastAsia="ru-RU"/>
        </w:rPr>
        <w:t xml:space="preserve">: </w:t>
      </w:r>
      <w:proofErr w:type="gramStart"/>
      <w:r w:rsidRPr="00046822">
        <w:rPr>
          <w:rFonts w:ascii="Times New Roman" w:hAnsi="Times New Roman"/>
          <w:sz w:val="28"/>
          <w:szCs w:val="28"/>
          <w:lang w:eastAsia="ru-RU"/>
        </w:rPr>
        <w:t>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w:t>
      </w:r>
      <w:proofErr w:type="gramEnd"/>
      <w:r w:rsidRPr="00046822">
        <w:rPr>
          <w:rFonts w:ascii="Times New Roman" w:hAnsi="Times New Roman"/>
          <w:sz w:val="28"/>
          <w:szCs w:val="28"/>
          <w:lang w:eastAsia="ru-RU"/>
        </w:rPr>
        <w:t xml:space="preserve"> Тайц Яков Моисеевич «Кубик на кубик», «Впереди всех», «Волк», «Поезд»</w:t>
      </w:r>
      <w:proofErr w:type="gramStart"/>
      <w:r w:rsidRPr="00046822">
        <w:rPr>
          <w:rFonts w:ascii="Times New Roman" w:hAnsi="Times New Roman"/>
          <w:sz w:val="28"/>
          <w:szCs w:val="28"/>
          <w:lang w:eastAsia="ru-RU"/>
        </w:rPr>
        <w:t>;Т</w:t>
      </w:r>
      <w:proofErr w:type="gramEnd"/>
      <w:r w:rsidRPr="00046822">
        <w:rPr>
          <w:rFonts w:ascii="Times New Roman" w:hAnsi="Times New Roman"/>
          <w:sz w:val="28"/>
          <w:szCs w:val="28"/>
          <w:lang w:eastAsia="ru-RU"/>
        </w:rPr>
        <w:t>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 xml:space="preserve">Произведения поэтов и писателей разных стран: </w:t>
      </w:r>
      <w:r w:rsidRPr="00046822">
        <w:rPr>
          <w:rFonts w:ascii="Times New Roman" w:hAnsi="Times New Roman"/>
          <w:sz w:val="28"/>
          <w:szCs w:val="28"/>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7628C1" w:rsidRPr="00046822" w:rsidRDefault="007628C1" w:rsidP="007628C1">
      <w:pPr>
        <w:spacing w:after="0" w:line="240" w:lineRule="auto"/>
        <w:ind w:firstLine="709"/>
        <w:jc w:val="both"/>
        <w:rPr>
          <w:rFonts w:ascii="Times New Roman" w:hAnsi="Times New Roman"/>
          <w:sz w:val="28"/>
          <w:szCs w:val="28"/>
          <w:lang w:eastAsia="ru-RU"/>
        </w:rPr>
      </w:pP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lastRenderedPageBreak/>
        <w:t>От 3 до 4 лет</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Малые формы фольклора</w:t>
      </w:r>
      <w:proofErr w:type="gramStart"/>
      <w:r w:rsidRPr="00046822">
        <w:rPr>
          <w:rFonts w:ascii="Times New Roman" w:hAnsi="Times New Roman"/>
          <w:sz w:val="28"/>
          <w:szCs w:val="28"/>
          <w:lang w:eastAsia="ru-RU"/>
        </w:rPr>
        <w:t>:«</w:t>
      </w:r>
      <w:proofErr w:type="gramEnd"/>
      <w:r w:rsidRPr="00046822">
        <w:rPr>
          <w:rFonts w:ascii="Times New Roman" w:hAnsi="Times New Roman"/>
          <w:sz w:val="28"/>
          <w:szCs w:val="28"/>
          <w:lang w:eastAsia="ru-RU"/>
        </w:rPr>
        <w:t xml:space="preserve">Ай, качи-качи-качи...», «Божья коровка...», «Волчок-волчок, шерстяной бочок…»,«Дождик,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«Тили-бом!Тили-бом!..», «Травка-муравка...», «Чики-чики-чикалочки...». </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 xml:space="preserve">Русские народные сказки: </w:t>
      </w:r>
      <w:proofErr w:type="gramStart"/>
      <w:r w:rsidRPr="00046822">
        <w:rPr>
          <w:rFonts w:ascii="Times New Roman" w:hAnsi="Times New Roman"/>
          <w:sz w:val="28"/>
          <w:szCs w:val="28"/>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roofErr w:type="gramEnd"/>
    </w:p>
    <w:p w:rsidR="007628C1" w:rsidRPr="00046822" w:rsidRDefault="007628C1" w:rsidP="007628C1">
      <w:pPr>
        <w:spacing w:after="0" w:line="240" w:lineRule="auto"/>
        <w:ind w:firstLine="709"/>
        <w:jc w:val="both"/>
        <w:rPr>
          <w:rFonts w:ascii="Times New Roman" w:hAnsi="Times New Roman"/>
          <w:i/>
          <w:sz w:val="28"/>
          <w:szCs w:val="28"/>
          <w:lang w:eastAsia="ru-RU"/>
        </w:rPr>
      </w:pPr>
      <w:r w:rsidRPr="00046822">
        <w:rPr>
          <w:rFonts w:ascii="Times New Roman" w:hAnsi="Times New Roman"/>
          <w:i/>
          <w:sz w:val="28"/>
          <w:szCs w:val="28"/>
          <w:lang w:eastAsia="ru-RU"/>
        </w:rPr>
        <w:t>Фольклор народов мира:</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Песенки</w:t>
      </w:r>
      <w:proofErr w:type="gramStart"/>
      <w:r w:rsidRPr="00046822">
        <w:rPr>
          <w:rFonts w:ascii="Times New Roman" w:hAnsi="Times New Roman"/>
          <w:sz w:val="28"/>
          <w:szCs w:val="28"/>
          <w:lang w:eastAsia="ru-RU"/>
        </w:rPr>
        <w:t>:«</w:t>
      </w:r>
      <w:proofErr w:type="gramEnd"/>
      <w:r w:rsidRPr="00046822">
        <w:rPr>
          <w:rFonts w:ascii="Times New Roman" w:hAnsi="Times New Roman"/>
          <w:sz w:val="28"/>
          <w:szCs w:val="28"/>
          <w:lang w:eastAsia="ru-RU"/>
        </w:rPr>
        <w:t>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Сказки</w:t>
      </w:r>
      <w:r w:rsidRPr="00046822">
        <w:rPr>
          <w:rFonts w:ascii="Times New Roman" w:hAnsi="Times New Roman"/>
          <w:sz w:val="28"/>
          <w:szCs w:val="28"/>
          <w:lang w:eastAsia="ru-RU"/>
        </w:rPr>
        <w:t>: «Рукавичка», «Коза-дереза» укр., обр. Е. Благининой; «Два жадных медвежонка», венг., обр. А. Краснова и В. Важдаева; «Упрямые козы», узб</w:t>
      </w:r>
      <w:proofErr w:type="gramStart"/>
      <w:r w:rsidRPr="00046822">
        <w:rPr>
          <w:rFonts w:ascii="Times New Roman" w:hAnsi="Times New Roman"/>
          <w:sz w:val="28"/>
          <w:szCs w:val="28"/>
          <w:lang w:eastAsia="ru-RU"/>
        </w:rPr>
        <w:t xml:space="preserve">.. </w:t>
      </w:r>
      <w:proofErr w:type="gramEnd"/>
      <w:r w:rsidRPr="00046822">
        <w:rPr>
          <w:rFonts w:ascii="Times New Roman" w:hAnsi="Times New Roman"/>
          <w:sz w:val="28"/>
          <w:szCs w:val="28"/>
          <w:lang w:eastAsia="ru-RU"/>
        </w:rPr>
        <w:t>обр. Ш. Сагдуллы; «У солнышка в гостях», пер. с словац. С. Могилевской и Л. Зориной; «Лиса-нянька», пер. с финск. Е. Сойни; «Храбреп-молодец», пер. с болг. Л. Грибовой; «Пых», белорус</w:t>
      </w:r>
      <w:proofErr w:type="gramStart"/>
      <w:r w:rsidRPr="00046822">
        <w:rPr>
          <w:rFonts w:ascii="Times New Roman" w:hAnsi="Times New Roman"/>
          <w:sz w:val="28"/>
          <w:szCs w:val="28"/>
          <w:lang w:eastAsia="ru-RU"/>
        </w:rPr>
        <w:t xml:space="preserve">., </w:t>
      </w:r>
      <w:proofErr w:type="gramEnd"/>
      <w:r w:rsidRPr="00046822">
        <w:rPr>
          <w:rFonts w:ascii="Times New Roman" w:hAnsi="Times New Roman"/>
          <w:sz w:val="28"/>
          <w:szCs w:val="28"/>
          <w:lang w:eastAsia="ru-RU"/>
        </w:rPr>
        <w:t xml:space="preserve">обр. Н. Мялика: </w:t>
      </w:r>
      <w:proofErr w:type="gramStart"/>
      <w:r w:rsidRPr="00046822">
        <w:rPr>
          <w:rFonts w:ascii="Times New Roman" w:hAnsi="Times New Roman"/>
          <w:sz w:val="28"/>
          <w:szCs w:val="28"/>
          <w:lang w:eastAsia="ru-RU"/>
        </w:rPr>
        <w:t>«Лесной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roofErr w:type="gramEnd"/>
    </w:p>
    <w:p w:rsidR="007628C1" w:rsidRPr="00046822" w:rsidRDefault="007628C1" w:rsidP="007628C1">
      <w:pPr>
        <w:spacing w:after="0" w:line="240" w:lineRule="auto"/>
        <w:ind w:firstLine="709"/>
        <w:jc w:val="both"/>
        <w:rPr>
          <w:rFonts w:ascii="Times New Roman" w:hAnsi="Times New Roman"/>
          <w:i/>
          <w:sz w:val="28"/>
          <w:szCs w:val="28"/>
          <w:lang w:eastAsia="ru-RU"/>
        </w:rPr>
      </w:pPr>
      <w:r w:rsidRPr="00046822">
        <w:rPr>
          <w:rFonts w:ascii="Times New Roman" w:hAnsi="Times New Roman"/>
          <w:i/>
          <w:sz w:val="28"/>
          <w:szCs w:val="28"/>
          <w:lang w:eastAsia="ru-RU"/>
        </w:rPr>
        <w:t>Произведения поэтов и писателей России: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Поэзия</w:t>
      </w:r>
      <w:proofErr w:type="gramStart"/>
      <w:r w:rsidRPr="00046822">
        <w:rPr>
          <w:rFonts w:ascii="Times New Roman" w:hAnsi="Times New Roman"/>
          <w:i/>
          <w:sz w:val="28"/>
          <w:szCs w:val="28"/>
          <w:lang w:eastAsia="ru-RU"/>
        </w:rPr>
        <w:t>:</w:t>
      </w:r>
      <w:r w:rsidRPr="00046822">
        <w:rPr>
          <w:rFonts w:ascii="Times New Roman" w:hAnsi="Times New Roman"/>
          <w:sz w:val="28"/>
          <w:szCs w:val="28"/>
          <w:lang w:eastAsia="ru-RU"/>
        </w:rPr>
        <w:t>Б</w:t>
      </w:r>
      <w:proofErr w:type="gramEnd"/>
      <w:r w:rsidRPr="00046822">
        <w:rPr>
          <w:rFonts w:ascii="Times New Roman" w:hAnsi="Times New Roman"/>
          <w:sz w:val="28"/>
          <w:szCs w:val="28"/>
          <w:lang w:eastAsia="ru-RU"/>
        </w:rPr>
        <w:t>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w:t>
      </w:r>
      <w:proofErr w:type="gramStart"/>
      <w:r w:rsidRPr="00046822">
        <w:rPr>
          <w:rFonts w:ascii="Times New Roman" w:hAnsi="Times New Roman"/>
          <w:sz w:val="28"/>
          <w:szCs w:val="28"/>
          <w:lang w:eastAsia="ru-RU"/>
        </w:rPr>
        <w:t>;М</w:t>
      </w:r>
      <w:proofErr w:type="gramEnd"/>
      <w:r w:rsidRPr="00046822">
        <w:rPr>
          <w:rFonts w:ascii="Times New Roman" w:hAnsi="Times New Roman"/>
          <w:sz w:val="28"/>
          <w:szCs w:val="28"/>
          <w:lang w:eastAsia="ru-RU"/>
        </w:rPr>
        <w:t>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w:t>
      </w:r>
      <w:proofErr w:type="gramStart"/>
      <w:r w:rsidRPr="00046822">
        <w:rPr>
          <w:rFonts w:ascii="Times New Roman" w:hAnsi="Times New Roman"/>
          <w:sz w:val="28"/>
          <w:szCs w:val="28"/>
          <w:lang w:eastAsia="ru-RU"/>
        </w:rPr>
        <w:t>!Т</w:t>
      </w:r>
      <w:proofErr w:type="gramEnd"/>
      <w:r w:rsidRPr="00046822">
        <w:rPr>
          <w:rFonts w:ascii="Times New Roman" w:hAnsi="Times New Roman"/>
          <w:sz w:val="28"/>
          <w:szCs w:val="28"/>
          <w:lang w:eastAsia="ru-RU"/>
        </w:rPr>
        <w:t xml:space="preserve">ы могуч!..», «Свет </w:t>
      </w:r>
      <w:r w:rsidRPr="00046822">
        <w:rPr>
          <w:rFonts w:ascii="Times New Roman" w:hAnsi="Times New Roman"/>
          <w:sz w:val="28"/>
          <w:szCs w:val="28"/>
          <w:lang w:eastAsia="ru-RU"/>
        </w:rPr>
        <w:lastRenderedPageBreak/>
        <w:t>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
    <w:p w:rsidR="007628C1" w:rsidRPr="00046822" w:rsidRDefault="007628C1" w:rsidP="007628C1">
      <w:pPr>
        <w:spacing w:after="0" w:line="240" w:lineRule="auto"/>
        <w:ind w:firstLine="709"/>
        <w:jc w:val="both"/>
        <w:rPr>
          <w:rFonts w:ascii="Times New Roman" w:hAnsi="Times New Roman"/>
          <w:i/>
          <w:sz w:val="28"/>
          <w:szCs w:val="28"/>
          <w:lang w:eastAsia="ru-RU"/>
        </w:rPr>
      </w:pPr>
      <w:r w:rsidRPr="00046822">
        <w:rPr>
          <w:rFonts w:ascii="Times New Roman" w:hAnsi="Times New Roman"/>
          <w:i/>
          <w:sz w:val="28"/>
          <w:szCs w:val="28"/>
          <w:lang w:eastAsia="ru-RU"/>
        </w:rPr>
        <w:t>Произведения поэтов и писателей разных стран:</w:t>
      </w:r>
    </w:p>
    <w:p w:rsidR="007628C1" w:rsidRPr="00046822" w:rsidRDefault="007628C1" w:rsidP="007628C1">
      <w:pPr>
        <w:spacing w:after="0" w:line="240" w:lineRule="auto"/>
        <w:ind w:firstLine="709"/>
        <w:jc w:val="both"/>
        <w:rPr>
          <w:rFonts w:ascii="Times New Roman" w:hAnsi="Times New Roman"/>
          <w:color w:val="000000"/>
          <w:sz w:val="28"/>
          <w:szCs w:val="28"/>
        </w:rPr>
      </w:pPr>
      <w:r w:rsidRPr="00046822">
        <w:rPr>
          <w:rFonts w:ascii="Times New Roman" w:hAnsi="Times New Roman"/>
          <w:bCs/>
          <w:i/>
          <w:color w:val="000000"/>
          <w:sz w:val="28"/>
          <w:szCs w:val="28"/>
        </w:rPr>
        <w:t>Проза</w:t>
      </w:r>
      <w:r w:rsidRPr="00046822">
        <w:rPr>
          <w:rFonts w:ascii="Times New Roman" w:hAnsi="Times New Roman"/>
          <w:b/>
          <w:bCs/>
          <w:i/>
          <w:color w:val="000000"/>
          <w:sz w:val="28"/>
          <w:szCs w:val="28"/>
        </w:rPr>
        <w:t xml:space="preserve">: </w:t>
      </w:r>
      <w:r w:rsidRPr="00046822">
        <w:rPr>
          <w:rFonts w:ascii="Times New Roman" w:hAnsi="Times New Roman"/>
          <w:color w:val="000000"/>
          <w:sz w:val="28"/>
          <w:szCs w:val="28"/>
        </w:rPr>
        <w:t xml:space="preserve">Александрова Зинаида Николаевна «Медвежонок Бурик»; </w:t>
      </w:r>
      <w:r w:rsidRPr="00046822">
        <w:rPr>
          <w:rFonts w:ascii="Times New Roman" w:hAnsi="Times New Roman"/>
          <w:sz w:val="28"/>
          <w:szCs w:val="28"/>
        </w:rPr>
        <w:t>Бианки</w:t>
      </w:r>
      <w:r w:rsidRPr="00046822">
        <w:rPr>
          <w:rFonts w:ascii="Times New Roman" w:hAnsi="Times New Roman"/>
          <w:color w:val="000000"/>
          <w:sz w:val="28"/>
          <w:szCs w:val="28"/>
        </w:rPr>
        <w:t xml:space="preserve"> Виталий Валентинович </w:t>
      </w:r>
      <w:r w:rsidRPr="00046822">
        <w:rPr>
          <w:rFonts w:ascii="Times New Roman" w:hAnsi="Times New Roman"/>
          <w:sz w:val="28"/>
          <w:szCs w:val="28"/>
        </w:rPr>
        <w:t>«Купание медвежат»; Воронкова</w:t>
      </w:r>
      <w:r w:rsidRPr="00046822">
        <w:rPr>
          <w:rFonts w:ascii="Times New Roman" w:hAnsi="Times New Roman"/>
          <w:color w:val="000000"/>
          <w:sz w:val="28"/>
          <w:szCs w:val="28"/>
        </w:rPr>
        <w:t xml:space="preserve"> Любовь Фёдоровна «Маша-растеряша», «Снег идет» (из книги «Снег идет»);</w:t>
      </w:r>
      <w:r w:rsidRPr="00046822">
        <w:rPr>
          <w:rFonts w:ascii="Times New Roman" w:hAnsi="Times New Roman"/>
          <w:sz w:val="28"/>
          <w:szCs w:val="28"/>
        </w:rPr>
        <w:t xml:space="preserve"> Дмитриев Юрий «Синий шалашик»; </w:t>
      </w:r>
      <w:r w:rsidRPr="00046822">
        <w:rPr>
          <w:rFonts w:ascii="Times New Roman" w:hAnsi="Times New Roman"/>
          <w:color w:val="000000"/>
          <w:sz w:val="28"/>
          <w:szCs w:val="28"/>
        </w:rPr>
        <w:t xml:space="preserve">Житков Борис Степанович «Зебра», Слоны», «Как слон купался» (из книги «Что я видел»); Зощенко Михаил Михайлович </w:t>
      </w:r>
      <w:r w:rsidRPr="00046822">
        <w:rPr>
          <w:rFonts w:ascii="Times New Roman" w:hAnsi="Times New Roman"/>
          <w:sz w:val="28"/>
          <w:szCs w:val="28"/>
        </w:rPr>
        <w:t>«</w:t>
      </w:r>
      <w:r w:rsidRPr="00046822">
        <w:rPr>
          <w:rFonts w:ascii="Times New Roman" w:hAnsi="Times New Roman"/>
          <w:color w:val="000000"/>
          <w:sz w:val="28"/>
          <w:szCs w:val="28"/>
        </w:rPr>
        <w:t>Умная птичка»; Мамин-Сибиряк</w:t>
      </w:r>
      <w:r w:rsidRPr="00046822">
        <w:rPr>
          <w:rFonts w:ascii="Times New Roman" w:hAnsi="Times New Roman"/>
          <w:sz w:val="28"/>
          <w:szCs w:val="28"/>
        </w:rPr>
        <w:t xml:space="preserve"> Дмитрий Наркисович «Сказка про храброго Зайца –</w:t>
      </w:r>
      <w:r w:rsidRPr="00046822">
        <w:rPr>
          <w:rFonts w:ascii="Times New Roman" w:hAnsi="Times New Roman"/>
          <w:color w:val="000000"/>
          <w:sz w:val="28"/>
          <w:szCs w:val="28"/>
        </w:rPr>
        <w:t xml:space="preserve"> Длинные уши, </w:t>
      </w:r>
      <w:r w:rsidRPr="00046822">
        <w:rPr>
          <w:rFonts w:ascii="Times New Roman" w:hAnsi="Times New Roman"/>
          <w:sz w:val="28"/>
          <w:szCs w:val="28"/>
        </w:rPr>
        <w:t>ко</w:t>
      </w:r>
      <w:r w:rsidRPr="00046822">
        <w:rPr>
          <w:rFonts w:ascii="Times New Roman" w:hAnsi="Times New Roman"/>
          <w:color w:val="000000"/>
          <w:sz w:val="28"/>
          <w:szCs w:val="28"/>
        </w:rPr>
        <w:t>сые глаза</w:t>
      </w:r>
      <w:r w:rsidRPr="00046822">
        <w:rPr>
          <w:rFonts w:ascii="Times New Roman" w:hAnsi="Times New Roman"/>
          <w:sz w:val="28"/>
          <w:szCs w:val="28"/>
        </w:rPr>
        <w:t>, короткий хвост»</w:t>
      </w:r>
      <w:proofErr w:type="gramStart"/>
      <w:r w:rsidRPr="00046822">
        <w:rPr>
          <w:rFonts w:ascii="Times New Roman" w:hAnsi="Times New Roman"/>
          <w:sz w:val="28"/>
          <w:szCs w:val="28"/>
        </w:rPr>
        <w:t>;Н</w:t>
      </w:r>
      <w:proofErr w:type="gramEnd"/>
      <w:r w:rsidRPr="00046822">
        <w:rPr>
          <w:rFonts w:ascii="Times New Roman" w:hAnsi="Times New Roman"/>
          <w:sz w:val="28"/>
          <w:szCs w:val="28"/>
        </w:rPr>
        <w:t>осов Николай Николаевич «Ступеньки»; Прокофьева Софья Леонидовна «Маша и Ойка», «Когда мож</w:t>
      </w:r>
      <w:r w:rsidRPr="00046822">
        <w:rPr>
          <w:rFonts w:ascii="Times New Roman" w:hAnsi="Times New Roman"/>
          <w:color w:val="000000"/>
          <w:sz w:val="28"/>
          <w:szCs w:val="28"/>
        </w:rPr>
        <w:t>но плакать», «Сказка о невоспитанном мышонке» (изк</w:t>
      </w:r>
      <w:r w:rsidRPr="00046822">
        <w:rPr>
          <w:rFonts w:ascii="Times New Roman" w:hAnsi="Times New Roman"/>
          <w:sz w:val="28"/>
          <w:szCs w:val="28"/>
        </w:rPr>
        <w:t>ниги «Машины сказки»); Сутеев Владимир Григорьевич «Три котенка»; Толстой</w:t>
      </w:r>
      <w:r w:rsidRPr="00046822">
        <w:rPr>
          <w:rFonts w:ascii="Times New Roman" w:hAnsi="Times New Roman"/>
          <w:color w:val="000000"/>
          <w:sz w:val="28"/>
          <w:szCs w:val="28"/>
        </w:rPr>
        <w:t xml:space="preserve"> Лев Николаевич «Птица свила гнездо...»; «Таня знала буквы...»; «У Вари </w:t>
      </w:r>
      <w:r w:rsidRPr="00046822">
        <w:rPr>
          <w:rFonts w:ascii="Times New Roman" w:hAnsi="Times New Roman"/>
          <w:sz w:val="28"/>
          <w:szCs w:val="28"/>
        </w:rPr>
        <w:t>б</w:t>
      </w:r>
      <w:r w:rsidRPr="00046822">
        <w:rPr>
          <w:rFonts w:ascii="Times New Roman" w:hAnsi="Times New Roman"/>
          <w:color w:val="000000"/>
          <w:sz w:val="28"/>
          <w:szCs w:val="28"/>
        </w:rPr>
        <w:t>ыл чиж...</w:t>
      </w:r>
      <w:r w:rsidRPr="00046822">
        <w:rPr>
          <w:rFonts w:ascii="Times New Roman" w:hAnsi="Times New Roman"/>
          <w:sz w:val="28"/>
          <w:szCs w:val="28"/>
        </w:rPr>
        <w:t xml:space="preserve">», «Пришла весна...»; ТолстойАлексей Николаевич </w:t>
      </w:r>
      <w:r w:rsidRPr="00046822">
        <w:rPr>
          <w:rFonts w:ascii="Times New Roman" w:hAnsi="Times New Roman"/>
          <w:color w:val="000000"/>
          <w:sz w:val="28"/>
          <w:szCs w:val="28"/>
        </w:rPr>
        <w:t>«Еж», «Лиса», «Петушки»; Ушинский Константин Дмитриевич «Петушок с семье</w:t>
      </w:r>
      <w:r w:rsidRPr="00046822">
        <w:rPr>
          <w:rFonts w:ascii="Times New Roman" w:hAnsi="Times New Roman"/>
          <w:sz w:val="28"/>
          <w:szCs w:val="28"/>
        </w:rPr>
        <w:t>й», «Уточки», «Васька», «Лиса-П</w:t>
      </w:r>
      <w:r w:rsidRPr="00046822">
        <w:rPr>
          <w:rFonts w:ascii="Times New Roman" w:hAnsi="Times New Roman"/>
          <w:color w:val="000000"/>
          <w:sz w:val="28"/>
          <w:szCs w:val="28"/>
        </w:rPr>
        <w:t>атрикеевна»</w:t>
      </w:r>
      <w:proofErr w:type="gramStart"/>
      <w:r w:rsidRPr="00046822">
        <w:rPr>
          <w:rFonts w:ascii="Times New Roman" w:hAnsi="Times New Roman"/>
          <w:color w:val="000000"/>
          <w:sz w:val="28"/>
          <w:szCs w:val="28"/>
        </w:rPr>
        <w:t>;</w:t>
      </w:r>
      <w:r w:rsidRPr="00046822">
        <w:rPr>
          <w:rFonts w:ascii="Times New Roman" w:hAnsi="Times New Roman"/>
          <w:sz w:val="28"/>
          <w:szCs w:val="28"/>
        </w:rPr>
        <w:t>Х</w:t>
      </w:r>
      <w:proofErr w:type="gramEnd"/>
      <w:r w:rsidRPr="00046822">
        <w:rPr>
          <w:rFonts w:ascii="Times New Roman" w:hAnsi="Times New Roman"/>
          <w:sz w:val="28"/>
          <w:szCs w:val="28"/>
        </w:rPr>
        <w:t>армс</w:t>
      </w:r>
      <w:r w:rsidRPr="00046822">
        <w:rPr>
          <w:rFonts w:ascii="Times New Roman" w:hAnsi="Times New Roman"/>
          <w:color w:val="000000"/>
          <w:sz w:val="28"/>
          <w:szCs w:val="28"/>
        </w:rPr>
        <w:t xml:space="preserve"> Даниил Иванович «Храбр</w:t>
      </w:r>
      <w:r w:rsidRPr="00046822">
        <w:rPr>
          <w:rFonts w:ascii="Times New Roman" w:hAnsi="Times New Roman"/>
          <w:sz w:val="28"/>
          <w:szCs w:val="28"/>
        </w:rPr>
        <w:t xml:space="preserve">ый ёж»; </w:t>
      </w:r>
      <w:r w:rsidRPr="00046822">
        <w:rPr>
          <w:rFonts w:ascii="Times New Roman" w:hAnsi="Times New Roman"/>
          <w:color w:val="000000"/>
          <w:sz w:val="28"/>
          <w:szCs w:val="28"/>
        </w:rPr>
        <w:t>Цыферов Геннадий Михайлович «Про друзей</w:t>
      </w:r>
      <w:r w:rsidRPr="00046822">
        <w:rPr>
          <w:rFonts w:ascii="Times New Roman" w:hAnsi="Times New Roman"/>
          <w:sz w:val="28"/>
          <w:szCs w:val="28"/>
        </w:rPr>
        <w:t>», «Когда не хватает игрушек»</w:t>
      </w:r>
      <w:proofErr w:type="gramStart"/>
      <w:r w:rsidRPr="00046822">
        <w:rPr>
          <w:rFonts w:ascii="Times New Roman" w:hAnsi="Times New Roman"/>
          <w:sz w:val="28"/>
          <w:szCs w:val="28"/>
        </w:rPr>
        <w:t>;и</w:t>
      </w:r>
      <w:proofErr w:type="gramEnd"/>
      <w:r w:rsidRPr="00046822">
        <w:rPr>
          <w:rFonts w:ascii="Times New Roman" w:hAnsi="Times New Roman"/>
          <w:color w:val="000000"/>
          <w:sz w:val="28"/>
          <w:szCs w:val="28"/>
        </w:rPr>
        <w:t xml:space="preserve">з книги «Про цыпленка, солнце и медвежонка»); Чуковский Корней Иванович «Так и не </w:t>
      </w:r>
      <w:r w:rsidRPr="00046822">
        <w:rPr>
          <w:rFonts w:ascii="Times New Roman" w:hAnsi="Times New Roman"/>
          <w:sz w:val="28"/>
          <w:szCs w:val="28"/>
        </w:rPr>
        <w:t>так</w:t>
      </w:r>
      <w:r w:rsidRPr="00046822">
        <w:rPr>
          <w:rFonts w:ascii="Times New Roman" w:hAnsi="Times New Roman"/>
          <w:color w:val="000000"/>
          <w:sz w:val="28"/>
          <w:szCs w:val="28"/>
        </w:rPr>
        <w:t>»; И.Зартайская «Душевные истории про Пряника и Вареника».</w:t>
      </w:r>
    </w:p>
    <w:p w:rsidR="007628C1" w:rsidRPr="00046822" w:rsidRDefault="007628C1" w:rsidP="007628C1">
      <w:pPr>
        <w:spacing w:after="0" w:line="240" w:lineRule="auto"/>
        <w:ind w:firstLine="709"/>
        <w:jc w:val="both"/>
        <w:rPr>
          <w:rFonts w:ascii="Times New Roman" w:hAnsi="Times New Roman"/>
          <w:i/>
          <w:sz w:val="28"/>
          <w:szCs w:val="28"/>
          <w:lang w:eastAsia="ru-RU"/>
        </w:rPr>
      </w:pPr>
      <w:r w:rsidRPr="00046822">
        <w:rPr>
          <w:rFonts w:ascii="Times New Roman" w:hAnsi="Times New Roman"/>
          <w:i/>
          <w:sz w:val="28"/>
          <w:szCs w:val="28"/>
          <w:lang w:eastAsia="ru-RU"/>
        </w:rPr>
        <w:t>Произведения поэтов и писателей разных стран:</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 xml:space="preserve">Поэзия: </w:t>
      </w:r>
      <w:r w:rsidRPr="00046822">
        <w:rPr>
          <w:rFonts w:ascii="Times New Roman" w:hAnsi="Times New Roman"/>
          <w:sz w:val="28"/>
          <w:szCs w:val="28"/>
          <w:lang w:eastAsia="ru-RU"/>
        </w:rPr>
        <w:t xml:space="preserve">Босев Асен «Дождь», пер. с болг. И. Мазнина; «Поет зяблик», пер. с болг. И. Токмаковой; Виеру </w:t>
      </w:r>
      <w:proofErr w:type="gramStart"/>
      <w:r w:rsidRPr="00046822">
        <w:rPr>
          <w:rFonts w:ascii="Times New Roman" w:hAnsi="Times New Roman"/>
          <w:sz w:val="28"/>
          <w:szCs w:val="28"/>
          <w:lang w:eastAsia="ru-RU"/>
        </w:rPr>
        <w:t>Георге</w:t>
      </w:r>
      <w:proofErr w:type="gramEnd"/>
      <w:r w:rsidRPr="00046822">
        <w:rPr>
          <w:rFonts w:ascii="Times New Roman" w:hAnsi="Times New Roman"/>
          <w:sz w:val="28"/>
          <w:szCs w:val="28"/>
          <w:lang w:eastAsia="ru-RU"/>
        </w:rPr>
        <w:t xml:space="preserve">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Спендиаровой; </w:t>
      </w:r>
      <w:proofErr w:type="gramStart"/>
      <w:r w:rsidRPr="00046822">
        <w:rPr>
          <w:rFonts w:ascii="Times New Roman" w:hAnsi="Times New Roman"/>
          <w:sz w:val="28"/>
          <w:szCs w:val="28"/>
          <w:lang w:eastAsia="ru-RU"/>
        </w:rPr>
        <w:t>Карем</w:t>
      </w:r>
      <w:proofErr w:type="gramEnd"/>
      <w:r w:rsidRPr="00046822">
        <w:rPr>
          <w:rFonts w:ascii="Times New Roman" w:hAnsi="Times New Roman"/>
          <w:sz w:val="28"/>
          <w:szCs w:val="28"/>
          <w:lang w:eastAsia="ru-RU"/>
        </w:rPr>
        <w:t xml:space="preserve">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Проза</w:t>
      </w:r>
      <w:r w:rsidRPr="00046822">
        <w:rPr>
          <w:rFonts w:ascii="Times New Roman" w:hAnsi="Times New Roman"/>
          <w:sz w:val="28"/>
          <w:szCs w:val="28"/>
          <w:lang w:eastAsia="ru-RU"/>
        </w:rPr>
        <w:t>: Альфаро Оскар «Козлик-герой», пер. с исп. Т. Давитьянц; Биссет Дональд «Лягушка в зеркале», пер. с англ. Н. Шерешевской; Босев Асен «Трое», пер. с болг.В. Викторова; Муур Лилиан «Крошка Енот и Тот, кто сидит в пруду», пер. с англ. О. Образцовой; Панку-Яшь Октав «Покойной ночи, Дуку!», пер. с румын</w:t>
      </w:r>
      <w:proofErr w:type="gramStart"/>
      <w:r w:rsidRPr="00046822">
        <w:rPr>
          <w:rFonts w:ascii="Times New Roman" w:hAnsi="Times New Roman"/>
          <w:sz w:val="28"/>
          <w:szCs w:val="28"/>
          <w:lang w:eastAsia="ru-RU"/>
        </w:rPr>
        <w:t>.М</w:t>
      </w:r>
      <w:proofErr w:type="gramEnd"/>
      <w:r w:rsidRPr="00046822">
        <w:rPr>
          <w:rFonts w:ascii="Times New Roman" w:hAnsi="Times New Roman"/>
          <w:sz w:val="28"/>
          <w:szCs w:val="28"/>
          <w:lang w:eastAsia="ru-RU"/>
        </w:rPr>
        <w:t xml:space="preserve">. Олсуфьева; </w:t>
      </w:r>
      <w:proofErr w:type="gramStart"/>
      <w:r w:rsidRPr="00046822">
        <w:rPr>
          <w:rFonts w:ascii="Times New Roman" w:hAnsi="Times New Roman"/>
          <w:sz w:val="28"/>
          <w:szCs w:val="28"/>
          <w:lang w:eastAsia="ru-RU"/>
        </w:rPr>
        <w:t>Поттер Беатрис «Ухти-Тухти», пер. с англ. О. Образцовой; Чапек Йозеф «Трудный день», «В лесу», «Кукла Яринка» (из книги «Приключения песика и кошечки»), пер. чешск.Г. Лукина; Янчарский Чеслав «Игры», «Самокат» (из книги «Приключения Мишки Ушастика»), пер. с польск. В. Приходько; Е. Бехлерова «Капустный лист», пер. с польск. Г. Лукина;</w:t>
      </w:r>
      <w:proofErr w:type="gramEnd"/>
      <w:r w:rsidRPr="00046822">
        <w:rPr>
          <w:rFonts w:ascii="Times New Roman" w:hAnsi="Times New Roman"/>
          <w:sz w:val="28"/>
          <w:szCs w:val="28"/>
          <w:lang w:eastAsia="ru-RU"/>
        </w:rPr>
        <w:t xml:space="preserve"> С.Макбратни «Знаешь, как я </w:t>
      </w:r>
      <w:r w:rsidRPr="00046822">
        <w:rPr>
          <w:rFonts w:ascii="Times New Roman" w:hAnsi="Times New Roman"/>
          <w:sz w:val="28"/>
          <w:szCs w:val="28"/>
          <w:lang w:eastAsia="ru-RU"/>
        </w:rPr>
        <w:lastRenderedPageBreak/>
        <w:t>тебя люблю?» (перевод Е.Канищевой, Я.Шапиро), Р.Скоттон «Котенок Шмяк», А.Шеффлер «Чик и Брики».</w:t>
      </w:r>
    </w:p>
    <w:p w:rsidR="007628C1" w:rsidRPr="00046822" w:rsidRDefault="007628C1" w:rsidP="007628C1">
      <w:pPr>
        <w:spacing w:after="0" w:line="240" w:lineRule="auto"/>
        <w:ind w:firstLine="709"/>
        <w:jc w:val="both"/>
        <w:rPr>
          <w:rFonts w:ascii="Times New Roman" w:hAnsi="Times New Roman"/>
          <w:b/>
          <w:i/>
          <w:sz w:val="28"/>
          <w:szCs w:val="28"/>
          <w:lang w:eastAsia="ru-RU"/>
        </w:rPr>
      </w:pPr>
    </w:p>
    <w:p w:rsidR="007628C1" w:rsidRPr="00046822" w:rsidRDefault="007628C1" w:rsidP="007628C1">
      <w:pPr>
        <w:spacing w:after="0" w:line="240" w:lineRule="auto"/>
        <w:ind w:firstLine="709"/>
        <w:jc w:val="both"/>
        <w:rPr>
          <w:rFonts w:ascii="Times New Roman" w:hAnsi="Times New Roman"/>
          <w:b/>
          <w:i/>
          <w:sz w:val="28"/>
          <w:szCs w:val="28"/>
          <w:lang w:eastAsia="ru-RU"/>
        </w:rPr>
      </w:pPr>
      <w:r w:rsidRPr="00046822">
        <w:rPr>
          <w:rFonts w:ascii="Times New Roman" w:hAnsi="Times New Roman"/>
          <w:b/>
          <w:i/>
          <w:sz w:val="28"/>
          <w:szCs w:val="28"/>
          <w:lang w:eastAsia="ru-RU"/>
        </w:rPr>
        <w:t>От 4 до 5 лет</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Малые формы фольклора</w:t>
      </w:r>
      <w:proofErr w:type="gramStart"/>
      <w:r w:rsidRPr="00046822">
        <w:rPr>
          <w:rFonts w:ascii="Times New Roman" w:hAnsi="Times New Roman"/>
          <w:i/>
          <w:sz w:val="28"/>
          <w:szCs w:val="28"/>
          <w:lang w:eastAsia="ru-RU"/>
        </w:rPr>
        <w:t>:</w:t>
      </w:r>
      <w:r w:rsidRPr="00046822">
        <w:rPr>
          <w:rFonts w:ascii="Times New Roman" w:hAnsi="Times New Roman"/>
          <w:sz w:val="28"/>
          <w:szCs w:val="28"/>
          <w:lang w:eastAsia="ru-RU"/>
        </w:rPr>
        <w:t>«</w:t>
      </w:r>
      <w:proofErr w:type="gramEnd"/>
      <w:r w:rsidRPr="00046822">
        <w:rPr>
          <w:rFonts w:ascii="Times New Roman" w:hAnsi="Times New Roman"/>
          <w:sz w:val="28"/>
          <w:szCs w:val="28"/>
          <w:lang w:eastAsia="ru-RU"/>
        </w:rPr>
        <w:t xml:space="preserve">Барашеньки…», «Гуси, вы гуси…», «Дождик-дождик, веселей», «Дон! Дон! </w:t>
      </w:r>
      <w:proofErr w:type="gramStart"/>
      <w:r w:rsidRPr="00046822">
        <w:rPr>
          <w:rFonts w:ascii="Times New Roman" w:hAnsi="Times New Roman"/>
          <w:sz w:val="28"/>
          <w:szCs w:val="28"/>
          <w:lang w:eastAsia="ru-RU"/>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roofErr w:type="gramEnd"/>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Русские народные сказки</w:t>
      </w:r>
      <w:proofErr w:type="gramStart"/>
      <w:r w:rsidRPr="00046822">
        <w:rPr>
          <w:rFonts w:ascii="Times New Roman" w:hAnsi="Times New Roman"/>
          <w:i/>
          <w:sz w:val="28"/>
          <w:szCs w:val="28"/>
          <w:lang w:eastAsia="ru-RU"/>
        </w:rPr>
        <w:t>:</w:t>
      </w:r>
      <w:r w:rsidRPr="00046822">
        <w:rPr>
          <w:rFonts w:ascii="Times New Roman" w:hAnsi="Times New Roman"/>
          <w:sz w:val="28"/>
          <w:szCs w:val="28"/>
          <w:lang w:eastAsia="ru-RU"/>
        </w:rPr>
        <w:t>«</w:t>
      </w:r>
      <w:proofErr w:type="gramEnd"/>
      <w:r w:rsidRPr="00046822">
        <w:rPr>
          <w:rFonts w:ascii="Times New Roman" w:hAnsi="Times New Roman"/>
          <w:sz w:val="28"/>
          <w:szCs w:val="28"/>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7628C1" w:rsidRPr="00046822" w:rsidRDefault="007628C1" w:rsidP="007628C1">
      <w:pPr>
        <w:spacing w:after="0" w:line="240" w:lineRule="auto"/>
        <w:ind w:firstLine="709"/>
        <w:jc w:val="both"/>
        <w:rPr>
          <w:rFonts w:ascii="Times New Roman" w:hAnsi="Times New Roman"/>
          <w:i/>
          <w:sz w:val="28"/>
          <w:szCs w:val="28"/>
          <w:lang w:eastAsia="ru-RU"/>
        </w:rPr>
      </w:pPr>
      <w:r w:rsidRPr="00046822">
        <w:rPr>
          <w:rFonts w:ascii="Times New Roman" w:hAnsi="Times New Roman"/>
          <w:i/>
          <w:sz w:val="28"/>
          <w:szCs w:val="28"/>
          <w:lang w:eastAsia="ru-RU"/>
        </w:rPr>
        <w:t>Фольклор народов мира:</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Песенки:</w:t>
      </w:r>
      <w:r w:rsidRPr="00046822">
        <w:rPr>
          <w:rFonts w:ascii="Times New Roman" w:hAnsi="Times New Roman"/>
          <w:sz w:val="28"/>
          <w:szCs w:val="28"/>
          <w:lang w:eastAsia="ru-RU"/>
        </w:rPr>
        <w:t xml:space="preserve"> «Рыбки», «Утята», франц., обр. Н. Гернет и С. Гиппиус; «Пальцы», пер. с нем. Л. Яхина; «Пирог», венг. нар</w:t>
      </w:r>
      <w:proofErr w:type="gramStart"/>
      <w:r w:rsidRPr="00046822">
        <w:rPr>
          <w:rFonts w:ascii="Times New Roman" w:hAnsi="Times New Roman"/>
          <w:sz w:val="28"/>
          <w:szCs w:val="28"/>
          <w:lang w:eastAsia="ru-RU"/>
        </w:rPr>
        <w:t>.п</w:t>
      </w:r>
      <w:proofErr w:type="gramEnd"/>
      <w:r w:rsidRPr="00046822">
        <w:rPr>
          <w:rFonts w:ascii="Times New Roman" w:hAnsi="Times New Roman"/>
          <w:sz w:val="28"/>
          <w:szCs w:val="28"/>
          <w:lang w:eastAsia="ru-RU"/>
        </w:rPr>
        <w:t>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 xml:space="preserve">Сказки: </w:t>
      </w:r>
      <w:r w:rsidRPr="00046822">
        <w:rPr>
          <w:rFonts w:ascii="Times New Roman" w:hAnsi="Times New Roman"/>
          <w:sz w:val="28"/>
          <w:szCs w:val="28"/>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w:t>
      </w:r>
      <w:proofErr w:type="gramStart"/>
      <w:r w:rsidRPr="00046822">
        <w:rPr>
          <w:rFonts w:ascii="Times New Roman" w:hAnsi="Times New Roman"/>
          <w:sz w:val="28"/>
          <w:szCs w:val="28"/>
          <w:lang w:eastAsia="ru-RU"/>
        </w:rPr>
        <w:t>.с</w:t>
      </w:r>
      <w:proofErr w:type="gramEnd"/>
      <w:r w:rsidRPr="00046822">
        <w:rPr>
          <w:rFonts w:ascii="Times New Roman" w:hAnsi="Times New Roman"/>
          <w:sz w:val="28"/>
          <w:szCs w:val="28"/>
          <w:lang w:eastAsia="ru-RU"/>
        </w:rPr>
        <w:t>казка (обработка С. Могилевской); «Красная Шапочка», из сказок Ш. Перро, пер. с франц. Т. Габбе; «Пирог», норвеж. сказка в обр. М. Абрамовой; «Пых», белорус</w:t>
      </w:r>
      <w:proofErr w:type="gramStart"/>
      <w:r w:rsidRPr="00046822">
        <w:rPr>
          <w:rFonts w:ascii="Times New Roman" w:hAnsi="Times New Roman"/>
          <w:sz w:val="28"/>
          <w:szCs w:val="28"/>
          <w:lang w:eastAsia="ru-RU"/>
        </w:rPr>
        <w:t>.н</w:t>
      </w:r>
      <w:proofErr w:type="gramEnd"/>
      <w:r w:rsidRPr="00046822">
        <w:rPr>
          <w:rFonts w:ascii="Times New Roman" w:hAnsi="Times New Roman"/>
          <w:sz w:val="28"/>
          <w:szCs w:val="28"/>
          <w:lang w:eastAsia="ru-RU"/>
        </w:rPr>
        <w:t>ар. сказка (обработка Н. Мялика); «Три поросенка», пер. с англ. С. Михалкова.</w:t>
      </w:r>
    </w:p>
    <w:p w:rsidR="007628C1" w:rsidRPr="00046822" w:rsidRDefault="007628C1" w:rsidP="007628C1">
      <w:pPr>
        <w:spacing w:after="0" w:line="240" w:lineRule="auto"/>
        <w:ind w:firstLine="709"/>
        <w:jc w:val="both"/>
        <w:rPr>
          <w:rFonts w:ascii="Times New Roman" w:hAnsi="Times New Roman"/>
          <w:i/>
          <w:sz w:val="28"/>
          <w:szCs w:val="28"/>
          <w:lang w:eastAsia="ru-RU"/>
        </w:rPr>
      </w:pPr>
      <w:r w:rsidRPr="00046822">
        <w:rPr>
          <w:rFonts w:ascii="Times New Roman" w:hAnsi="Times New Roman"/>
          <w:i/>
          <w:sz w:val="28"/>
          <w:szCs w:val="28"/>
          <w:lang w:eastAsia="ru-RU"/>
        </w:rPr>
        <w:t>Произведения поэтов и писателей России:</w:t>
      </w:r>
    </w:p>
    <w:p w:rsidR="007628C1" w:rsidRPr="00046822" w:rsidRDefault="007628C1" w:rsidP="007628C1">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 xml:space="preserve">Поэзия: </w:t>
      </w:r>
      <w:proofErr w:type="gramStart"/>
      <w:r w:rsidRPr="00046822">
        <w:rPr>
          <w:rFonts w:ascii="Times New Roman" w:hAnsi="Times New Roman"/>
          <w:sz w:val="28"/>
          <w:szCs w:val="28"/>
          <w:lang w:eastAsia="ru-RU"/>
        </w:rPr>
        <w:t>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w:t>
      </w:r>
      <w:proofErr w:type="gramEnd"/>
      <w:r w:rsidRPr="00046822">
        <w:rPr>
          <w:rFonts w:ascii="Times New Roman" w:hAnsi="Times New Roman"/>
          <w:sz w:val="28"/>
          <w:szCs w:val="28"/>
          <w:lang w:eastAsia="ru-RU"/>
        </w:rPr>
        <w:t xml:space="preserve"> Саша Черный «Приставалка»</w:t>
      </w:r>
      <w:proofErr w:type="gramStart"/>
      <w:r w:rsidRPr="00046822">
        <w:rPr>
          <w:rFonts w:ascii="Times New Roman" w:hAnsi="Times New Roman"/>
          <w:sz w:val="28"/>
          <w:szCs w:val="28"/>
          <w:lang w:eastAsia="ru-RU"/>
        </w:rPr>
        <w:t>;Б</w:t>
      </w:r>
      <w:proofErr w:type="gramEnd"/>
      <w:r w:rsidRPr="00046822">
        <w:rPr>
          <w:rFonts w:ascii="Times New Roman" w:hAnsi="Times New Roman"/>
          <w:sz w:val="28"/>
          <w:szCs w:val="28"/>
          <w:lang w:eastAsia="ru-RU"/>
        </w:rPr>
        <w:t xml:space="preserve">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w:t>
      </w:r>
      <w:r w:rsidRPr="00046822">
        <w:rPr>
          <w:rFonts w:ascii="Times New Roman" w:hAnsi="Times New Roman"/>
          <w:sz w:val="28"/>
          <w:szCs w:val="28"/>
          <w:lang w:eastAsia="ru-RU"/>
        </w:rPr>
        <w:lastRenderedPageBreak/>
        <w:t xml:space="preserve">«Кискино горе»;Квитко Лев Моисевич «Ручеек»; </w:t>
      </w:r>
      <w:proofErr w:type="gramStart"/>
      <w:r w:rsidRPr="00046822">
        <w:rPr>
          <w:rFonts w:ascii="Times New Roman" w:hAnsi="Times New Roman"/>
          <w:sz w:val="28"/>
          <w:szCs w:val="28"/>
          <w:lang w:eastAsia="ru-RU"/>
        </w:rPr>
        <w:t>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w:t>
      </w:r>
      <w:proofErr w:type="gramEnd"/>
      <w:r w:rsidRPr="00046822">
        <w:rPr>
          <w:rFonts w:ascii="Times New Roman" w:hAnsi="Times New Roman"/>
          <w:sz w:val="28"/>
          <w:szCs w:val="28"/>
          <w:lang w:eastAsia="ru-RU"/>
        </w:rPr>
        <w:t xml:space="preserve"> Маяковский Владимир Владимирович «Что такое хорошо и что такое плохо?»</w:t>
      </w:r>
      <w:proofErr w:type="gramStart"/>
      <w:r w:rsidRPr="00046822">
        <w:rPr>
          <w:rFonts w:ascii="Times New Roman" w:hAnsi="Times New Roman"/>
          <w:sz w:val="28"/>
          <w:szCs w:val="28"/>
          <w:lang w:eastAsia="ru-RU"/>
        </w:rPr>
        <w:t>;М</w:t>
      </w:r>
      <w:proofErr w:type="gramEnd"/>
      <w:r w:rsidRPr="00046822">
        <w:rPr>
          <w:rFonts w:ascii="Times New Roman" w:hAnsi="Times New Roman"/>
          <w:sz w:val="28"/>
          <w:szCs w:val="28"/>
          <w:lang w:eastAsia="ru-RU"/>
        </w:rPr>
        <w:t>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w:t>
      </w:r>
      <w:proofErr w:type="gramStart"/>
      <w:r w:rsidRPr="00046822">
        <w:rPr>
          <w:rFonts w:ascii="Times New Roman" w:hAnsi="Times New Roman"/>
          <w:sz w:val="28"/>
          <w:szCs w:val="28"/>
          <w:lang w:eastAsia="ru-RU"/>
        </w:rPr>
        <w:t>;П</w:t>
      </w:r>
      <w:proofErr w:type="gramEnd"/>
      <w:r w:rsidRPr="00046822">
        <w:rPr>
          <w:rFonts w:ascii="Times New Roman" w:hAnsi="Times New Roman"/>
          <w:sz w:val="28"/>
          <w:szCs w:val="28"/>
          <w:lang w:eastAsia="ru-RU"/>
        </w:rPr>
        <w:t xml:space="preserve">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w:t>
      </w:r>
      <w:proofErr w:type="gramStart"/>
      <w:r w:rsidRPr="00046822">
        <w:rPr>
          <w:rFonts w:ascii="Times New Roman" w:hAnsi="Times New Roman"/>
          <w:sz w:val="28"/>
          <w:szCs w:val="28"/>
          <w:lang w:eastAsia="ru-RU"/>
        </w:rPr>
        <w:t>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w:t>
      </w:r>
      <w:proofErr w:type="gramEnd"/>
      <w:r w:rsidRPr="00046822">
        <w:rPr>
          <w:rFonts w:ascii="Times New Roman" w:hAnsi="Times New Roman"/>
          <w:sz w:val="28"/>
          <w:szCs w:val="28"/>
          <w:lang w:eastAsia="ru-RU"/>
        </w:rPr>
        <w:t xml:space="preserve"> </w:t>
      </w:r>
      <w:proofErr w:type="gramStart"/>
      <w:r w:rsidRPr="00046822">
        <w:rPr>
          <w:rFonts w:ascii="Times New Roman" w:hAnsi="Times New Roman"/>
          <w:sz w:val="28"/>
          <w:szCs w:val="28"/>
          <w:lang w:eastAsia="ru-RU"/>
        </w:rPr>
        <w:t>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roofErr w:type="gramEnd"/>
    </w:p>
    <w:p w:rsidR="00724A96" w:rsidRPr="00046822" w:rsidRDefault="007628C1" w:rsidP="00724A96">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 xml:space="preserve">Проза: </w:t>
      </w:r>
      <w:r w:rsidRPr="00046822">
        <w:rPr>
          <w:rFonts w:ascii="Times New Roman" w:hAnsi="Times New Roman"/>
          <w:sz w:val="28"/>
          <w:szCs w:val="28"/>
          <w:lang w:eastAsia="ru-RU"/>
        </w:rPr>
        <w:t>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w:t>
      </w:r>
      <w:proofErr w:type="gramStart"/>
      <w:r w:rsidRPr="00046822">
        <w:rPr>
          <w:rFonts w:ascii="Times New Roman" w:hAnsi="Times New Roman"/>
          <w:sz w:val="28"/>
          <w:szCs w:val="28"/>
          <w:lang w:eastAsia="ru-RU"/>
        </w:rPr>
        <w:t>;В</w:t>
      </w:r>
      <w:proofErr w:type="gramEnd"/>
      <w:r w:rsidRPr="00046822">
        <w:rPr>
          <w:rFonts w:ascii="Times New Roman" w:hAnsi="Times New Roman"/>
          <w:sz w:val="28"/>
          <w:szCs w:val="28"/>
          <w:lang w:eastAsia="ru-RU"/>
        </w:rPr>
        <w:t xml:space="preserve">оронин Сергей Алексеевич «Воинственный Жако»; </w:t>
      </w:r>
      <w:proofErr w:type="gramStart"/>
      <w:r w:rsidRPr="00046822">
        <w:rPr>
          <w:rFonts w:ascii="Times New Roman" w:hAnsi="Times New Roman"/>
          <w:sz w:val="28"/>
          <w:szCs w:val="28"/>
          <w:lang w:eastAsia="ru-RU"/>
        </w:rPr>
        <w:t>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w:t>
      </w:r>
      <w:proofErr w:type="gramEnd"/>
      <w:r w:rsidRPr="00046822">
        <w:rPr>
          <w:rFonts w:ascii="Times New Roman" w:hAnsi="Times New Roman"/>
          <w:sz w:val="28"/>
          <w:szCs w:val="28"/>
          <w:lang w:eastAsia="ru-RU"/>
        </w:rPr>
        <w:t xml:space="preserve"> Коваль Юрий Иосифович «Иней», «Дед, баба и Алеша»</w:t>
      </w:r>
      <w:proofErr w:type="gramStart"/>
      <w:r w:rsidRPr="00046822">
        <w:rPr>
          <w:rFonts w:ascii="Times New Roman" w:hAnsi="Times New Roman"/>
          <w:sz w:val="28"/>
          <w:szCs w:val="28"/>
          <w:lang w:eastAsia="ru-RU"/>
        </w:rPr>
        <w:t>;К</w:t>
      </w:r>
      <w:proofErr w:type="gramEnd"/>
      <w:r w:rsidRPr="00046822">
        <w:rPr>
          <w:rFonts w:ascii="Times New Roman" w:hAnsi="Times New Roman"/>
          <w:sz w:val="28"/>
          <w:szCs w:val="28"/>
          <w:lang w:eastAsia="ru-RU"/>
        </w:rPr>
        <w:t>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w:t>
      </w:r>
      <w:proofErr w:type="gramStart"/>
      <w:r w:rsidRPr="00046822">
        <w:rPr>
          <w:rFonts w:ascii="Times New Roman" w:hAnsi="Times New Roman"/>
          <w:sz w:val="28"/>
          <w:szCs w:val="28"/>
          <w:lang w:eastAsia="ru-RU"/>
        </w:rPr>
        <w:t>;П</w:t>
      </w:r>
      <w:proofErr w:type="gramEnd"/>
      <w:r w:rsidRPr="00046822">
        <w:rPr>
          <w:rFonts w:ascii="Times New Roman" w:hAnsi="Times New Roman"/>
          <w:sz w:val="28"/>
          <w:szCs w:val="28"/>
          <w:lang w:eastAsia="ru-RU"/>
        </w:rPr>
        <w:t xml:space="preserve">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w:t>
      </w:r>
      <w:r w:rsidRPr="00046822">
        <w:rPr>
          <w:rFonts w:ascii="Times New Roman" w:hAnsi="Times New Roman"/>
          <w:sz w:val="28"/>
          <w:szCs w:val="28"/>
          <w:lang w:eastAsia="ru-RU"/>
        </w:rPr>
        <w:lastRenderedPageBreak/>
        <w:t>здесь»</w:t>
      </w:r>
      <w:proofErr w:type="gramStart"/>
      <w:r w:rsidRPr="00046822">
        <w:rPr>
          <w:rFonts w:ascii="Times New Roman" w:hAnsi="Times New Roman"/>
          <w:sz w:val="28"/>
          <w:szCs w:val="28"/>
          <w:lang w:eastAsia="ru-RU"/>
        </w:rPr>
        <w:t>;Т</w:t>
      </w:r>
      <w:proofErr w:type="gramEnd"/>
      <w:r w:rsidRPr="00046822">
        <w:rPr>
          <w:rFonts w:ascii="Times New Roman" w:hAnsi="Times New Roman"/>
          <w:sz w:val="28"/>
          <w:szCs w:val="28"/>
          <w:lang w:eastAsia="ru-RU"/>
        </w:rPr>
        <w:t>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w:t>
      </w:r>
      <w:r w:rsidR="00724A96" w:rsidRPr="00046822">
        <w:rPr>
          <w:rFonts w:ascii="Times New Roman" w:hAnsi="Times New Roman"/>
          <w:sz w:val="28"/>
          <w:szCs w:val="28"/>
          <w:lang w:eastAsia="ru-RU"/>
        </w:rPr>
        <w:t xml:space="preserve"> «Сказка»; Цыферов Геннадий Михайлович «В медвежачий час», «Град», «Как ослик купался», «Не фантазируй»</w:t>
      </w:r>
      <w:proofErr w:type="gramStart"/>
      <w:r w:rsidR="00724A96" w:rsidRPr="00046822">
        <w:rPr>
          <w:rFonts w:ascii="Times New Roman" w:hAnsi="Times New Roman"/>
          <w:sz w:val="28"/>
          <w:szCs w:val="28"/>
          <w:lang w:eastAsia="ru-RU"/>
        </w:rPr>
        <w:t>;Ч</w:t>
      </w:r>
      <w:proofErr w:type="gramEnd"/>
      <w:r w:rsidR="00724A96" w:rsidRPr="00046822">
        <w:rPr>
          <w:rFonts w:ascii="Times New Roman" w:hAnsi="Times New Roman"/>
          <w:sz w:val="28"/>
          <w:szCs w:val="28"/>
          <w:lang w:eastAsia="ru-RU"/>
        </w:rPr>
        <w:t>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Тюпу прозвали Тюпой», «Почему Тюпа не ловит птиц», «Воробей», «Лисята»; О.Фадеева «Веришь ли ты в море?», «Снежный шар», А. Усачев «Жили-были ежики».</w:t>
      </w:r>
    </w:p>
    <w:p w:rsidR="00724A96" w:rsidRPr="00046822" w:rsidRDefault="00724A96" w:rsidP="00724A96">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 xml:space="preserve">Литературные сказки: </w:t>
      </w:r>
      <w:proofErr w:type="gramStart"/>
      <w:r w:rsidRPr="00046822">
        <w:rPr>
          <w:rFonts w:ascii="Times New Roman" w:hAnsi="Times New Roman"/>
          <w:sz w:val="28"/>
          <w:szCs w:val="28"/>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w:t>
      </w:r>
      <w:proofErr w:type="gramEnd"/>
      <w:r w:rsidRPr="00046822">
        <w:rPr>
          <w:rFonts w:ascii="Times New Roman" w:hAnsi="Times New Roman"/>
          <w:sz w:val="28"/>
          <w:szCs w:val="28"/>
          <w:lang w:eastAsia="ru-RU"/>
        </w:rPr>
        <w:t xml:space="preserve"> Чуковский Корней Иванович «Телефон», «Тараканище», «Федорино горе», «Айболит и воробей».</w:t>
      </w:r>
    </w:p>
    <w:p w:rsidR="00724A96" w:rsidRPr="00046822" w:rsidRDefault="00724A96" w:rsidP="00724A96">
      <w:pPr>
        <w:spacing w:after="0" w:line="240" w:lineRule="auto"/>
        <w:ind w:firstLine="709"/>
        <w:jc w:val="both"/>
        <w:rPr>
          <w:rFonts w:ascii="Times New Roman" w:hAnsi="Times New Roman"/>
          <w:sz w:val="28"/>
          <w:szCs w:val="28"/>
          <w:lang w:eastAsia="ru-RU"/>
        </w:rPr>
      </w:pPr>
      <w:r w:rsidRPr="00046822">
        <w:rPr>
          <w:rFonts w:ascii="Times New Roman" w:hAnsi="Times New Roman"/>
          <w:i/>
          <w:sz w:val="28"/>
          <w:szCs w:val="28"/>
          <w:lang w:eastAsia="ru-RU"/>
        </w:rPr>
        <w:t xml:space="preserve">Басни: </w:t>
      </w:r>
      <w:r w:rsidRPr="00046822">
        <w:rPr>
          <w:rFonts w:ascii="Times New Roman" w:hAnsi="Times New Roman"/>
          <w:sz w:val="28"/>
          <w:szCs w:val="28"/>
          <w:lang w:eastAsia="ru-RU"/>
        </w:rPr>
        <w:t xml:space="preserve">Толстой Лев Николаевич «Отец приказал сыновьям…», «Мальчик стерег овец…», «Хотела галка пить…». </w:t>
      </w:r>
    </w:p>
    <w:p w:rsidR="00724A96" w:rsidRPr="00C76487" w:rsidRDefault="00724A96" w:rsidP="00724A96">
      <w:pPr>
        <w:spacing w:after="0" w:line="240" w:lineRule="auto"/>
        <w:ind w:firstLine="709"/>
        <w:jc w:val="both"/>
        <w:rPr>
          <w:rFonts w:ascii="Times New Roman" w:hAnsi="Times New Roman"/>
          <w:i/>
          <w:sz w:val="28"/>
          <w:szCs w:val="28"/>
          <w:lang w:eastAsia="ru-RU"/>
        </w:rPr>
      </w:pPr>
      <w:r w:rsidRPr="00C76487">
        <w:rPr>
          <w:rFonts w:ascii="Times New Roman" w:hAnsi="Times New Roman"/>
          <w:i/>
          <w:sz w:val="28"/>
          <w:szCs w:val="28"/>
          <w:lang w:eastAsia="ru-RU"/>
        </w:rPr>
        <w:t>Произведения поэтов и писателей разных стран:</w:t>
      </w:r>
    </w:p>
    <w:p w:rsidR="00724A96" w:rsidRPr="00C76487" w:rsidRDefault="00724A96" w:rsidP="00724A96">
      <w:pPr>
        <w:spacing w:after="0" w:line="240" w:lineRule="auto"/>
        <w:ind w:firstLine="709"/>
        <w:jc w:val="both"/>
        <w:rPr>
          <w:rFonts w:ascii="Times New Roman" w:hAnsi="Times New Roman"/>
          <w:sz w:val="28"/>
          <w:szCs w:val="28"/>
          <w:lang w:eastAsia="ru-RU"/>
        </w:rPr>
      </w:pPr>
      <w:r w:rsidRPr="00C76487">
        <w:rPr>
          <w:rFonts w:ascii="Times New Roman" w:hAnsi="Times New Roman"/>
          <w:i/>
          <w:sz w:val="28"/>
          <w:szCs w:val="28"/>
          <w:lang w:eastAsia="ru-RU"/>
        </w:rPr>
        <w:t xml:space="preserve">Поэзия: </w:t>
      </w:r>
      <w:r w:rsidRPr="00C76487">
        <w:rPr>
          <w:rFonts w:ascii="Times New Roman" w:hAnsi="Times New Roman"/>
          <w:sz w:val="28"/>
          <w:szCs w:val="28"/>
          <w:lang w:eastAsia="ru-RU"/>
        </w:rPr>
        <w:t xml:space="preserve">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w:t>
      </w:r>
      <w:proofErr w:type="gramStart"/>
      <w:r w:rsidRPr="00C76487">
        <w:rPr>
          <w:rFonts w:ascii="Times New Roman" w:hAnsi="Times New Roman"/>
          <w:sz w:val="28"/>
          <w:szCs w:val="28"/>
          <w:lang w:eastAsia="ru-RU"/>
        </w:rPr>
        <w:t>с</w:t>
      </w:r>
      <w:proofErr w:type="gramEnd"/>
      <w:r w:rsidRPr="00C76487">
        <w:rPr>
          <w:rFonts w:ascii="Times New Roman" w:hAnsi="Times New Roman"/>
          <w:sz w:val="28"/>
          <w:szCs w:val="28"/>
          <w:lang w:eastAsia="ru-RU"/>
        </w:rPr>
        <w:t xml:space="preserve"> белорус. И. Токмаковой; Грубин Франтишек «Слезы», пер. с чеш. </w:t>
      </w:r>
      <w:proofErr w:type="gramStart"/>
      <w:r w:rsidRPr="00C76487">
        <w:rPr>
          <w:rFonts w:ascii="Times New Roman" w:hAnsi="Times New Roman"/>
          <w:sz w:val="28"/>
          <w:szCs w:val="28"/>
          <w:lang w:eastAsia="ru-RU"/>
        </w:rPr>
        <w:t>Е. Солоновича; Квитко Лев Моисеевич «Бабушкины руки» (пер. с евр. Т. Спендиаровой); Райнис Ян «Наперегонки», пер. с латыш.</w:t>
      </w:r>
      <w:proofErr w:type="gramEnd"/>
      <w:r w:rsidRPr="00C76487">
        <w:rPr>
          <w:rFonts w:ascii="Times New Roman" w:hAnsi="Times New Roman"/>
          <w:sz w:val="28"/>
          <w:szCs w:val="28"/>
          <w:lang w:eastAsia="ru-RU"/>
        </w:rPr>
        <w:t xml:space="preserve">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(перевод М.Яснова).</w:t>
      </w:r>
    </w:p>
    <w:p w:rsidR="00724A96" w:rsidRPr="00C76487" w:rsidRDefault="00724A96" w:rsidP="00724A96">
      <w:pPr>
        <w:spacing w:after="0" w:line="240" w:lineRule="auto"/>
        <w:ind w:firstLine="709"/>
        <w:jc w:val="both"/>
        <w:rPr>
          <w:rFonts w:ascii="Times New Roman" w:hAnsi="Times New Roman"/>
          <w:sz w:val="28"/>
          <w:szCs w:val="28"/>
          <w:lang w:eastAsia="ru-RU"/>
        </w:rPr>
      </w:pPr>
      <w:r w:rsidRPr="00C76487">
        <w:rPr>
          <w:rFonts w:ascii="Times New Roman" w:hAnsi="Times New Roman"/>
          <w:i/>
          <w:sz w:val="28"/>
          <w:szCs w:val="28"/>
          <w:lang w:eastAsia="ru-RU"/>
        </w:rPr>
        <w:t xml:space="preserve">Литературные сказки: </w:t>
      </w:r>
      <w:r w:rsidRPr="00C76487">
        <w:rPr>
          <w:rFonts w:ascii="Times New Roman" w:hAnsi="Times New Roman"/>
          <w:sz w:val="28"/>
          <w:szCs w:val="28"/>
          <w:lang w:eastAsia="ru-RU"/>
        </w:rPr>
        <w:t xml:space="preserve">Андерсен Ханс Кристиан «Оле-Лукойе», перевод с датск. </w:t>
      </w:r>
      <w:proofErr w:type="gramStart"/>
      <w:r w:rsidRPr="00C76487">
        <w:rPr>
          <w:rFonts w:ascii="Times New Roman" w:hAnsi="Times New Roman"/>
          <w:sz w:val="28"/>
          <w:szCs w:val="28"/>
          <w:lang w:eastAsia="ru-RU"/>
        </w:rPr>
        <w:t>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w:t>
      </w:r>
      <w:proofErr w:type="gramEnd"/>
      <w:r w:rsidRPr="00C76487">
        <w:rPr>
          <w:rFonts w:ascii="Times New Roman" w:hAnsi="Times New Roman"/>
          <w:sz w:val="28"/>
          <w:szCs w:val="28"/>
          <w:lang w:eastAsia="ru-RU"/>
        </w:rPr>
        <w:t xml:space="preserve"> Блайтон Энид Мэри «Знаменитый утенок Тим» (главы из книги), пер. с англ. Э. Паперной</w:t>
      </w:r>
      <w:proofErr w:type="gramStart"/>
      <w:r w:rsidRPr="00C76487">
        <w:rPr>
          <w:rFonts w:ascii="Times New Roman" w:hAnsi="Times New Roman"/>
          <w:sz w:val="28"/>
          <w:szCs w:val="28"/>
          <w:lang w:eastAsia="ru-RU"/>
        </w:rPr>
        <w:t>;М</w:t>
      </w:r>
      <w:proofErr w:type="gramEnd"/>
      <w:r w:rsidRPr="00C76487">
        <w:rPr>
          <w:rFonts w:ascii="Times New Roman" w:hAnsi="Times New Roman"/>
          <w:sz w:val="28"/>
          <w:szCs w:val="28"/>
          <w:lang w:eastAsia="ru-RU"/>
        </w:rPr>
        <w:t>илн Алан «Винни-Пух и все-все-все» (главы из книги), пер. с англ. Б. Заходера; Мугур Флорин «Рилэ-Йепурилэ и Жучок с золотыми крылышками» (пер. с румынск.Д.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w:t>
      </w:r>
      <w:proofErr w:type="gramStart"/>
      <w:r w:rsidRPr="00C76487">
        <w:rPr>
          <w:rFonts w:ascii="Times New Roman" w:hAnsi="Times New Roman"/>
          <w:sz w:val="28"/>
          <w:szCs w:val="28"/>
          <w:lang w:eastAsia="ru-RU"/>
        </w:rPr>
        <w:t>;Д</w:t>
      </w:r>
      <w:proofErr w:type="gramEnd"/>
      <w:r w:rsidRPr="00C76487">
        <w:rPr>
          <w:rFonts w:ascii="Times New Roman" w:hAnsi="Times New Roman"/>
          <w:sz w:val="28"/>
          <w:szCs w:val="28"/>
          <w:lang w:eastAsia="ru-RU"/>
        </w:rPr>
        <w:t xml:space="preserve">.Дональдсон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w:t>
      </w:r>
      <w:r w:rsidRPr="00C76487">
        <w:rPr>
          <w:rFonts w:ascii="Times New Roman" w:hAnsi="Times New Roman"/>
          <w:sz w:val="28"/>
          <w:szCs w:val="28"/>
          <w:lang w:eastAsia="ru-RU"/>
        </w:rPr>
        <w:lastRenderedPageBreak/>
        <w:t>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rsidR="00724A96" w:rsidRPr="00C76487" w:rsidRDefault="00724A96" w:rsidP="00724A96">
      <w:pPr>
        <w:spacing w:after="0" w:line="240" w:lineRule="auto"/>
        <w:ind w:firstLine="709"/>
        <w:jc w:val="both"/>
        <w:rPr>
          <w:rFonts w:ascii="Times New Roman" w:hAnsi="Times New Roman"/>
          <w:b/>
          <w:i/>
          <w:sz w:val="28"/>
          <w:szCs w:val="28"/>
          <w:highlight w:val="yellow"/>
          <w:lang w:eastAsia="ru-RU"/>
        </w:rPr>
      </w:pPr>
    </w:p>
    <w:p w:rsidR="00724A96" w:rsidRPr="00C76487" w:rsidRDefault="00724A96" w:rsidP="00724A96">
      <w:pPr>
        <w:spacing w:after="0" w:line="240" w:lineRule="auto"/>
        <w:ind w:firstLine="709"/>
        <w:jc w:val="both"/>
        <w:rPr>
          <w:rFonts w:ascii="Times New Roman" w:hAnsi="Times New Roman"/>
          <w:b/>
          <w:i/>
          <w:sz w:val="28"/>
          <w:szCs w:val="28"/>
          <w:lang w:eastAsia="ru-RU"/>
        </w:rPr>
      </w:pPr>
      <w:r w:rsidRPr="00C76487">
        <w:rPr>
          <w:rFonts w:ascii="Times New Roman" w:hAnsi="Times New Roman"/>
          <w:b/>
          <w:i/>
          <w:sz w:val="28"/>
          <w:szCs w:val="28"/>
          <w:lang w:eastAsia="ru-RU"/>
        </w:rPr>
        <w:t>От 5 до 6 лет</w:t>
      </w:r>
    </w:p>
    <w:p w:rsidR="00724A96" w:rsidRPr="00C76487" w:rsidRDefault="00724A96" w:rsidP="00724A96">
      <w:pPr>
        <w:spacing w:after="0" w:line="240" w:lineRule="auto"/>
        <w:ind w:firstLine="709"/>
        <w:jc w:val="both"/>
        <w:rPr>
          <w:rFonts w:ascii="Times New Roman" w:hAnsi="Times New Roman"/>
          <w:sz w:val="28"/>
          <w:szCs w:val="28"/>
          <w:lang w:eastAsia="ru-RU"/>
        </w:rPr>
      </w:pPr>
      <w:r w:rsidRPr="00C76487">
        <w:rPr>
          <w:rFonts w:ascii="Times New Roman" w:hAnsi="Times New Roman"/>
          <w:i/>
          <w:sz w:val="28"/>
          <w:szCs w:val="28"/>
          <w:lang w:eastAsia="ru-RU"/>
        </w:rPr>
        <w:t xml:space="preserve">Произведения поэтов и писателей России: </w:t>
      </w:r>
      <w:r w:rsidRPr="00C76487">
        <w:rPr>
          <w:rFonts w:ascii="Times New Roman" w:hAnsi="Times New Roman"/>
          <w:sz w:val="28"/>
          <w:szCs w:val="28"/>
          <w:lang w:eastAsia="ru-RU"/>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rsidR="00724A96" w:rsidRPr="00C76487" w:rsidRDefault="00724A96" w:rsidP="00724A96">
      <w:pPr>
        <w:spacing w:after="0" w:line="240" w:lineRule="auto"/>
        <w:ind w:firstLine="709"/>
        <w:jc w:val="both"/>
        <w:rPr>
          <w:rFonts w:ascii="Times New Roman" w:hAnsi="Times New Roman"/>
          <w:sz w:val="28"/>
          <w:szCs w:val="28"/>
          <w:lang w:eastAsia="ru-RU"/>
        </w:rPr>
      </w:pPr>
      <w:r w:rsidRPr="00C76487">
        <w:rPr>
          <w:rFonts w:ascii="Times New Roman" w:hAnsi="Times New Roman"/>
          <w:i/>
          <w:sz w:val="28"/>
          <w:szCs w:val="28"/>
          <w:lang w:eastAsia="ru-RU"/>
        </w:rPr>
        <w:t>Проза</w:t>
      </w:r>
      <w:r w:rsidRPr="00C76487">
        <w:rPr>
          <w:rFonts w:ascii="Times New Roman" w:hAnsi="Times New Roman"/>
          <w:sz w:val="28"/>
          <w:szCs w:val="28"/>
          <w:lang w:eastAsia="ru-RU"/>
        </w:rPr>
        <w:t>: И.Зартайская «Мышка ищет маму», «Подарок для мышки», С.Могилевская «Мой папа – волшебник», А.Орлова «Обожаю ходить по облакам»</w:t>
      </w:r>
      <w:proofErr w:type="gramStart"/>
      <w:r w:rsidRPr="00C76487">
        <w:rPr>
          <w:rFonts w:ascii="Times New Roman" w:hAnsi="Times New Roman"/>
          <w:sz w:val="28"/>
          <w:szCs w:val="28"/>
          <w:lang w:eastAsia="ru-RU"/>
        </w:rPr>
        <w:t>,Е</w:t>
      </w:r>
      <w:proofErr w:type="gramEnd"/>
      <w:r w:rsidRPr="00C76487">
        <w:rPr>
          <w:rFonts w:ascii="Times New Roman" w:hAnsi="Times New Roman"/>
          <w:sz w:val="28"/>
          <w:szCs w:val="28"/>
          <w:lang w:eastAsia="ru-RU"/>
        </w:rPr>
        <w:t>. Панфилова «Ашуни. Сказка с рябиновой ветки», Ю.Симбирская «Лапин», О.Фадеева «Фрося - ель обыкновенная».</w:t>
      </w:r>
    </w:p>
    <w:p w:rsidR="00724A96" w:rsidRPr="00C76487" w:rsidRDefault="00724A96" w:rsidP="00724A96">
      <w:pPr>
        <w:spacing w:after="0" w:line="240" w:lineRule="auto"/>
        <w:ind w:firstLine="709"/>
        <w:jc w:val="both"/>
        <w:rPr>
          <w:rFonts w:ascii="Times New Roman" w:hAnsi="Times New Roman"/>
          <w:i/>
          <w:sz w:val="28"/>
          <w:szCs w:val="28"/>
          <w:lang w:eastAsia="ru-RU"/>
        </w:rPr>
      </w:pPr>
      <w:r w:rsidRPr="00C76487">
        <w:rPr>
          <w:rFonts w:ascii="Times New Roman" w:hAnsi="Times New Roman"/>
          <w:i/>
          <w:sz w:val="28"/>
          <w:szCs w:val="28"/>
          <w:lang w:eastAsia="ru-RU"/>
        </w:rPr>
        <w:t>Произведения поэтов и писателей разных стран:</w:t>
      </w:r>
    </w:p>
    <w:p w:rsidR="00724A96" w:rsidRPr="00C76487" w:rsidRDefault="00724A96" w:rsidP="00724A96">
      <w:pPr>
        <w:spacing w:after="0" w:line="240" w:lineRule="auto"/>
        <w:ind w:firstLine="709"/>
        <w:jc w:val="both"/>
        <w:rPr>
          <w:rFonts w:ascii="Times New Roman" w:hAnsi="Times New Roman"/>
          <w:sz w:val="28"/>
          <w:szCs w:val="28"/>
          <w:lang w:eastAsia="ru-RU"/>
        </w:rPr>
      </w:pPr>
      <w:r w:rsidRPr="00C76487">
        <w:rPr>
          <w:rFonts w:ascii="Times New Roman" w:hAnsi="Times New Roman"/>
          <w:i/>
          <w:sz w:val="28"/>
          <w:szCs w:val="28"/>
          <w:lang w:eastAsia="ru-RU"/>
        </w:rPr>
        <w:t>Поэзия</w:t>
      </w:r>
      <w:r w:rsidRPr="00C76487">
        <w:rPr>
          <w:rFonts w:ascii="Times New Roman" w:hAnsi="Times New Roman"/>
          <w:sz w:val="28"/>
          <w:szCs w:val="28"/>
          <w:lang w:eastAsia="ru-RU"/>
        </w:rPr>
        <w:t>: Э.Граветт «Полный порядок» (перевод Марина Бородицкая), Д.Дисен «Рыбка Унывака» (перевод М.Галиной, А.Штыпеля)  </w:t>
      </w:r>
    </w:p>
    <w:p w:rsidR="00724A96" w:rsidRPr="00C76487" w:rsidRDefault="00724A96" w:rsidP="00724A96">
      <w:pPr>
        <w:spacing w:after="0" w:line="240" w:lineRule="auto"/>
        <w:ind w:firstLine="709"/>
        <w:jc w:val="both"/>
        <w:rPr>
          <w:rFonts w:ascii="Times New Roman" w:hAnsi="Times New Roman"/>
          <w:sz w:val="28"/>
          <w:szCs w:val="28"/>
          <w:lang w:eastAsia="ru-RU"/>
        </w:rPr>
      </w:pPr>
      <w:r w:rsidRPr="00C76487">
        <w:rPr>
          <w:rFonts w:ascii="Times New Roman" w:hAnsi="Times New Roman"/>
          <w:i/>
          <w:sz w:val="28"/>
          <w:szCs w:val="28"/>
          <w:lang w:eastAsia="ru-RU"/>
        </w:rPr>
        <w:t xml:space="preserve">Литературные сказки, рассказы: </w:t>
      </w:r>
      <w:r w:rsidRPr="00C76487">
        <w:rPr>
          <w:rFonts w:ascii="Times New Roman" w:hAnsi="Times New Roman"/>
          <w:sz w:val="28"/>
          <w:szCs w:val="28"/>
          <w:lang w:eastAsia="ru-RU"/>
        </w:rPr>
        <w:t>Л. Клинтинг «Истории проКастора» (перевод К.Коваленко), В. Ли Бертон «Маленький Домик</w:t>
      </w:r>
      <w:proofErr w:type="gramStart"/>
      <w:r w:rsidRPr="00C76487">
        <w:rPr>
          <w:rFonts w:ascii="Times New Roman" w:hAnsi="Times New Roman"/>
          <w:sz w:val="28"/>
          <w:szCs w:val="28"/>
          <w:lang w:eastAsia="ru-RU"/>
        </w:rPr>
        <w:t>»(</w:t>
      </w:r>
      <w:proofErr w:type="gramEnd"/>
      <w:r w:rsidRPr="00C76487">
        <w:rPr>
          <w:rFonts w:ascii="Times New Roman" w:hAnsi="Times New Roman"/>
          <w:sz w:val="28"/>
          <w:szCs w:val="28"/>
          <w:lang w:eastAsia="ru-RU"/>
        </w:rPr>
        <w:t>перевод Ю.Шипкова), Д.Макки «Элмер» (перевод М.Людковской), Б.Патерсон, С.Патерсон «Сказки Лисьего Леса»(перевод В.Полищука), П.Стюарт «Сказки о Ёжике и Кролике», А.Шмидт «Саша и Маша. Рассказы для детей»(переводИ</w:t>
      </w:r>
      <w:proofErr w:type="gramStart"/>
      <w:r w:rsidRPr="00C76487">
        <w:rPr>
          <w:rFonts w:ascii="Times New Roman" w:hAnsi="Times New Roman"/>
          <w:sz w:val="28"/>
          <w:szCs w:val="28"/>
          <w:lang w:eastAsia="ru-RU"/>
        </w:rPr>
        <w:t>.Т</w:t>
      </w:r>
      <w:proofErr w:type="gramEnd"/>
      <w:r w:rsidRPr="00C76487">
        <w:rPr>
          <w:rFonts w:ascii="Times New Roman" w:hAnsi="Times New Roman"/>
          <w:sz w:val="28"/>
          <w:szCs w:val="28"/>
          <w:lang w:eastAsia="ru-RU"/>
        </w:rPr>
        <w:t>рофимовой).</w:t>
      </w:r>
    </w:p>
    <w:p w:rsidR="00724A96" w:rsidRPr="00C76487" w:rsidRDefault="00724A96" w:rsidP="00724A96">
      <w:pPr>
        <w:spacing w:after="0" w:line="240" w:lineRule="auto"/>
        <w:ind w:firstLine="709"/>
        <w:jc w:val="both"/>
        <w:rPr>
          <w:rFonts w:ascii="Times New Roman" w:hAnsi="Times New Roman"/>
          <w:sz w:val="28"/>
          <w:szCs w:val="28"/>
          <w:lang w:eastAsia="ru-RU"/>
        </w:rPr>
      </w:pPr>
    </w:p>
    <w:p w:rsidR="00724A96" w:rsidRPr="00C76487" w:rsidRDefault="00724A96" w:rsidP="00724A96">
      <w:pPr>
        <w:spacing w:after="0" w:line="240" w:lineRule="auto"/>
        <w:ind w:firstLine="709"/>
        <w:jc w:val="both"/>
        <w:rPr>
          <w:rFonts w:ascii="Times New Roman" w:hAnsi="Times New Roman"/>
          <w:b/>
          <w:i/>
          <w:sz w:val="28"/>
          <w:szCs w:val="28"/>
          <w:lang w:eastAsia="ru-RU"/>
        </w:rPr>
      </w:pPr>
      <w:r w:rsidRPr="00C76487">
        <w:rPr>
          <w:rFonts w:ascii="Times New Roman" w:hAnsi="Times New Roman"/>
          <w:b/>
          <w:i/>
          <w:sz w:val="28"/>
          <w:szCs w:val="28"/>
          <w:lang w:eastAsia="ru-RU"/>
        </w:rPr>
        <w:t>От 6 до 7 лет</w:t>
      </w:r>
    </w:p>
    <w:p w:rsidR="00724A96" w:rsidRPr="00C76487" w:rsidRDefault="00724A96" w:rsidP="00724A96">
      <w:pPr>
        <w:spacing w:after="0" w:line="240" w:lineRule="auto"/>
        <w:ind w:firstLine="709"/>
        <w:jc w:val="both"/>
        <w:rPr>
          <w:rFonts w:ascii="Times New Roman" w:hAnsi="Times New Roman"/>
          <w:sz w:val="28"/>
          <w:szCs w:val="28"/>
          <w:lang w:eastAsia="ru-RU"/>
        </w:rPr>
      </w:pPr>
      <w:r w:rsidRPr="00C76487">
        <w:rPr>
          <w:rFonts w:ascii="Times New Roman" w:hAnsi="Times New Roman"/>
          <w:i/>
          <w:sz w:val="28"/>
          <w:szCs w:val="28"/>
          <w:lang w:eastAsia="ru-RU"/>
        </w:rPr>
        <w:t xml:space="preserve">Произведения поэтов и писателей России: </w:t>
      </w:r>
      <w:r w:rsidRPr="00C76487">
        <w:rPr>
          <w:rFonts w:ascii="Times New Roman" w:hAnsi="Times New Roman"/>
          <w:sz w:val="28"/>
          <w:szCs w:val="28"/>
          <w:lang w:eastAsia="ru-RU"/>
        </w:rPr>
        <w:t>И.Бродский «Баллада о маленьком буксире», М. Моравская «Апельсинные корки», Ю.</w:t>
      </w:r>
      <w:hyperlink r:id="rId16" w:tooltip="Симбирская Юлия Станиславовна" w:history="1">
        <w:r w:rsidRPr="00C76487">
          <w:rPr>
            <w:rFonts w:ascii="Times New Roman" w:hAnsi="Times New Roman"/>
            <w:sz w:val="28"/>
            <w:szCs w:val="28"/>
            <w:lang w:eastAsia="ru-RU"/>
          </w:rPr>
          <w:t>Симбирская</w:t>
        </w:r>
      </w:hyperlink>
      <w:r w:rsidRPr="00C76487">
        <w:rPr>
          <w:rFonts w:ascii="Times New Roman" w:hAnsi="Times New Roman"/>
          <w:sz w:val="28"/>
          <w:szCs w:val="28"/>
          <w:lang w:eastAsia="ru-RU"/>
        </w:rPr>
        <w:t xml:space="preserve"> «</w:t>
      </w:r>
      <w:hyperlink r:id="rId17" w:tooltip="Юлия Симбирская - Наперегонки" w:history="1">
        <w:r w:rsidRPr="00C76487">
          <w:rPr>
            <w:rFonts w:ascii="Times New Roman" w:hAnsi="Times New Roman"/>
            <w:sz w:val="28"/>
            <w:szCs w:val="28"/>
            <w:lang w:eastAsia="ru-RU"/>
          </w:rPr>
          <w:t>Наперегонки</w:t>
        </w:r>
      </w:hyperlink>
      <w:r w:rsidRPr="00C76487">
        <w:rPr>
          <w:rFonts w:ascii="Times New Roman" w:hAnsi="Times New Roman"/>
          <w:sz w:val="28"/>
          <w:szCs w:val="28"/>
          <w:lang w:eastAsia="ru-RU"/>
        </w:rPr>
        <w:t>», Л.Чернаков «Часы с квакушкой».</w:t>
      </w:r>
    </w:p>
    <w:p w:rsidR="00724A96" w:rsidRPr="00C76487" w:rsidRDefault="00724A96" w:rsidP="00724A96">
      <w:pPr>
        <w:spacing w:after="0" w:line="240" w:lineRule="auto"/>
        <w:ind w:firstLine="709"/>
        <w:jc w:val="both"/>
        <w:rPr>
          <w:rFonts w:ascii="Times New Roman" w:hAnsi="Times New Roman"/>
          <w:sz w:val="28"/>
          <w:szCs w:val="28"/>
          <w:lang w:eastAsia="ru-RU"/>
        </w:rPr>
      </w:pPr>
      <w:r w:rsidRPr="00C76487">
        <w:rPr>
          <w:rFonts w:ascii="Times New Roman" w:hAnsi="Times New Roman"/>
          <w:i/>
          <w:sz w:val="28"/>
          <w:szCs w:val="28"/>
          <w:lang w:eastAsia="ru-RU"/>
        </w:rPr>
        <w:t>Проза</w:t>
      </w:r>
      <w:r w:rsidRPr="00C76487">
        <w:rPr>
          <w:rFonts w:ascii="Times New Roman" w:hAnsi="Times New Roman"/>
          <w:sz w:val="28"/>
          <w:szCs w:val="28"/>
          <w:lang w:eastAsia="ru-RU"/>
        </w:rPr>
        <w:t>: К.Мартынова, О.Василиади «Елка, кот и Новый год», Е.Ракитина «Приключения новогодних игрушек», «Серёжик», О.Фадеева «Мне письмо!».</w:t>
      </w:r>
    </w:p>
    <w:p w:rsidR="00724A96" w:rsidRPr="00C76487" w:rsidRDefault="00724A96" w:rsidP="00724A96">
      <w:pPr>
        <w:spacing w:after="0" w:line="240" w:lineRule="auto"/>
        <w:ind w:firstLine="709"/>
        <w:jc w:val="both"/>
        <w:rPr>
          <w:rFonts w:ascii="Times New Roman" w:hAnsi="Times New Roman"/>
          <w:i/>
          <w:sz w:val="28"/>
          <w:szCs w:val="28"/>
          <w:lang w:eastAsia="ru-RU"/>
        </w:rPr>
      </w:pPr>
      <w:r w:rsidRPr="00C76487">
        <w:rPr>
          <w:rFonts w:ascii="Times New Roman" w:hAnsi="Times New Roman"/>
          <w:i/>
          <w:sz w:val="28"/>
          <w:szCs w:val="28"/>
          <w:lang w:eastAsia="ru-RU"/>
        </w:rPr>
        <w:t>Произведения поэтов и писателей разных стран:</w:t>
      </w:r>
    </w:p>
    <w:p w:rsidR="00724A96" w:rsidRPr="00C76487" w:rsidRDefault="00724A96" w:rsidP="00724A96">
      <w:pPr>
        <w:spacing w:after="0" w:line="240" w:lineRule="auto"/>
        <w:ind w:firstLine="709"/>
        <w:jc w:val="both"/>
        <w:rPr>
          <w:rFonts w:ascii="Times New Roman" w:hAnsi="Times New Roman"/>
          <w:sz w:val="28"/>
          <w:szCs w:val="28"/>
          <w:lang w:eastAsia="ru-RU"/>
        </w:rPr>
      </w:pPr>
      <w:r w:rsidRPr="00C76487">
        <w:rPr>
          <w:rFonts w:ascii="Times New Roman" w:hAnsi="Times New Roman"/>
          <w:i/>
          <w:sz w:val="28"/>
          <w:szCs w:val="28"/>
          <w:lang w:eastAsia="ru-RU"/>
        </w:rPr>
        <w:t>Поэзия</w:t>
      </w:r>
      <w:r w:rsidRPr="00C76487">
        <w:rPr>
          <w:rFonts w:ascii="Times New Roman" w:hAnsi="Times New Roman"/>
          <w:sz w:val="28"/>
          <w:szCs w:val="28"/>
          <w:lang w:eastAsia="ru-RU"/>
        </w:rPr>
        <w:t>: А.Бети «Гектор – архитектор», «Роза Ривера - инженер</w:t>
      </w:r>
      <w:proofErr w:type="gramStart"/>
      <w:r w:rsidRPr="00C76487">
        <w:rPr>
          <w:rFonts w:ascii="Times New Roman" w:hAnsi="Times New Roman"/>
          <w:sz w:val="28"/>
          <w:szCs w:val="28"/>
          <w:lang w:eastAsia="ru-RU"/>
        </w:rPr>
        <w:t>»(</w:t>
      </w:r>
      <w:proofErr w:type="gramEnd"/>
      <w:r w:rsidRPr="00C76487">
        <w:rPr>
          <w:rFonts w:ascii="Times New Roman" w:hAnsi="Times New Roman"/>
          <w:sz w:val="28"/>
          <w:szCs w:val="28"/>
          <w:lang w:eastAsia="ru-RU"/>
        </w:rPr>
        <w:t>перевод М.Галиной, А.Штыпеля).</w:t>
      </w:r>
    </w:p>
    <w:p w:rsidR="00724A96" w:rsidRPr="00C76487" w:rsidRDefault="00724A96" w:rsidP="00724A96">
      <w:pPr>
        <w:spacing w:after="0" w:line="240" w:lineRule="auto"/>
        <w:ind w:firstLine="709"/>
        <w:jc w:val="both"/>
        <w:rPr>
          <w:rFonts w:ascii="Times New Roman" w:hAnsi="Times New Roman"/>
          <w:sz w:val="28"/>
          <w:szCs w:val="28"/>
          <w:lang w:eastAsia="ru-RU"/>
        </w:rPr>
      </w:pPr>
      <w:r w:rsidRPr="00C76487">
        <w:rPr>
          <w:rFonts w:ascii="Times New Roman" w:hAnsi="Times New Roman"/>
          <w:i/>
          <w:sz w:val="28"/>
          <w:szCs w:val="28"/>
          <w:lang w:eastAsia="ru-RU"/>
        </w:rPr>
        <w:t xml:space="preserve">Литературные сказки, рассказы: </w:t>
      </w:r>
      <w:r w:rsidRPr="00C76487">
        <w:rPr>
          <w:rFonts w:ascii="Times New Roman" w:hAnsi="Times New Roman"/>
          <w:sz w:val="28"/>
          <w:szCs w:val="28"/>
          <w:lang w:eastAsia="ru-RU"/>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D24BE5" w:rsidRDefault="00D24BE5" w:rsidP="00D24BE5">
      <w:pPr>
        <w:spacing w:after="0" w:line="240" w:lineRule="auto"/>
        <w:ind w:firstLine="709"/>
        <w:jc w:val="right"/>
        <w:rPr>
          <w:rFonts w:ascii="Times New Roman" w:hAnsi="Times New Roman"/>
          <w:b/>
          <w:sz w:val="28"/>
          <w:szCs w:val="28"/>
          <w:lang w:eastAsia="ru-RU"/>
        </w:rPr>
      </w:pPr>
      <w:r>
        <w:rPr>
          <w:rFonts w:ascii="Times New Roman" w:hAnsi="Times New Roman"/>
          <w:b/>
          <w:sz w:val="28"/>
          <w:szCs w:val="28"/>
          <w:lang w:eastAsia="ru-RU"/>
        </w:rPr>
        <w:t xml:space="preserve"> </w:t>
      </w:r>
    </w:p>
    <w:p w:rsidR="00D24BE5" w:rsidRDefault="00D24BE5" w:rsidP="00D24BE5">
      <w:pPr>
        <w:spacing w:after="0" w:line="240" w:lineRule="auto"/>
        <w:ind w:firstLine="709"/>
        <w:jc w:val="right"/>
        <w:rPr>
          <w:rFonts w:ascii="Times New Roman" w:hAnsi="Times New Roman"/>
          <w:b/>
          <w:sz w:val="28"/>
          <w:szCs w:val="28"/>
          <w:lang w:eastAsia="ru-RU"/>
        </w:rPr>
      </w:pPr>
    </w:p>
    <w:p w:rsidR="00D24BE5" w:rsidRDefault="00D24BE5" w:rsidP="00D24BE5">
      <w:pPr>
        <w:spacing w:after="0" w:line="240" w:lineRule="auto"/>
        <w:ind w:firstLine="709"/>
        <w:jc w:val="right"/>
        <w:rPr>
          <w:rFonts w:ascii="Times New Roman" w:hAnsi="Times New Roman"/>
          <w:b/>
          <w:sz w:val="28"/>
          <w:szCs w:val="28"/>
          <w:lang w:eastAsia="ru-RU"/>
        </w:rPr>
      </w:pPr>
    </w:p>
    <w:p w:rsidR="00D24BE5" w:rsidRDefault="00D24BE5" w:rsidP="00D24BE5">
      <w:pPr>
        <w:spacing w:after="0" w:line="240" w:lineRule="auto"/>
        <w:ind w:firstLine="709"/>
        <w:jc w:val="right"/>
        <w:rPr>
          <w:rFonts w:ascii="Times New Roman" w:hAnsi="Times New Roman"/>
          <w:b/>
          <w:sz w:val="28"/>
          <w:szCs w:val="28"/>
          <w:lang w:eastAsia="ru-RU"/>
        </w:rPr>
      </w:pPr>
    </w:p>
    <w:p w:rsidR="00D24BE5" w:rsidRDefault="00D24BE5" w:rsidP="00D24BE5">
      <w:pPr>
        <w:spacing w:after="0" w:line="240" w:lineRule="auto"/>
        <w:ind w:firstLine="709"/>
        <w:jc w:val="right"/>
        <w:rPr>
          <w:rFonts w:ascii="Times New Roman" w:hAnsi="Times New Roman"/>
          <w:b/>
          <w:sz w:val="28"/>
          <w:szCs w:val="28"/>
          <w:lang w:eastAsia="ru-RU"/>
        </w:rPr>
      </w:pPr>
    </w:p>
    <w:p w:rsidR="00D24BE5" w:rsidRDefault="00D24BE5" w:rsidP="00D24BE5">
      <w:pPr>
        <w:spacing w:after="0" w:line="240" w:lineRule="auto"/>
        <w:ind w:firstLine="709"/>
        <w:jc w:val="right"/>
        <w:rPr>
          <w:rFonts w:ascii="Times New Roman" w:hAnsi="Times New Roman"/>
          <w:b/>
          <w:sz w:val="28"/>
          <w:szCs w:val="28"/>
          <w:lang w:eastAsia="ru-RU"/>
        </w:rPr>
      </w:pPr>
    </w:p>
    <w:p w:rsidR="00D24BE5" w:rsidRDefault="00D24BE5" w:rsidP="00D24BE5">
      <w:pPr>
        <w:spacing w:after="0" w:line="240" w:lineRule="auto"/>
        <w:ind w:firstLine="709"/>
        <w:jc w:val="right"/>
        <w:rPr>
          <w:rFonts w:ascii="Times New Roman" w:hAnsi="Times New Roman"/>
          <w:b/>
          <w:sz w:val="28"/>
          <w:szCs w:val="28"/>
          <w:lang w:eastAsia="ru-RU"/>
        </w:rPr>
      </w:pPr>
    </w:p>
    <w:p w:rsidR="00724A96" w:rsidRPr="00C76487" w:rsidRDefault="00D24BE5" w:rsidP="00D24BE5">
      <w:pPr>
        <w:spacing w:after="0" w:line="240" w:lineRule="auto"/>
        <w:ind w:firstLine="709"/>
        <w:jc w:val="right"/>
        <w:rPr>
          <w:rFonts w:ascii="Times New Roman" w:hAnsi="Times New Roman"/>
          <w:b/>
          <w:sz w:val="28"/>
          <w:szCs w:val="28"/>
          <w:lang w:eastAsia="ru-RU"/>
        </w:rPr>
      </w:pPr>
      <w:r>
        <w:rPr>
          <w:rFonts w:ascii="Times New Roman" w:hAnsi="Times New Roman"/>
          <w:b/>
          <w:sz w:val="28"/>
          <w:szCs w:val="28"/>
          <w:lang w:eastAsia="ru-RU"/>
        </w:rPr>
        <w:lastRenderedPageBreak/>
        <w:t>Приложение 2</w:t>
      </w:r>
    </w:p>
    <w:p w:rsidR="00D24BE5" w:rsidRDefault="00D24BE5" w:rsidP="00724A96">
      <w:pPr>
        <w:spacing w:after="0" w:line="240" w:lineRule="auto"/>
        <w:ind w:firstLine="709"/>
        <w:jc w:val="center"/>
        <w:rPr>
          <w:rFonts w:ascii="Times New Roman" w:hAnsi="Times New Roman"/>
          <w:b/>
          <w:sz w:val="28"/>
          <w:szCs w:val="28"/>
          <w:lang w:eastAsia="ru-RU"/>
        </w:rPr>
      </w:pPr>
    </w:p>
    <w:p w:rsidR="00724A96" w:rsidRPr="00C76487" w:rsidRDefault="00724A96" w:rsidP="00724A96">
      <w:pPr>
        <w:spacing w:after="0" w:line="240" w:lineRule="auto"/>
        <w:ind w:firstLine="709"/>
        <w:jc w:val="center"/>
        <w:rPr>
          <w:rFonts w:ascii="Times New Roman" w:hAnsi="Times New Roman"/>
          <w:b/>
          <w:sz w:val="28"/>
          <w:szCs w:val="28"/>
          <w:lang w:eastAsia="ru-RU"/>
        </w:rPr>
      </w:pPr>
      <w:r w:rsidRPr="00C76487">
        <w:rPr>
          <w:rFonts w:ascii="Times New Roman" w:hAnsi="Times New Roman"/>
          <w:b/>
          <w:sz w:val="28"/>
          <w:szCs w:val="28"/>
          <w:lang w:eastAsia="ru-RU"/>
        </w:rPr>
        <w:t>Примерный перечень музыкальных произведений</w:t>
      </w:r>
    </w:p>
    <w:p w:rsidR="00724A96" w:rsidRPr="00C76487" w:rsidRDefault="00724A96" w:rsidP="00724A96">
      <w:pPr>
        <w:spacing w:after="0" w:line="240" w:lineRule="auto"/>
        <w:ind w:firstLine="709"/>
        <w:jc w:val="both"/>
        <w:rPr>
          <w:rFonts w:ascii="Times New Roman" w:hAnsi="Times New Roman"/>
          <w:kern w:val="2"/>
          <w:sz w:val="28"/>
          <w:szCs w:val="28"/>
        </w:rPr>
      </w:pPr>
    </w:p>
    <w:p w:rsidR="00724A96" w:rsidRPr="00C76487" w:rsidRDefault="00724A96" w:rsidP="00724A96">
      <w:pPr>
        <w:spacing w:after="0" w:line="240" w:lineRule="auto"/>
        <w:ind w:firstLine="709"/>
        <w:jc w:val="both"/>
        <w:rPr>
          <w:rFonts w:ascii="Times New Roman" w:hAnsi="Times New Roman"/>
          <w:b/>
          <w:i/>
          <w:iCs/>
          <w:sz w:val="28"/>
          <w:szCs w:val="28"/>
        </w:rPr>
      </w:pPr>
      <w:r w:rsidRPr="00C76487">
        <w:rPr>
          <w:rFonts w:ascii="Times New Roman" w:hAnsi="Times New Roman"/>
          <w:b/>
          <w:i/>
          <w:iCs/>
          <w:sz w:val="28"/>
          <w:szCs w:val="28"/>
        </w:rPr>
        <w:t>От 1 года 6 месяцев до 2 лет</w:t>
      </w:r>
    </w:p>
    <w:p w:rsidR="00724A96" w:rsidRPr="00C76487" w:rsidRDefault="00724A96" w:rsidP="00724A96">
      <w:pPr>
        <w:spacing w:after="0" w:line="240" w:lineRule="auto"/>
        <w:ind w:firstLine="709"/>
        <w:jc w:val="both"/>
        <w:rPr>
          <w:rFonts w:ascii="Times New Roman" w:hAnsi="Times New Roman"/>
          <w:i/>
          <w:sz w:val="28"/>
          <w:szCs w:val="28"/>
        </w:rPr>
      </w:pPr>
      <w:r w:rsidRPr="00C76487">
        <w:rPr>
          <w:rFonts w:ascii="Times New Roman" w:hAnsi="Times New Roman"/>
          <w:bCs/>
          <w:i/>
          <w:iCs/>
          <w:sz w:val="28"/>
          <w:szCs w:val="28"/>
        </w:rPr>
        <w:t>Слушание:</w:t>
      </w:r>
      <w:r w:rsidRPr="00C76487">
        <w:rPr>
          <w:rFonts w:ascii="Times New Roman" w:hAnsi="Times New Roman"/>
          <w:sz w:val="28"/>
          <w:szCs w:val="28"/>
        </w:rPr>
        <w:t xml:space="preserve"> «Лошадка», муз. Е. Тиличеевой, сл. Н. Френкель; «Курочки и цыплята», муз. Е. Тиличеевой; «Вальс собачек», муз. А. Артоболевской</w:t>
      </w:r>
      <w:proofErr w:type="gramStart"/>
      <w:r w:rsidRPr="00C76487">
        <w:rPr>
          <w:rFonts w:ascii="Times New Roman" w:hAnsi="Times New Roman"/>
          <w:sz w:val="28"/>
          <w:szCs w:val="28"/>
        </w:rPr>
        <w:t>;В</w:t>
      </w:r>
      <w:proofErr w:type="gramEnd"/>
      <w:r w:rsidRPr="00C76487">
        <w:rPr>
          <w:rFonts w:ascii="Times New Roman" w:hAnsi="Times New Roman"/>
          <w:sz w:val="28"/>
          <w:szCs w:val="28"/>
        </w:rPr>
        <w:t>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proofErr w:type="gramStart"/>
      <w:r w:rsidRPr="00C76487">
        <w:rPr>
          <w:rFonts w:ascii="Times New Roman" w:hAnsi="Times New Roman"/>
          <w:sz w:val="28"/>
          <w:szCs w:val="28"/>
        </w:rPr>
        <w:t>;«</w:t>
      </w:r>
      <w:proofErr w:type="gramEnd"/>
      <w:r w:rsidRPr="00C76487">
        <w:rPr>
          <w:rFonts w:ascii="Times New Roman" w:hAnsi="Times New Roman"/>
          <w:sz w:val="28"/>
          <w:szCs w:val="28"/>
        </w:rPr>
        <w:t>Материнские ласки», «Жалоба», «Грустная песенка», «Вальс», муз. А. Гречанинова.</w:t>
      </w:r>
    </w:p>
    <w:p w:rsidR="00724A96" w:rsidRPr="00C76487" w:rsidRDefault="00724A96" w:rsidP="00724A96">
      <w:pPr>
        <w:spacing w:after="0" w:line="240" w:lineRule="auto"/>
        <w:ind w:firstLine="709"/>
        <w:jc w:val="both"/>
        <w:rPr>
          <w:rFonts w:ascii="Times New Roman" w:hAnsi="Times New Roman"/>
          <w:i/>
          <w:sz w:val="28"/>
          <w:szCs w:val="28"/>
        </w:rPr>
      </w:pPr>
      <w:r w:rsidRPr="00C76487">
        <w:rPr>
          <w:rFonts w:ascii="Times New Roman" w:hAnsi="Times New Roman"/>
          <w:bCs/>
          <w:i/>
          <w:iCs/>
          <w:sz w:val="28"/>
          <w:szCs w:val="28"/>
        </w:rPr>
        <w:t>Пение и подпевание:</w:t>
      </w:r>
      <w:r w:rsidRPr="00C76487">
        <w:rPr>
          <w:rFonts w:ascii="Times New Roman" w:hAnsi="Times New Roman"/>
          <w:sz w:val="28"/>
          <w:szCs w:val="28"/>
        </w:rPr>
        <w:t xml:space="preserve"> «Водичка», муз. Е. Тиличеевой, сл. А. Шибицкой; «Колыбельная», муз. М. Красева, сл. М. Чарной; «Машенька-Маша»,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В. Герчик, сл. М. Невельштейн; «Воробей»,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«Гули», «Баю-бай», «Едет паровоз», «Лиса», «Петушок», «Сорока», муз. С. Железнова</w:t>
      </w:r>
    </w:p>
    <w:p w:rsidR="00724A96" w:rsidRPr="00C76487" w:rsidRDefault="00724A96" w:rsidP="00724A96">
      <w:pPr>
        <w:spacing w:after="0" w:line="240" w:lineRule="auto"/>
        <w:ind w:firstLine="709"/>
        <w:jc w:val="both"/>
        <w:rPr>
          <w:rFonts w:ascii="Times New Roman" w:hAnsi="Times New Roman"/>
          <w:i/>
          <w:sz w:val="28"/>
          <w:szCs w:val="28"/>
        </w:rPr>
      </w:pPr>
      <w:r w:rsidRPr="00C76487">
        <w:rPr>
          <w:rFonts w:ascii="Times New Roman" w:hAnsi="Times New Roman"/>
          <w:bCs/>
          <w:i/>
          <w:iCs/>
          <w:sz w:val="28"/>
          <w:szCs w:val="28"/>
        </w:rPr>
        <w:t>Музыкально-ритмические движения</w:t>
      </w:r>
      <w:proofErr w:type="gramStart"/>
      <w:r w:rsidRPr="00C76487">
        <w:rPr>
          <w:rFonts w:ascii="Times New Roman" w:hAnsi="Times New Roman"/>
          <w:bCs/>
          <w:i/>
          <w:iCs/>
          <w:sz w:val="28"/>
          <w:szCs w:val="28"/>
        </w:rPr>
        <w:t>:</w:t>
      </w:r>
      <w:r w:rsidRPr="00C76487">
        <w:rPr>
          <w:rFonts w:ascii="Times New Roman" w:hAnsi="Times New Roman"/>
          <w:sz w:val="28"/>
          <w:szCs w:val="28"/>
        </w:rPr>
        <w:t>«</w:t>
      </w:r>
      <w:proofErr w:type="gramEnd"/>
      <w:r w:rsidRPr="00C76487">
        <w:rPr>
          <w:rFonts w:ascii="Times New Roman" w:hAnsi="Times New Roman"/>
          <w:sz w:val="28"/>
          <w:szCs w:val="28"/>
        </w:rPr>
        <w:t>Марш и бег», муз. Р. Рустамова; «Да, да, да!», муз. Е. Тиличеевой, сл. Ю. Островского; «Постучим палочками»,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«Бубен», рус. нар. мелодия, обраб. М. Раухвергера; «Барабан», муз. Г. Фрида</w:t>
      </w:r>
      <w:proofErr w:type="gramStart"/>
      <w:r w:rsidRPr="00C76487">
        <w:rPr>
          <w:rFonts w:ascii="Times New Roman" w:hAnsi="Times New Roman"/>
          <w:sz w:val="28"/>
          <w:szCs w:val="28"/>
        </w:rPr>
        <w:t>;«</w:t>
      </w:r>
      <w:proofErr w:type="gramEnd"/>
      <w:r w:rsidRPr="00C76487">
        <w:rPr>
          <w:rFonts w:ascii="Times New Roman" w:hAnsi="Times New Roman"/>
          <w:sz w:val="28"/>
          <w:szCs w:val="28"/>
        </w:rPr>
        <w:t>Петрушки», муз. Р. Рустамова, сл. Ю. Островского; «Мишка», муз. Е. Тиличеевой, сл. Н. Френкель; «Зайка»,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мелодия, обраб. Ан. Александрова, сл. Т. Бабаджан; «Догонялки», муз. Н. Александровой, сл. Т. Бабаджан, И. Плакиды; </w:t>
      </w:r>
    </w:p>
    <w:p w:rsidR="00724A96" w:rsidRPr="00C76487" w:rsidRDefault="00724A96" w:rsidP="00724A96">
      <w:pPr>
        <w:spacing w:after="0" w:line="240" w:lineRule="auto"/>
        <w:ind w:firstLine="709"/>
        <w:jc w:val="both"/>
        <w:rPr>
          <w:rFonts w:ascii="Times New Roman" w:hAnsi="Times New Roman"/>
          <w:i/>
          <w:sz w:val="28"/>
          <w:szCs w:val="28"/>
        </w:rPr>
      </w:pPr>
      <w:r w:rsidRPr="00C76487">
        <w:rPr>
          <w:rFonts w:ascii="Times New Roman" w:hAnsi="Times New Roman"/>
          <w:bCs/>
          <w:i/>
          <w:iCs/>
          <w:sz w:val="28"/>
          <w:szCs w:val="28"/>
        </w:rPr>
        <w:t>Пляски:</w:t>
      </w:r>
      <w:r w:rsidRPr="00C76487">
        <w:rPr>
          <w:rFonts w:ascii="Times New Roman" w:hAnsi="Times New Roman"/>
          <w:sz w:val="28"/>
          <w:szCs w:val="28"/>
        </w:rPr>
        <w:t xml:space="preserve"> «Вот как хорошо», муз. Т. Попатенко, сл. О. Высотской; «Вот как пляшем», белорус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 Р. Рустамова; «Солнышко сияет», сл. и муз. М. Чарной</w:t>
      </w:r>
    </w:p>
    <w:p w:rsidR="00724A96" w:rsidRPr="00C76487" w:rsidRDefault="00724A96" w:rsidP="00724A96">
      <w:pPr>
        <w:spacing w:after="0" w:line="240" w:lineRule="auto"/>
        <w:ind w:firstLine="709"/>
        <w:jc w:val="both"/>
        <w:rPr>
          <w:rFonts w:ascii="Times New Roman" w:hAnsi="Times New Roman"/>
          <w:i/>
          <w:sz w:val="28"/>
          <w:szCs w:val="28"/>
        </w:rPr>
      </w:pPr>
      <w:r w:rsidRPr="00C76487">
        <w:rPr>
          <w:rFonts w:ascii="Times New Roman" w:hAnsi="Times New Roman"/>
          <w:bCs/>
          <w:i/>
          <w:iCs/>
          <w:sz w:val="28"/>
          <w:szCs w:val="28"/>
        </w:rPr>
        <w:t>Образные упражнения:</w:t>
      </w:r>
      <w:r w:rsidRPr="00C76487">
        <w:rPr>
          <w:rFonts w:ascii="Times New Roman" w:hAnsi="Times New Roman"/>
          <w:sz w:val="28"/>
          <w:szCs w:val="28"/>
        </w:rPr>
        <w:t xml:space="preserve"> «Медведь», «Зайка», муз. Е. Тиличеевой; «Идет мишка», муз. В. Ребикова; «Скачет зайка»,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 Ан. Александрова; «Лошадка», муз. Е. Тиличеевой; «Зайчики и лисичка», муз. Б. Финоровского, сл. В. Антоновой; «Птичка летает», «Птичка клюет», муз. Г. Фрида</w:t>
      </w:r>
      <w:proofErr w:type="gramStart"/>
      <w:r w:rsidRPr="00C76487">
        <w:rPr>
          <w:rFonts w:ascii="Times New Roman" w:hAnsi="Times New Roman"/>
          <w:sz w:val="28"/>
          <w:szCs w:val="28"/>
        </w:rPr>
        <w:t>;«</w:t>
      </w:r>
      <w:proofErr w:type="gramEnd"/>
      <w:r w:rsidRPr="00C76487">
        <w:rPr>
          <w:rFonts w:ascii="Times New Roman" w:hAnsi="Times New Roman"/>
          <w:sz w:val="28"/>
          <w:szCs w:val="28"/>
        </w:rPr>
        <w:t>Цыплята и курочка», муз. А. Филиппенко.</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Игры с пением:</w:t>
      </w:r>
      <w:r w:rsidRPr="00C76487">
        <w:rPr>
          <w:rFonts w:ascii="Times New Roman" w:hAnsi="Times New Roman"/>
          <w:sz w:val="28"/>
          <w:szCs w:val="28"/>
        </w:rPr>
        <w:t xml:space="preserve"> «Зайка», «Солнышко», «Идет коза рогатая», «Петушок»,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игры, муз. А. Гречанинова; «Зайчик», муз. </w:t>
      </w:r>
      <w:proofErr w:type="gramStart"/>
      <w:r w:rsidRPr="00C76487">
        <w:rPr>
          <w:rFonts w:ascii="Times New Roman" w:hAnsi="Times New Roman"/>
          <w:sz w:val="28"/>
          <w:szCs w:val="28"/>
        </w:rPr>
        <w:t>А. Лядова; «Воробушки и кошка», нем. плясовая мелодия, сл. А. Ануфриевой; «Прокати, лошадка, нас!», муз.</w:t>
      </w:r>
      <w:proofErr w:type="gramEnd"/>
      <w:r w:rsidRPr="00C76487">
        <w:rPr>
          <w:rFonts w:ascii="Times New Roman" w:hAnsi="Times New Roman"/>
          <w:sz w:val="28"/>
          <w:szCs w:val="28"/>
        </w:rPr>
        <w:t xml:space="preserve"> В. Агафонникова и К. Козыревой, сл. И. Михайловой; «Мы умеем», «Прятки», муз. Т. Ломовой; «Разноцветные флажки»,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мелодия.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 xml:space="preserve">Инсценирование: </w:t>
      </w:r>
      <w:r w:rsidRPr="00C76487">
        <w:rPr>
          <w:rFonts w:ascii="Times New Roman" w:hAnsi="Times New Roman"/>
          <w:sz w:val="28"/>
          <w:szCs w:val="28"/>
        </w:rPr>
        <w:t>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сказок («Репка», «Курочка Ряба»), песен («Пастушок», муз. А. Филиппенко; «Петрушка и Бобик», муз. </w:t>
      </w:r>
      <w:proofErr w:type="gramStart"/>
      <w:r w:rsidRPr="00C76487">
        <w:rPr>
          <w:rFonts w:ascii="Times New Roman" w:hAnsi="Times New Roman"/>
          <w:sz w:val="28"/>
          <w:szCs w:val="28"/>
        </w:rPr>
        <w:t>Е. Макшанцевой), показ кукольных спектаклей («Петрушкины друзья», Т. Караманенко; «Зайка простудился», М. Буш; «Любочка и ее помощники», А. Колобова; «Игрушки», А. Барто).</w:t>
      </w:r>
      <w:proofErr w:type="gramEnd"/>
      <w:r w:rsidRPr="00C76487">
        <w:rPr>
          <w:rFonts w:ascii="Times New Roman" w:hAnsi="Times New Roman"/>
          <w:sz w:val="28"/>
          <w:szCs w:val="28"/>
        </w:rPr>
        <w:t xml:space="preserve"> Забавы. Народные и заводные игрушки, фокус «Бабочки», обыгрывание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потешек, сюрпризные моменты: «Чудесный мешочек», «Волшебный сундучок», «Кто к нам пришел?», «Волшебные шары» (мыльные пузыри). Рассказы </w:t>
      </w:r>
      <w:r w:rsidRPr="00C76487">
        <w:rPr>
          <w:rFonts w:ascii="Times New Roman" w:hAnsi="Times New Roman"/>
          <w:sz w:val="28"/>
          <w:szCs w:val="28"/>
        </w:rPr>
        <w:lastRenderedPageBreak/>
        <w:t xml:space="preserve">с музыкальными иллюстрациями. «В лесу», муз. Е. Тиличеевой; «Праздник», «Музыкальные инструменты», муз. Г. Фрида; «Воронята», муз. М. Раухвергера. </w:t>
      </w:r>
    </w:p>
    <w:p w:rsidR="00724A96" w:rsidRPr="00C76487" w:rsidRDefault="00724A96" w:rsidP="00724A96">
      <w:pPr>
        <w:spacing w:after="0" w:line="240" w:lineRule="auto"/>
        <w:ind w:firstLine="709"/>
        <w:jc w:val="both"/>
        <w:rPr>
          <w:rFonts w:ascii="Times New Roman" w:hAnsi="Times New Roman"/>
          <w:b/>
          <w:sz w:val="28"/>
          <w:szCs w:val="28"/>
        </w:rPr>
      </w:pPr>
    </w:p>
    <w:p w:rsidR="00724A96" w:rsidRPr="00C76487" w:rsidRDefault="00724A96" w:rsidP="00724A96">
      <w:pPr>
        <w:spacing w:after="0" w:line="240" w:lineRule="auto"/>
        <w:ind w:firstLine="709"/>
        <w:jc w:val="both"/>
        <w:rPr>
          <w:rFonts w:ascii="Times New Roman" w:hAnsi="Times New Roman"/>
          <w:b/>
          <w:i/>
          <w:iCs/>
          <w:sz w:val="28"/>
          <w:szCs w:val="28"/>
        </w:rPr>
      </w:pPr>
      <w:r w:rsidRPr="00C76487">
        <w:rPr>
          <w:rFonts w:ascii="Times New Roman" w:hAnsi="Times New Roman"/>
          <w:b/>
          <w:i/>
          <w:iCs/>
          <w:sz w:val="28"/>
          <w:szCs w:val="28"/>
        </w:rPr>
        <w:t>От 2 до 3 лет</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 xml:space="preserve">Слушание: </w:t>
      </w:r>
      <w:r w:rsidRPr="00C76487">
        <w:rPr>
          <w:rFonts w:ascii="Times New Roman" w:hAnsi="Times New Roman"/>
          <w:sz w:val="28"/>
          <w:szCs w:val="28"/>
        </w:rPr>
        <w:t>«Лошадка», муз. Е. Тиличеевой, сл. Н. Френкель; «Наша погремушка», муз. И. Арсеева, сл. И. Черницкой; «Зайка»,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мелодия, обраб. Ан. Александрова, сл. Т. Бабаджан; «Корова», муз. М. Раухвергера, сл. О. Высотской; «Кошка», муз. Ан. </w:t>
      </w:r>
      <w:proofErr w:type="gramStart"/>
      <w:r w:rsidRPr="00C76487">
        <w:rPr>
          <w:rFonts w:ascii="Times New Roman" w:hAnsi="Times New Roman"/>
          <w:sz w:val="28"/>
          <w:szCs w:val="28"/>
        </w:rPr>
        <w:t>Александрова, сл. Н. Френкель; «Слон», «Куры и петухи» (из «Карнавала животных» К. Сен-Санса), «Зима», «Зимнее утро», муз.</w:t>
      </w:r>
      <w:proofErr w:type="gramEnd"/>
      <w:r w:rsidRPr="00C76487">
        <w:rPr>
          <w:rFonts w:ascii="Times New Roman" w:hAnsi="Times New Roman"/>
          <w:sz w:val="28"/>
          <w:szCs w:val="28"/>
        </w:rPr>
        <w:t xml:space="preserve">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елодия, обраб. М. Раухвергера; «Догонялки», муз. Н. Александровой, сл. Т. Бабаджан; «Из-под дуба»,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плясовая мелодия; «Кошечка» (к игре «Кошка и котята»), муз. В. Витлина, сл. Н. Найденовой; «Микита», белорус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С. Полонского; «Пляска с платочком», муз. Е. Тиличеевой, сл. И. Грантовской; «Полянка»,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Г. Фрида; «Птички» (вступление), муз. Г. Фрида; «Стукалка», укр.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елодия; «Утро», муз. Г. Гриневича, сл. С. Прокофьевой; «Юрочка», белорус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плясовая мелодия, обраб. Ан. Александрова; «Пляска с куклами», «Пляска с платочками», нем. нар</w:t>
      </w:r>
      <w:proofErr w:type="gramStart"/>
      <w:r w:rsidRPr="00C76487">
        <w:rPr>
          <w:rFonts w:ascii="Times New Roman" w:hAnsi="Times New Roman"/>
          <w:sz w:val="28"/>
          <w:szCs w:val="28"/>
        </w:rPr>
        <w:t>.п</w:t>
      </w:r>
      <w:proofErr w:type="gramEnd"/>
      <w:r w:rsidRPr="00C76487">
        <w:rPr>
          <w:rFonts w:ascii="Times New Roman" w:hAnsi="Times New Roman"/>
          <w:sz w:val="28"/>
          <w:szCs w:val="28"/>
        </w:rPr>
        <w:t>лясовые мелодии, сл. A. Ануфриевой</w:t>
      </w:r>
      <w:proofErr w:type="gramStart"/>
      <w:r w:rsidRPr="00C76487">
        <w:rPr>
          <w:rFonts w:ascii="Times New Roman" w:hAnsi="Times New Roman"/>
          <w:sz w:val="28"/>
          <w:szCs w:val="28"/>
        </w:rPr>
        <w:t>;«</w:t>
      </w:r>
      <w:proofErr w:type="gramEnd"/>
      <w:r w:rsidRPr="00C76487">
        <w:rPr>
          <w:rFonts w:ascii="Times New Roman" w:hAnsi="Times New Roman"/>
          <w:sz w:val="28"/>
          <w:szCs w:val="28"/>
        </w:rPr>
        <w:t>Ай-да», муз. В. Верховинца; «Где ты, зайка?»,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мелодия, обраб. Е. Тиличеевой.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Пение:</w:t>
      </w:r>
      <w:r w:rsidRPr="00C76487">
        <w:rPr>
          <w:rFonts w:ascii="Times New Roman" w:hAnsi="Times New Roman"/>
          <w:sz w:val="28"/>
          <w:szCs w:val="28"/>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«Птичка», муз. М. Раухвергера, сл. А. Барто</w:t>
      </w:r>
      <w:proofErr w:type="gramStart"/>
      <w:r w:rsidRPr="00C76487">
        <w:rPr>
          <w:rFonts w:ascii="Times New Roman" w:hAnsi="Times New Roman"/>
          <w:sz w:val="28"/>
          <w:szCs w:val="28"/>
        </w:rPr>
        <w:t>;«</w:t>
      </w:r>
      <w:proofErr w:type="gramEnd"/>
      <w:r w:rsidRPr="00C76487">
        <w:rPr>
          <w:rFonts w:ascii="Times New Roman" w:hAnsi="Times New Roman"/>
          <w:sz w:val="28"/>
          <w:szCs w:val="28"/>
        </w:rPr>
        <w:t>Собачка», муз. М. Раухвергера, сл. Н. Комиссаровой; «Цыплята», муз. А. Филиппенко, сл. Т. Волгиной; «Колокольчик», муз. И. Арсеева, сл. И. Черницкой; «Кто нас крепко любит?», муз</w:t>
      </w:r>
      <w:proofErr w:type="gramStart"/>
      <w:r w:rsidRPr="00C76487">
        <w:rPr>
          <w:rFonts w:ascii="Times New Roman" w:hAnsi="Times New Roman"/>
          <w:sz w:val="28"/>
          <w:szCs w:val="28"/>
        </w:rPr>
        <w:t>.и</w:t>
      </w:r>
      <w:proofErr w:type="gramEnd"/>
      <w:r w:rsidRPr="00C76487">
        <w:rPr>
          <w:rFonts w:ascii="Times New Roman" w:hAnsi="Times New Roman"/>
          <w:sz w:val="28"/>
          <w:szCs w:val="28"/>
        </w:rPr>
        <w:t xml:space="preserve"> сл. И. Арсеева; «Лошадка», муз. И. Арсеева, сл. В. Татаринова; «Кря-кря», муз. И. Арсеева, сл. Н. Чечериной.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Музыкально-ритмические движения:</w:t>
      </w:r>
      <w:r w:rsidRPr="00C76487">
        <w:rPr>
          <w:rFonts w:ascii="Times New Roman" w:hAnsi="Times New Roman"/>
          <w:sz w:val="28"/>
          <w:szCs w:val="28"/>
        </w:rPr>
        <w:t xml:space="preserve"> «Дождик», муз</w:t>
      </w:r>
      <w:proofErr w:type="gramStart"/>
      <w:r w:rsidRPr="00C76487">
        <w:rPr>
          <w:rFonts w:ascii="Times New Roman" w:hAnsi="Times New Roman"/>
          <w:sz w:val="28"/>
          <w:szCs w:val="28"/>
        </w:rPr>
        <w:t>.и</w:t>
      </w:r>
      <w:proofErr w:type="gramEnd"/>
      <w:r w:rsidRPr="00C76487">
        <w:rPr>
          <w:rFonts w:ascii="Times New Roman" w:hAnsi="Times New Roman"/>
          <w:sz w:val="28"/>
          <w:szCs w:val="28"/>
        </w:rPr>
        <w:t xml:space="preserve">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елодия, обраб. М. Раухвергера; «Догонялки», муз. Н. Александровой, сл. Т. Бабаджан; «Из-под дуба»,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плясовая мелодия; «Кошечка» (к игре «Кошка и котята»), муз. В. Витлина, сл. Н. Найденовой; «Микита», белорус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С. Полонского; «Пляска с платочком», муз. Е. Тиличеевой, сл. И. Грантовской; «Полянка»,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Г. Фрида; «Птички» (вступление), муз. Г. Фрида; «Стуколка», укр.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 xml:space="preserve">елодия; «Утро», муз. Г. Гриневича, сл. С. Прокофьевой; «Юрочка», </w:t>
      </w:r>
      <w:r w:rsidRPr="00C76487">
        <w:rPr>
          <w:rFonts w:ascii="Times New Roman" w:hAnsi="Times New Roman"/>
          <w:sz w:val="28"/>
          <w:szCs w:val="28"/>
        </w:rPr>
        <w:lastRenderedPageBreak/>
        <w:t>белорус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плясовая мелодия, обраб. Ан. Александрова; «Пляска с куклами», «Пляска с платочками», нем. плясовые и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елодии, сл. А. Ануфриевой; «Ай-да», муз. В. Верховинца; «Где ты, зайка?»,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мелодия, обраб. Е. Тиличеевой.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Рассказы с музыкальными иллюстрациями</w:t>
      </w:r>
      <w:proofErr w:type="gramStart"/>
      <w:r w:rsidRPr="00C76487">
        <w:rPr>
          <w:rFonts w:ascii="Times New Roman" w:hAnsi="Times New Roman"/>
          <w:bCs/>
          <w:i/>
          <w:iCs/>
          <w:sz w:val="28"/>
          <w:szCs w:val="28"/>
        </w:rPr>
        <w:t>:</w:t>
      </w:r>
      <w:r w:rsidRPr="00C76487">
        <w:rPr>
          <w:rFonts w:ascii="Times New Roman" w:hAnsi="Times New Roman"/>
          <w:sz w:val="28"/>
          <w:szCs w:val="28"/>
        </w:rPr>
        <w:t>«</w:t>
      </w:r>
      <w:proofErr w:type="gramEnd"/>
      <w:r w:rsidRPr="00C76487">
        <w:rPr>
          <w:rFonts w:ascii="Times New Roman" w:hAnsi="Times New Roman"/>
          <w:sz w:val="28"/>
          <w:szCs w:val="28"/>
        </w:rPr>
        <w:t xml:space="preserve">Птички», муз. Г. Фрида; «Праздничная прогулка», муз. Ан. Александрова.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Игры с пением:</w:t>
      </w:r>
      <w:r w:rsidRPr="00C76487">
        <w:rPr>
          <w:rFonts w:ascii="Times New Roman" w:hAnsi="Times New Roman"/>
          <w:sz w:val="28"/>
          <w:szCs w:val="28"/>
        </w:rPr>
        <w:t xml:space="preserve"> «Игра с мишкой», муз. Г. Финаровского; «Кошка», муз. Ан. Александрова, сл. Н. Френкель; «Кто у нас хороший?»,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Музыкальные забавы:</w:t>
      </w:r>
      <w:r w:rsidRPr="00C76487">
        <w:rPr>
          <w:rFonts w:ascii="Times New Roman" w:hAnsi="Times New Roman"/>
          <w:sz w:val="28"/>
          <w:szCs w:val="28"/>
        </w:rPr>
        <w:t xml:space="preserve"> «Из-за леса, из-за гор», Т. Казакова; «Лягушка»,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Ю. Слонова; «Котик и козлик», муз. Ц. Кюи</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 xml:space="preserve">Инсценирование песен: </w:t>
      </w:r>
      <w:r w:rsidRPr="00C76487">
        <w:rPr>
          <w:rFonts w:ascii="Times New Roman" w:hAnsi="Times New Roman"/>
          <w:sz w:val="28"/>
          <w:szCs w:val="28"/>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724A96" w:rsidRPr="00C76487" w:rsidRDefault="00724A96" w:rsidP="00724A96">
      <w:pPr>
        <w:spacing w:after="0" w:line="240" w:lineRule="auto"/>
        <w:ind w:firstLine="709"/>
        <w:jc w:val="both"/>
        <w:rPr>
          <w:rFonts w:ascii="Times New Roman" w:hAnsi="Times New Roman"/>
          <w:b/>
          <w:sz w:val="28"/>
          <w:szCs w:val="28"/>
        </w:rPr>
      </w:pPr>
    </w:p>
    <w:p w:rsidR="00724A96" w:rsidRPr="00C76487" w:rsidRDefault="00724A96" w:rsidP="00724A96">
      <w:pPr>
        <w:spacing w:after="0" w:line="240" w:lineRule="auto"/>
        <w:ind w:firstLine="709"/>
        <w:jc w:val="both"/>
        <w:rPr>
          <w:rFonts w:ascii="Times New Roman" w:hAnsi="Times New Roman"/>
          <w:b/>
          <w:i/>
          <w:iCs/>
          <w:sz w:val="28"/>
          <w:szCs w:val="28"/>
        </w:rPr>
      </w:pPr>
      <w:r w:rsidRPr="00C76487">
        <w:rPr>
          <w:rFonts w:ascii="Times New Roman" w:hAnsi="Times New Roman"/>
          <w:b/>
          <w:i/>
          <w:iCs/>
          <w:sz w:val="28"/>
          <w:szCs w:val="28"/>
        </w:rPr>
        <w:t>От 3 до 4 лет</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Слушание:</w:t>
      </w:r>
      <w:r w:rsidRPr="00C76487">
        <w:rPr>
          <w:rFonts w:ascii="Times New Roman" w:hAnsi="Times New Roman"/>
          <w:sz w:val="28"/>
          <w:szCs w:val="28"/>
        </w:rPr>
        <w:t xml:space="preserve"> «Грустный дождик», «Вальс», муз. Д. Кабалевского; «Листопад», муз. Т. Попатенко; «Осенью», муз. С. Майкапара; «Марш», муз. М. Журбина; «Плясовая»,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«Ласковая песенка», муз. М. Раухвергера, сл. Т. Мираджи; «Колыбельная», муз. С. Разаренова; «Плакса», «</w:t>
      </w:r>
      <w:proofErr w:type="gramStart"/>
      <w:r w:rsidRPr="00C76487">
        <w:rPr>
          <w:rFonts w:ascii="Times New Roman" w:hAnsi="Times New Roman"/>
          <w:sz w:val="28"/>
          <w:szCs w:val="28"/>
        </w:rPr>
        <w:t>Злюка</w:t>
      </w:r>
      <w:proofErr w:type="gramEnd"/>
      <w:r w:rsidRPr="00C76487">
        <w:rPr>
          <w:rFonts w:ascii="Times New Roman" w:hAnsi="Times New Roman"/>
          <w:sz w:val="28"/>
          <w:szCs w:val="28"/>
        </w:rPr>
        <w:t>» и «Резвушка», муз. Д. Кабалевского; «Солдатский марш», муз. Р. Шумана; «Елочка», муз. М. Красева; «Мишка с куклой пляшут полечку», муз. М. Качурбиной; «Марш», муз. Ю. Чичкова; рус</w:t>
      </w:r>
      <w:proofErr w:type="gramStart"/>
      <w:r w:rsidRPr="00C76487">
        <w:rPr>
          <w:rFonts w:ascii="Times New Roman" w:hAnsi="Times New Roman"/>
          <w:sz w:val="28"/>
          <w:szCs w:val="28"/>
        </w:rPr>
        <w:t>.п</w:t>
      </w:r>
      <w:proofErr w:type="gramEnd"/>
      <w:r w:rsidRPr="00C76487">
        <w:rPr>
          <w:rFonts w:ascii="Times New Roman" w:hAnsi="Times New Roman"/>
          <w:sz w:val="28"/>
          <w:szCs w:val="28"/>
        </w:rPr>
        <w:t>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плясовые мелодии и колыбельные песни; «Дождик и радуга», муз. С. Прокофьева; «Со вьюном я хожу»,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«Есть у солнышка друзья», муз. Е. Тиличеевой, сл. Е. Каргановой; «Лесные картинки», муз. Ю. Слонова.</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Пение:</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Упражнения на развитие слуха и голоса:</w:t>
      </w:r>
      <w:r w:rsidRPr="00C76487">
        <w:rPr>
          <w:rFonts w:ascii="Times New Roman" w:hAnsi="Times New Roman"/>
          <w:sz w:val="28"/>
          <w:szCs w:val="28"/>
        </w:rPr>
        <w:t xml:space="preserve"> «Лю-лю, бай»,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w:t>
      </w:r>
      <w:proofErr w:type="gramStart"/>
      <w:r w:rsidRPr="00C76487">
        <w:rPr>
          <w:rFonts w:ascii="Times New Roman" w:hAnsi="Times New Roman"/>
          <w:sz w:val="28"/>
          <w:szCs w:val="28"/>
        </w:rPr>
        <w:t>;«</w:t>
      </w:r>
      <w:proofErr w:type="gramEnd"/>
      <w:r w:rsidRPr="00C76487">
        <w:rPr>
          <w:rFonts w:ascii="Times New Roman" w:hAnsi="Times New Roman"/>
          <w:sz w:val="28"/>
          <w:szCs w:val="28"/>
        </w:rPr>
        <w:t>Солнышко-ведрышко», муз. В. Карасевой, сл. народные; «Солнышко», укр.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 xml:space="preserve">елодия, обраб. Н. Метлова, сл. Е. Переплетчиковой.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Песни:</w:t>
      </w:r>
      <w:r w:rsidRPr="00C76487">
        <w:rPr>
          <w:rFonts w:ascii="Times New Roman" w:hAnsi="Times New Roman"/>
          <w:sz w:val="28"/>
          <w:szCs w:val="28"/>
        </w:rPr>
        <w:t xml:space="preserve"> «Петушок» и «Ладушки»,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w:t>
      </w:r>
      <w:proofErr w:type="gramStart"/>
      <w:r w:rsidRPr="00C76487">
        <w:rPr>
          <w:rFonts w:ascii="Times New Roman" w:hAnsi="Times New Roman"/>
          <w:sz w:val="28"/>
          <w:szCs w:val="28"/>
        </w:rPr>
        <w:t>;«</w:t>
      </w:r>
      <w:proofErr w:type="gramEnd"/>
      <w:r w:rsidRPr="00C76487">
        <w:rPr>
          <w:rFonts w:ascii="Times New Roman" w:hAnsi="Times New Roman"/>
          <w:sz w:val="28"/>
          <w:szCs w:val="28"/>
        </w:rPr>
        <w:t xml:space="preserve">Гуси», рус.нар. песня, обраб. Н. Метлова; «Зима прошла», муз. Н. Метлова, сл. М. Клоковой; «Машина», муз. Т. Попатенко, сл. Н. Найденовой; </w:t>
      </w:r>
      <w:r w:rsidRPr="00C76487">
        <w:rPr>
          <w:rFonts w:ascii="Times New Roman" w:hAnsi="Times New Roman"/>
          <w:sz w:val="28"/>
          <w:szCs w:val="28"/>
        </w:rPr>
        <w:lastRenderedPageBreak/>
        <w:t>«Цыплята», муз. А. Филиппенко, сл. Т. Волгиной; «Игра с лошадкой», муз. И. Кишко, сл. В. Кукловской.</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Песенное творчество:</w:t>
      </w:r>
      <w:r w:rsidRPr="00C76487">
        <w:rPr>
          <w:rFonts w:ascii="Times New Roman" w:hAnsi="Times New Roman"/>
          <w:sz w:val="28"/>
          <w:szCs w:val="28"/>
        </w:rPr>
        <w:t xml:space="preserve"> «Бай-бай, бай-бай», «Лю-лю, бай»,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колыбельные; «Человек идет», муз. М. Лазарева, сл. Л. Дымовой; «Как тебя зовут?», «</w:t>
      </w:r>
      <w:proofErr w:type="gramStart"/>
      <w:r w:rsidRPr="00C76487">
        <w:rPr>
          <w:rFonts w:ascii="Times New Roman" w:hAnsi="Times New Roman"/>
          <w:sz w:val="28"/>
          <w:szCs w:val="28"/>
        </w:rPr>
        <w:t>C</w:t>
      </w:r>
      <w:proofErr w:type="gramEnd"/>
      <w:r w:rsidRPr="00C76487">
        <w:rPr>
          <w:rFonts w:ascii="Times New Roman" w:hAnsi="Times New Roman"/>
          <w:sz w:val="28"/>
          <w:szCs w:val="28"/>
        </w:rPr>
        <w:t>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Музыкально-ритмические движения:</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Игровые упражнения:</w:t>
      </w:r>
      <w:r w:rsidRPr="00C76487">
        <w:rPr>
          <w:rFonts w:ascii="Times New Roman" w:hAnsi="Times New Roman"/>
          <w:sz w:val="28"/>
          <w:szCs w:val="28"/>
        </w:rPr>
        <w:t xml:space="preserve"> «Ладушки», муз. Н. Римского-Корсакова; «Марш», муз. Э. Парлова; «Кто хочет побегать?», лит</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Этюды-драматизации</w:t>
      </w:r>
      <w:r w:rsidRPr="00C76487">
        <w:rPr>
          <w:rFonts w:ascii="Times New Roman" w:hAnsi="Times New Roman"/>
          <w:sz w:val="28"/>
          <w:szCs w:val="28"/>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елодия, обраб. Л. Вишкарева.</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Игры:</w:t>
      </w:r>
      <w:r w:rsidRPr="00C76487">
        <w:rPr>
          <w:rFonts w:ascii="Times New Roman" w:hAnsi="Times New Roman"/>
          <w:sz w:val="28"/>
          <w:szCs w:val="28"/>
        </w:rPr>
        <w:t xml:space="preserve"> «Солнышко и дождик», муз. М. Раухвергера, сл. А. Барто; «Жмурки с Мишкой», муз. Ф. Флотова; «Где погремушки?», муз. Ан. Александрова; «Прятки»,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«Заинька, выходи», муз. Е. Тиличеевой; «Игра с куклой», муз. В. Карасевой; «Ходит Ваня»,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 Н. Метлова; «Игра с погремушками», финская нар. мелодия; «Заинька», муз. А. Лядова; «Прогулка», муз. И. Пахельбеля и Г. Свиридова; «Игра с цветными флажками»,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Хороводы и пляски:</w:t>
      </w:r>
      <w:r w:rsidRPr="00C76487">
        <w:rPr>
          <w:rFonts w:ascii="Times New Roman" w:hAnsi="Times New Roman"/>
          <w:sz w:val="28"/>
          <w:szCs w:val="28"/>
        </w:rPr>
        <w:t xml:space="preserve"> «Пляска с погремушками», муз</w:t>
      </w:r>
      <w:proofErr w:type="gramStart"/>
      <w:r w:rsidRPr="00C76487">
        <w:rPr>
          <w:rFonts w:ascii="Times New Roman" w:hAnsi="Times New Roman"/>
          <w:sz w:val="28"/>
          <w:szCs w:val="28"/>
        </w:rPr>
        <w:t>.и</w:t>
      </w:r>
      <w:proofErr w:type="gramEnd"/>
      <w:r w:rsidRPr="00C76487">
        <w:rPr>
          <w:rFonts w:ascii="Times New Roman" w:hAnsi="Times New Roman"/>
          <w:sz w:val="28"/>
          <w:szCs w:val="28"/>
        </w:rPr>
        <w:t> сл. В. Антоновой; «Пальчики и ручки», рус. нар. мелодия, обраб. М. Раухвергера; пляска с воспитателем под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мелодию «Пойду ль, выйду ль я», обраб. Т. Попатенко; танец с листочками под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Характерные танцы:</w:t>
      </w:r>
      <w:r w:rsidRPr="00C76487">
        <w:rPr>
          <w:rFonts w:ascii="Times New Roman" w:hAnsi="Times New Roman"/>
          <w:sz w:val="28"/>
          <w:szCs w:val="28"/>
        </w:rPr>
        <w:t xml:space="preserve"> «Танец снежинок», муз. Бекмана; «Фонарики», муз. Р. Рустамова; «Танец Петрушек», латв. нар</w:t>
      </w:r>
      <w:proofErr w:type="gramStart"/>
      <w:r w:rsidRPr="00C76487">
        <w:rPr>
          <w:rFonts w:ascii="Times New Roman" w:hAnsi="Times New Roman"/>
          <w:sz w:val="28"/>
          <w:szCs w:val="28"/>
        </w:rPr>
        <w:t>.п</w:t>
      </w:r>
      <w:proofErr w:type="gramEnd"/>
      <w:r w:rsidRPr="00C76487">
        <w:rPr>
          <w:rFonts w:ascii="Times New Roman" w:hAnsi="Times New Roman"/>
          <w:sz w:val="28"/>
          <w:szCs w:val="28"/>
        </w:rPr>
        <w:t>олька; «Танец зайчиков», рус. нар. мелодия; «Вышли куклы танцевать», муз. В. Витлина</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Развитие танцевально-игрового творчества</w:t>
      </w:r>
      <w:r w:rsidRPr="00C76487">
        <w:rPr>
          <w:rFonts w:ascii="Times New Roman" w:hAnsi="Times New Roman"/>
          <w:sz w:val="28"/>
          <w:szCs w:val="28"/>
        </w:rPr>
        <w:t>: «Пляска», муз. Р. Рустамова; «Зайцы», муз. Е. Тиличеевой; «Веселые ножки»,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В. Агафонникова; «Волшебные платочки»,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мелодия, обраб. Р. Рустамова. </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Музыкально-дидактические игры:</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Развитие звуковысотного слуха</w:t>
      </w:r>
      <w:r w:rsidRPr="00C76487">
        <w:rPr>
          <w:rFonts w:ascii="Times New Roman" w:hAnsi="Times New Roman"/>
          <w:sz w:val="28"/>
          <w:szCs w:val="28"/>
        </w:rPr>
        <w:t xml:space="preserve">: «Птицы и птенчики», «Веселые матрешки», «Три медведя».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lastRenderedPageBreak/>
        <w:t>Развитие ритмического слуха</w:t>
      </w:r>
      <w:r w:rsidRPr="00C76487">
        <w:rPr>
          <w:rFonts w:ascii="Times New Roman" w:hAnsi="Times New Roman"/>
          <w:sz w:val="28"/>
          <w:szCs w:val="28"/>
        </w:rPr>
        <w:t xml:space="preserve">: «Кто как идет?», «Веселые дудочки». Развитие тембрового и динамического слуха. «Громко — тихо», «Узнай свой инструмент»; «Колокольчики».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Определение жанра и развитие памяти:</w:t>
      </w:r>
      <w:r w:rsidRPr="00C76487">
        <w:rPr>
          <w:rFonts w:ascii="Times New Roman" w:hAnsi="Times New Roman"/>
          <w:sz w:val="28"/>
          <w:szCs w:val="28"/>
        </w:rPr>
        <w:t xml:space="preserve"> «Что делает кукла?», «Узнай и спой песню по картинке».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Подыгрывание на детских ударных музыкальных инструментах</w:t>
      </w:r>
      <w:r w:rsidRPr="00C76487">
        <w:rPr>
          <w:rFonts w:ascii="Times New Roman" w:hAnsi="Times New Roman"/>
          <w:sz w:val="28"/>
          <w:szCs w:val="28"/>
        </w:rPr>
        <w:t>: Народные мелодии.</w:t>
      </w:r>
    </w:p>
    <w:p w:rsidR="00724A96" w:rsidRPr="00C76487" w:rsidRDefault="00724A96" w:rsidP="00724A96">
      <w:pPr>
        <w:spacing w:after="0" w:line="240" w:lineRule="auto"/>
        <w:ind w:firstLine="709"/>
        <w:jc w:val="both"/>
        <w:rPr>
          <w:rFonts w:ascii="Times New Roman" w:hAnsi="Times New Roman"/>
          <w:b/>
          <w:sz w:val="28"/>
          <w:szCs w:val="28"/>
        </w:rPr>
      </w:pPr>
    </w:p>
    <w:p w:rsidR="00724A96" w:rsidRPr="00C76487" w:rsidRDefault="00724A96" w:rsidP="00724A96">
      <w:pPr>
        <w:spacing w:after="0" w:line="240" w:lineRule="auto"/>
        <w:ind w:firstLine="709"/>
        <w:jc w:val="both"/>
        <w:rPr>
          <w:rFonts w:ascii="Times New Roman" w:hAnsi="Times New Roman"/>
          <w:b/>
          <w:i/>
          <w:iCs/>
          <w:sz w:val="28"/>
          <w:szCs w:val="28"/>
        </w:rPr>
      </w:pPr>
      <w:r w:rsidRPr="00C76487">
        <w:rPr>
          <w:rFonts w:ascii="Times New Roman" w:hAnsi="Times New Roman"/>
          <w:b/>
          <w:i/>
          <w:iCs/>
          <w:sz w:val="28"/>
          <w:szCs w:val="28"/>
        </w:rPr>
        <w:t>От 4 лет до 5 лет</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Слушание</w:t>
      </w:r>
      <w:r w:rsidRPr="00C76487">
        <w:rPr>
          <w:rFonts w:ascii="Times New Roman" w:hAnsi="Times New Roman"/>
          <w:sz w:val="28"/>
          <w:szCs w:val="28"/>
        </w:rPr>
        <w:t>: «Колыбельная», муз. А. Гречанинова; «Марш», муз. Л. Шульгина, «Ах ты, береза»,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песня; «Осенняя песенка», муз. Д. Васильева-Буглая, сл. А. Плещеева; «Зайчик», муз. Ю. Матвеева, сл. А. Блока. «Мамины ласки», муз. </w:t>
      </w:r>
      <w:proofErr w:type="gramStart"/>
      <w:r w:rsidRPr="00C76487">
        <w:rPr>
          <w:rFonts w:ascii="Times New Roman" w:hAnsi="Times New Roman"/>
          <w:sz w:val="28"/>
          <w:szCs w:val="28"/>
        </w:rPr>
        <w:t>А. Гречанинова; «Музыкальный ящик» (из «Альбома пьес для детей» Г. Свиридова); «Вальс снежных хлопьев» из балета «Щелкунчик», муз.</w:t>
      </w:r>
      <w:proofErr w:type="gramEnd"/>
      <w:r w:rsidRPr="00C76487">
        <w:rPr>
          <w:rFonts w:ascii="Times New Roman" w:hAnsi="Times New Roman"/>
          <w:sz w:val="28"/>
          <w:szCs w:val="28"/>
        </w:rPr>
        <w:t xml:space="preserve"> П. Чайковского; «Итальянская полька», муз. С. Рахманинова; «Котик заболел», «Котик выздоровел», муз. А. Гречанинова; «Как у наших у ворот»,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«Мама», муз. П. Чайковского, «Веснянка», укр. нар</w:t>
      </w:r>
      <w:proofErr w:type="gramStart"/>
      <w:r w:rsidRPr="00C76487">
        <w:rPr>
          <w:rFonts w:ascii="Times New Roman" w:hAnsi="Times New Roman"/>
          <w:sz w:val="28"/>
          <w:szCs w:val="28"/>
        </w:rPr>
        <w:t>.п</w:t>
      </w:r>
      <w:proofErr w:type="gramEnd"/>
      <w:r w:rsidRPr="00C76487">
        <w:rPr>
          <w:rFonts w:ascii="Times New Roman" w:hAnsi="Times New Roman"/>
          <w:sz w:val="28"/>
          <w:szCs w:val="28"/>
        </w:rPr>
        <w:t xml:space="preserve">есня, обраб. Г. Лобачева, сл. О. Высотской; «Бабочка», муз. Э. Грига; «Смелый наездник» (из «Альбома для юношества») Р. Шумана; «Жаворонок», муз. М. Глинки; «Марш», муз. </w:t>
      </w:r>
      <w:proofErr w:type="gramStart"/>
      <w:r w:rsidRPr="00C76487">
        <w:rPr>
          <w:rFonts w:ascii="Times New Roman" w:hAnsi="Times New Roman"/>
          <w:sz w:val="28"/>
          <w:szCs w:val="28"/>
        </w:rPr>
        <w:t>С. Прокофьева; «Новая кукла», «Болезнь куклы» (из «Детского альбома» П. Чайковского); «Пьеска» из «Альбома для юношества» Р. Шумана.</w:t>
      </w:r>
      <w:proofErr w:type="gramEnd"/>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Пение:</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Упражнения на развитие слуха и голоса:</w:t>
      </w:r>
      <w:r w:rsidRPr="00C76487">
        <w:rPr>
          <w:rFonts w:ascii="Times New Roman" w:hAnsi="Times New Roman"/>
          <w:sz w:val="28"/>
          <w:szCs w:val="28"/>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И. Арсеева; «Паучок» и «Кисонька-мурысонька»,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песни; заклички: «Ой, кулики! Весна поет!» и «Жаворонушки, прилетите!»; «Где был, Иванушка?»,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песня; «Гуси», рус. нар. песня, «Пастушок», муз. Н. Преображенской, сл. </w:t>
      </w:r>
      <w:proofErr w:type="gramStart"/>
      <w:r w:rsidRPr="00C76487">
        <w:rPr>
          <w:rFonts w:ascii="Times New Roman" w:hAnsi="Times New Roman"/>
          <w:sz w:val="28"/>
          <w:szCs w:val="28"/>
        </w:rPr>
        <w:t>народные</w:t>
      </w:r>
      <w:proofErr w:type="gramEnd"/>
      <w:r w:rsidRPr="00C76487">
        <w:rPr>
          <w:rFonts w:ascii="Times New Roman" w:hAnsi="Times New Roman"/>
          <w:sz w:val="28"/>
          <w:szCs w:val="28"/>
        </w:rPr>
        <w:t xml:space="preserve">.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Песни:</w:t>
      </w:r>
      <w:r w:rsidRPr="00C76487">
        <w:rPr>
          <w:rFonts w:ascii="Times New Roman" w:hAnsi="Times New Roman"/>
          <w:sz w:val="28"/>
          <w:szCs w:val="28"/>
        </w:rPr>
        <w:t xml:space="preserve"> «Осень», муз. Ю. Чичкова, сл. И. Мазнина; «Баю, бай», муз. М. Красина, сл. М. Чарной; «Осень», муз. И. Кишко, сл. Т. Волгиной; «Осенью»,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w:t>
      </w:r>
      <w:proofErr w:type="gramStart"/>
      <w:r w:rsidRPr="00C76487">
        <w:rPr>
          <w:rFonts w:ascii="Times New Roman" w:hAnsi="Times New Roman"/>
          <w:sz w:val="28"/>
          <w:szCs w:val="28"/>
        </w:rPr>
        <w:t>.п</w:t>
      </w:r>
      <w:proofErr w:type="gramEnd"/>
      <w:r w:rsidRPr="00C76487">
        <w:rPr>
          <w:rFonts w:ascii="Times New Roman" w:hAnsi="Times New Roman"/>
          <w:sz w:val="28"/>
          <w:szCs w:val="28"/>
        </w:rPr>
        <w:t>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lastRenderedPageBreak/>
        <w:t>Музыкально-ритмические движения:</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Игровые упражнения</w:t>
      </w:r>
      <w:r w:rsidRPr="00C76487">
        <w:rPr>
          <w:rFonts w:ascii="Times New Roman" w:hAnsi="Times New Roman"/>
          <w:sz w:val="28"/>
          <w:szCs w:val="28"/>
        </w:rPr>
        <w:t>: «Пружинки» под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мелодию; ходьба под «Марш», муз. И. Беркович; «Веселые мячики» (подпрыгивание и бег), муз. М. Сатулиной; «Качание рук с лентами», польск.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елодия, обраб. Л. Вишкарева; Прыжки под англ.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мелодии; «Петух», муз. Т. Ломовой; «Кукла», муз. М. Старокадомского; «Упражнения с цветами» под муз. «Вальса» А. Жилина; «Жуки», венг.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елодия, обраб. Л. Вишкарева.</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Этюды-драматизации</w:t>
      </w:r>
      <w:r w:rsidRPr="00C76487">
        <w:rPr>
          <w:rFonts w:ascii="Times New Roman" w:hAnsi="Times New Roman"/>
          <w:sz w:val="28"/>
          <w:szCs w:val="28"/>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Хороводы и пляски:</w:t>
      </w:r>
      <w:r w:rsidRPr="00C76487">
        <w:rPr>
          <w:rFonts w:ascii="Times New Roman" w:hAnsi="Times New Roman"/>
          <w:sz w:val="28"/>
          <w:szCs w:val="28"/>
        </w:rPr>
        <w:t xml:space="preserve"> «Пляска парами», латыш</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мелодия; «По улице мостовой», рус. нар. мелодия, обраб. Т. Ломовой; «Топ и </w:t>
      </w:r>
      <w:proofErr w:type="gramStart"/>
      <w:r w:rsidRPr="00C76487">
        <w:rPr>
          <w:rFonts w:ascii="Times New Roman" w:hAnsi="Times New Roman"/>
          <w:sz w:val="28"/>
          <w:szCs w:val="28"/>
        </w:rPr>
        <w:t>хлоп</w:t>
      </w:r>
      <w:proofErr w:type="gramEnd"/>
      <w:r w:rsidRPr="00C76487">
        <w:rPr>
          <w:rFonts w:ascii="Times New Roman" w:hAnsi="Times New Roman"/>
          <w:sz w:val="28"/>
          <w:szCs w:val="28"/>
        </w:rPr>
        <w:t>», муз. Т. Назарова-Метнер, сл. Е. Каргановой; «Покажи ладошки», лат</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«Танец с ложками» под рус. нар. мелодию; новогодние хороводы по выбору музыкального руководителя; «Танец с платочками», рус. нар. мелодия; «Приглашение»,укр. нар. мелодия, обраб. Г. Теплицкого; «Пляска с султанчиками», укр.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 xml:space="preserve">елодия, обраб. М. Раухвергера; «Кто у нас хороший?», муз. Ан. Александрова, сл. </w:t>
      </w:r>
      <w:proofErr w:type="gramStart"/>
      <w:r w:rsidRPr="00C76487">
        <w:rPr>
          <w:rFonts w:ascii="Times New Roman" w:hAnsi="Times New Roman"/>
          <w:sz w:val="28"/>
          <w:szCs w:val="28"/>
        </w:rPr>
        <w:t>народные</w:t>
      </w:r>
      <w:proofErr w:type="gramEnd"/>
      <w:r w:rsidRPr="00C76487">
        <w:rPr>
          <w:rFonts w:ascii="Times New Roman" w:hAnsi="Times New Roman"/>
          <w:sz w:val="28"/>
          <w:szCs w:val="28"/>
        </w:rPr>
        <w:t>.</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sz w:val="28"/>
          <w:szCs w:val="28"/>
        </w:rPr>
        <w:t xml:space="preserve">Характерные танцы: «Снежинки», муз. О. Берта, обраб. Н. Метлова; «Пляска Петрушек», муз. </w:t>
      </w:r>
      <w:proofErr w:type="gramStart"/>
      <w:r w:rsidRPr="00C76487">
        <w:rPr>
          <w:rFonts w:ascii="Times New Roman" w:hAnsi="Times New Roman"/>
          <w:sz w:val="28"/>
          <w:szCs w:val="28"/>
        </w:rPr>
        <w:t>А. Серова из оперы «Рогнеда» (отрывок); «Танец зайчат» под «Польку» И. Штрауса; «Снежинки», муз.</w:t>
      </w:r>
      <w:proofErr w:type="gramEnd"/>
      <w:r w:rsidRPr="00C76487">
        <w:rPr>
          <w:rFonts w:ascii="Times New Roman" w:hAnsi="Times New Roman"/>
          <w:sz w:val="28"/>
          <w:szCs w:val="28"/>
        </w:rPr>
        <w:t xml:space="preserve"> Т. Ломовой; «Бусинки» под «Галоп» И. Дунаевского; Котята-поварята», муз. Е. Тиличеевой, сл. М. Ивенсен; «Коза-дереза», сл. народные, муз. М. Магиденко.</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Музыкальные игры:</w:t>
      </w:r>
      <w:r w:rsidRPr="00C76487">
        <w:rPr>
          <w:rFonts w:ascii="Times New Roman" w:hAnsi="Times New Roman"/>
          <w:sz w:val="28"/>
          <w:szCs w:val="28"/>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елодия; «Веселая карусель», рус. нар. мелодия, обраб. Е. Тиличеевой; «Ловишки»,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А. Сидельникова.</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 xml:space="preserve">Игры с пением: </w:t>
      </w:r>
      <w:r w:rsidRPr="00C76487">
        <w:rPr>
          <w:rFonts w:ascii="Times New Roman" w:hAnsi="Times New Roman"/>
          <w:sz w:val="28"/>
          <w:szCs w:val="28"/>
        </w:rPr>
        <w:t>«</w:t>
      </w:r>
      <w:proofErr w:type="gramStart"/>
      <w:r w:rsidRPr="00C76487">
        <w:rPr>
          <w:rFonts w:ascii="Times New Roman" w:hAnsi="Times New Roman"/>
          <w:sz w:val="28"/>
          <w:szCs w:val="28"/>
        </w:rPr>
        <w:t>Огородная-хороводная</w:t>
      </w:r>
      <w:proofErr w:type="gramEnd"/>
      <w:r w:rsidRPr="00C76487">
        <w:rPr>
          <w:rFonts w:ascii="Times New Roman" w:hAnsi="Times New Roman"/>
          <w:sz w:val="28"/>
          <w:szCs w:val="28"/>
        </w:rPr>
        <w:t>»,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w:t>
      </w:r>
      <w:proofErr w:type="gramStart"/>
      <w:r w:rsidRPr="00C76487">
        <w:rPr>
          <w:rFonts w:ascii="Times New Roman" w:hAnsi="Times New Roman"/>
          <w:sz w:val="28"/>
          <w:szCs w:val="28"/>
        </w:rPr>
        <w:t>.п</w:t>
      </w:r>
      <w:proofErr w:type="gramEnd"/>
      <w:r w:rsidRPr="00C76487">
        <w:rPr>
          <w:rFonts w:ascii="Times New Roman" w:hAnsi="Times New Roman"/>
          <w:sz w:val="28"/>
          <w:szCs w:val="28"/>
        </w:rPr>
        <w:t>есня, обр. Н. Метлова; «Веселая девочка Таня», муз. А. Филиппенко, сл. Н. Кукловской и Р. Борисовой.</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lastRenderedPageBreak/>
        <w:t>Песенное творчество</w:t>
      </w:r>
      <w:r w:rsidRPr="00C76487">
        <w:rPr>
          <w:rFonts w:ascii="Times New Roman" w:hAnsi="Times New Roman"/>
          <w:sz w:val="28"/>
          <w:szCs w:val="28"/>
        </w:rPr>
        <w:t>: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песня.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Развитие танцевально-игрового творчества:</w:t>
      </w:r>
      <w:r w:rsidRPr="00C76487">
        <w:rPr>
          <w:rFonts w:ascii="Times New Roman" w:hAnsi="Times New Roman"/>
          <w:sz w:val="28"/>
          <w:szCs w:val="28"/>
        </w:rPr>
        <w:t xml:space="preserve"> «Лошадка», муз. Н. Потоловского; «Зайчики», «Наседка и цыплята», «Воробей», муз. Т. Ломовой; «Ой, хмель мой, хмелек»,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М. Раухвергера; «Кукла», муз. М. Старокадомского; «Скачут по дорожке», муз. А. Филиппенко</w:t>
      </w:r>
      <w:proofErr w:type="gramStart"/>
      <w:r w:rsidRPr="00C76487">
        <w:rPr>
          <w:rFonts w:ascii="Times New Roman" w:hAnsi="Times New Roman"/>
          <w:sz w:val="28"/>
          <w:szCs w:val="28"/>
        </w:rPr>
        <w:t>;п</w:t>
      </w:r>
      <w:proofErr w:type="gramEnd"/>
      <w:r w:rsidRPr="00C76487">
        <w:rPr>
          <w:rFonts w:ascii="Times New Roman" w:hAnsi="Times New Roman"/>
          <w:sz w:val="28"/>
          <w:szCs w:val="28"/>
        </w:rPr>
        <w:t xml:space="preserve">ридумай пляску Петрушек под музыку «Петрушка» И. Брамса;«Медвежата», муз. М. Красева, сл. Н. Френкель. </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Музыкально-дидактические игры:</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Развитие звуковысотного слуха</w:t>
      </w:r>
      <w:r w:rsidRPr="00C76487">
        <w:rPr>
          <w:rFonts w:ascii="Times New Roman" w:hAnsi="Times New Roman"/>
          <w:sz w:val="28"/>
          <w:szCs w:val="28"/>
        </w:rPr>
        <w:t xml:space="preserve">: «Птицы и птенчики», «Качели».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Развитие ритмического слуха</w:t>
      </w:r>
      <w:r w:rsidRPr="00C76487">
        <w:rPr>
          <w:rFonts w:ascii="Times New Roman" w:hAnsi="Times New Roman"/>
          <w:sz w:val="28"/>
          <w:szCs w:val="28"/>
        </w:rPr>
        <w:t>: «Петушок, курочка и цыпленок», «Кто как идет?», «Веселые дудочки»; «Сыграй, как я».</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Развитие тембрового и динамического слуха</w:t>
      </w:r>
      <w:r w:rsidRPr="00C76487">
        <w:rPr>
          <w:rFonts w:ascii="Times New Roman" w:hAnsi="Times New Roman"/>
          <w:sz w:val="28"/>
          <w:szCs w:val="28"/>
        </w:rPr>
        <w:t>: «</w:t>
      </w:r>
      <w:proofErr w:type="gramStart"/>
      <w:r w:rsidRPr="00C76487">
        <w:rPr>
          <w:rFonts w:ascii="Times New Roman" w:hAnsi="Times New Roman"/>
          <w:sz w:val="28"/>
          <w:szCs w:val="28"/>
        </w:rPr>
        <w:t>Громко–тихо</w:t>
      </w:r>
      <w:proofErr w:type="gramEnd"/>
      <w:r w:rsidRPr="00C76487">
        <w:rPr>
          <w:rFonts w:ascii="Times New Roman" w:hAnsi="Times New Roman"/>
          <w:sz w:val="28"/>
          <w:szCs w:val="28"/>
        </w:rPr>
        <w:t xml:space="preserve">»,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 xml:space="preserve">Игра на детских музыкальных инструментах: </w:t>
      </w:r>
      <w:r w:rsidRPr="00C76487">
        <w:rPr>
          <w:rFonts w:ascii="Times New Roman" w:hAnsi="Times New Roman"/>
          <w:sz w:val="28"/>
          <w:szCs w:val="28"/>
        </w:rPr>
        <w:t>«Мы идем с флажками», «Гармошка», «Небо синее», «Андрей-воробей», муз. Е. Тиличеевой, сл. М. Долинова; «Сорока-сорока»,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прибаутка, обр. Т. Попатенко; «Кап-кап-кап…», румын. нар. песня, обр. Т. Попатенко; «Лиса», рус. нар. прибаутка, обр. В. Попова; подыгрывание рус. нар. мелодий.</w:t>
      </w:r>
    </w:p>
    <w:p w:rsidR="00724A96" w:rsidRPr="00C76487" w:rsidRDefault="00724A96" w:rsidP="00724A96">
      <w:pPr>
        <w:spacing w:after="0" w:line="240" w:lineRule="auto"/>
        <w:ind w:firstLine="709"/>
        <w:jc w:val="both"/>
        <w:rPr>
          <w:rFonts w:ascii="Times New Roman" w:hAnsi="Times New Roman"/>
          <w:sz w:val="28"/>
          <w:szCs w:val="28"/>
        </w:rPr>
      </w:pPr>
    </w:p>
    <w:p w:rsidR="00724A96" w:rsidRPr="00C76487" w:rsidRDefault="00724A96" w:rsidP="00724A96">
      <w:pPr>
        <w:spacing w:after="0" w:line="240" w:lineRule="auto"/>
        <w:ind w:firstLine="709"/>
        <w:jc w:val="both"/>
        <w:rPr>
          <w:rFonts w:ascii="Times New Roman" w:hAnsi="Times New Roman"/>
          <w:b/>
          <w:i/>
          <w:iCs/>
          <w:sz w:val="28"/>
          <w:szCs w:val="28"/>
        </w:rPr>
      </w:pPr>
      <w:r w:rsidRPr="00C76487">
        <w:rPr>
          <w:rFonts w:ascii="Times New Roman" w:hAnsi="Times New Roman"/>
          <w:b/>
          <w:i/>
          <w:iCs/>
          <w:sz w:val="28"/>
          <w:szCs w:val="28"/>
        </w:rPr>
        <w:t>От 5 лет до 6 лет</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Слушание:</w:t>
      </w:r>
      <w:r w:rsidRPr="00C76487">
        <w:rPr>
          <w:rFonts w:ascii="Times New Roman" w:hAnsi="Times New Roman"/>
          <w:sz w:val="28"/>
          <w:szCs w:val="28"/>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w:t>
      </w:r>
      <w:proofErr w:type="gramStart"/>
      <w:r w:rsidRPr="00C76487">
        <w:rPr>
          <w:rFonts w:ascii="Times New Roman" w:hAnsi="Times New Roman"/>
          <w:sz w:val="28"/>
          <w:szCs w:val="28"/>
        </w:rPr>
        <w:t>П. Чайковского, сл. А. Плещеева; «Осенняя песня», из цикла «Времена года» П. Чайковского; «Полька»; муз.</w:t>
      </w:r>
      <w:proofErr w:type="gramEnd"/>
      <w:r w:rsidRPr="00C76487">
        <w:rPr>
          <w:rFonts w:ascii="Times New Roman" w:hAnsi="Times New Roman"/>
          <w:sz w:val="28"/>
          <w:szCs w:val="28"/>
        </w:rPr>
        <w:t xml:space="preserve">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w:t>
      </w:r>
      <w:proofErr w:type="gramStart"/>
      <w:r w:rsidRPr="00C76487">
        <w:rPr>
          <w:rFonts w:ascii="Times New Roman" w:hAnsi="Times New Roman"/>
          <w:sz w:val="28"/>
          <w:szCs w:val="28"/>
        </w:rPr>
        <w:t>Н. Елисеева, сл. З. Александровой; «Утренняя молитва», «В церкви» (из «Детского альбома» П. Чайковского); «Музыка», муз.</w:t>
      </w:r>
      <w:proofErr w:type="gramEnd"/>
      <w:r w:rsidRPr="00C76487">
        <w:rPr>
          <w:rFonts w:ascii="Times New Roman" w:hAnsi="Times New Roman"/>
          <w:sz w:val="28"/>
          <w:szCs w:val="28"/>
        </w:rPr>
        <w:t xml:space="preserve">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w:t>
      </w:r>
      <w:proofErr w:type="gramStart"/>
      <w:r w:rsidRPr="00C76487">
        <w:rPr>
          <w:rFonts w:ascii="Times New Roman" w:hAnsi="Times New Roman"/>
          <w:sz w:val="28"/>
          <w:szCs w:val="28"/>
        </w:rPr>
        <w:t>;«</w:t>
      </w:r>
      <w:proofErr w:type="gramEnd"/>
      <w:r w:rsidRPr="00C76487">
        <w:rPr>
          <w:rFonts w:ascii="Times New Roman" w:hAnsi="Times New Roman"/>
          <w:sz w:val="28"/>
          <w:szCs w:val="28"/>
        </w:rPr>
        <w:t>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Пение:</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lastRenderedPageBreak/>
        <w:t>Упражнения на развитие слуха и голоса</w:t>
      </w:r>
      <w:r w:rsidRPr="00C76487">
        <w:rPr>
          <w:rFonts w:ascii="Times New Roman" w:hAnsi="Times New Roman"/>
          <w:sz w:val="28"/>
          <w:szCs w:val="28"/>
        </w:rPr>
        <w:t>: «Зайка», муз. В. Карасевой, сл. Н. Френкель; «Сшили кошке к празднику сапожки», детская песенка; «Ворон»,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Е. Тиличеевой; «Андрей-воробей»,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песенки и попевки.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Песни:</w:t>
      </w:r>
      <w:r w:rsidRPr="00C76487">
        <w:rPr>
          <w:rFonts w:ascii="Times New Roman" w:hAnsi="Times New Roman"/>
          <w:sz w:val="28"/>
          <w:szCs w:val="28"/>
        </w:rPr>
        <w:t xml:space="preserve"> «Журавли», муз. А. Лившица, сл. М. Познанской</w:t>
      </w:r>
      <w:proofErr w:type="gramStart"/>
      <w:r w:rsidRPr="00C76487">
        <w:rPr>
          <w:rFonts w:ascii="Times New Roman" w:hAnsi="Times New Roman"/>
          <w:sz w:val="28"/>
          <w:szCs w:val="28"/>
        </w:rPr>
        <w:t>;«</w:t>
      </w:r>
      <w:proofErr w:type="gramEnd"/>
      <w:r w:rsidRPr="00C76487">
        <w:rPr>
          <w:rFonts w:ascii="Times New Roman" w:hAnsi="Times New Roman"/>
          <w:sz w:val="28"/>
          <w:szCs w:val="28"/>
        </w:rPr>
        <w:t>К нам гости пришли», муз. Ан. Александрова, сл. М. Ивенсен; «</w:t>
      </w:r>
      <w:proofErr w:type="gramStart"/>
      <w:r w:rsidRPr="00C76487">
        <w:rPr>
          <w:rFonts w:ascii="Times New Roman" w:hAnsi="Times New Roman"/>
          <w:sz w:val="28"/>
          <w:szCs w:val="28"/>
        </w:rPr>
        <w:t>Огородная-хороводная</w:t>
      </w:r>
      <w:proofErr w:type="gramEnd"/>
      <w:r w:rsidRPr="00C76487">
        <w:rPr>
          <w:rFonts w:ascii="Times New Roman" w:hAnsi="Times New Roman"/>
          <w:sz w:val="28"/>
          <w:szCs w:val="28"/>
        </w:rPr>
        <w:t>»,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Песенное творчество:</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Произведения:</w:t>
      </w:r>
      <w:r w:rsidRPr="00C76487">
        <w:rPr>
          <w:rFonts w:ascii="Times New Roman" w:hAnsi="Times New Roman"/>
          <w:sz w:val="28"/>
          <w:szCs w:val="28"/>
        </w:rPr>
        <w:t xml:space="preserve"> «Колыбельная»,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«Марш», муз. М. Красева; «Дили-дили! Бом! Бом!», укр. нар</w:t>
      </w:r>
      <w:proofErr w:type="gramStart"/>
      <w:r w:rsidRPr="00C76487">
        <w:rPr>
          <w:rFonts w:ascii="Times New Roman" w:hAnsi="Times New Roman"/>
          <w:sz w:val="28"/>
          <w:szCs w:val="28"/>
        </w:rPr>
        <w:t>.п</w:t>
      </w:r>
      <w:proofErr w:type="gramEnd"/>
      <w:r w:rsidRPr="00C76487">
        <w:rPr>
          <w:rFonts w:ascii="Times New Roman" w:hAnsi="Times New Roman"/>
          <w:sz w:val="28"/>
          <w:szCs w:val="28"/>
        </w:rPr>
        <w:t>есня, сл. Е. Макшанцевой; Потешки, дразнилки, считалки и другие рус. нар. попевки.</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Музыкально-ритмические движения:</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Упражнения:</w:t>
      </w:r>
      <w:r w:rsidRPr="00C76487">
        <w:rPr>
          <w:rFonts w:ascii="Times New Roman" w:hAnsi="Times New Roman"/>
          <w:sz w:val="28"/>
          <w:szCs w:val="28"/>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мелодию «Из-под дуба, из-под вяза»); «Росинки», муз. С. Майкапара; «Канава»,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 Р. Рустамова.</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Упражнения с предметам</w:t>
      </w:r>
      <w:r w:rsidRPr="00C76487">
        <w:rPr>
          <w:rFonts w:ascii="Times New Roman" w:hAnsi="Times New Roman"/>
          <w:sz w:val="28"/>
          <w:szCs w:val="28"/>
        </w:rPr>
        <w:t>и: «Вальс», муз. А. Дворжака</w:t>
      </w:r>
      <w:proofErr w:type="gramStart"/>
      <w:r w:rsidRPr="00C76487">
        <w:rPr>
          <w:rFonts w:ascii="Times New Roman" w:hAnsi="Times New Roman"/>
          <w:sz w:val="28"/>
          <w:szCs w:val="28"/>
        </w:rPr>
        <w:t>;«</w:t>
      </w:r>
      <w:proofErr w:type="gramEnd"/>
      <w:r w:rsidRPr="00C76487">
        <w:rPr>
          <w:rFonts w:ascii="Times New Roman" w:hAnsi="Times New Roman"/>
          <w:sz w:val="28"/>
          <w:szCs w:val="28"/>
        </w:rPr>
        <w:t>Упражнения с ленточками», укр. нар.мелодия,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w:t>
      </w:r>
      <w:proofErr w:type="gramStart"/>
      <w:r w:rsidRPr="00C76487">
        <w:rPr>
          <w:rFonts w:ascii="Times New Roman" w:hAnsi="Times New Roman"/>
          <w:sz w:val="28"/>
          <w:szCs w:val="28"/>
        </w:rPr>
        <w:t>.Т</w:t>
      </w:r>
      <w:proofErr w:type="gramEnd"/>
      <w:r w:rsidRPr="00C76487">
        <w:rPr>
          <w:rFonts w:ascii="Times New Roman" w:hAnsi="Times New Roman"/>
          <w:sz w:val="28"/>
          <w:szCs w:val="28"/>
        </w:rPr>
        <w:t>. Ломовой).</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Этюды:</w:t>
      </w:r>
      <w:r w:rsidRPr="00C76487">
        <w:rPr>
          <w:rFonts w:ascii="Times New Roman" w:hAnsi="Times New Roman"/>
          <w:sz w:val="28"/>
          <w:szCs w:val="28"/>
        </w:rPr>
        <w:t xml:space="preserve"> «Тихий танец» (тема из вариаций), муз. В. Моцарта; «Полька», нем. нар</w:t>
      </w:r>
      <w:proofErr w:type="gramStart"/>
      <w:r w:rsidRPr="00C76487">
        <w:rPr>
          <w:rFonts w:ascii="Times New Roman" w:hAnsi="Times New Roman"/>
          <w:sz w:val="28"/>
          <w:szCs w:val="28"/>
        </w:rPr>
        <w:t>.т</w:t>
      </w:r>
      <w:proofErr w:type="gramEnd"/>
      <w:r w:rsidRPr="00C76487">
        <w:rPr>
          <w:rFonts w:ascii="Times New Roman" w:hAnsi="Times New Roman"/>
          <w:sz w:val="28"/>
          <w:szCs w:val="28"/>
        </w:rPr>
        <w:t>анец.</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Танцы и пляски</w:t>
      </w:r>
      <w:r w:rsidRPr="00C76487">
        <w:rPr>
          <w:rFonts w:ascii="Times New Roman" w:hAnsi="Times New Roman"/>
          <w:sz w:val="28"/>
          <w:szCs w:val="28"/>
        </w:rPr>
        <w:t>: «Дружные пары», муз. И. Штрауса («Полька»); «Парный танец», муз. Ан. Александрова («Полька»); «Приглашение»,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«Лен», обраб. М. Раухвергера; «Задорный танец», муз. В. Золотарева; «Зеркало», «Ой, хмель мой, хмелек»,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мелодии; «Круговая пляска», рус. нар. мелодия, обр. С. Разоренова; Пляска мальчиков «Чеботуха», рус. нар. мелодия.</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Характерные танцы:</w:t>
      </w:r>
      <w:r w:rsidRPr="00C76487">
        <w:rPr>
          <w:rFonts w:ascii="Times New Roman" w:hAnsi="Times New Roman"/>
          <w:sz w:val="28"/>
          <w:szCs w:val="28"/>
        </w:rPr>
        <w:t xml:space="preserve"> «Матрешки», муз. Б. Мокроусова; «Чеботуха»,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мелодия, обраб. В. Золотарева; «Танец бусинок», муз. Т. Ломовой; «Пляска </w:t>
      </w:r>
      <w:r w:rsidRPr="00C76487">
        <w:rPr>
          <w:rFonts w:ascii="Times New Roman" w:hAnsi="Times New Roman"/>
          <w:sz w:val="28"/>
          <w:szCs w:val="28"/>
        </w:rPr>
        <w:lastRenderedPageBreak/>
        <w:t>Петрушек», хорват</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«Хлопушки», муз. Н. Кизельваттер; «Танец Снегурочки и снежинок», муз. Р. Глиэра; «Танец гномов», муз. Ф. Черчеля.</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 xml:space="preserve"> Хороводы</w:t>
      </w:r>
      <w:r w:rsidRPr="00C76487">
        <w:rPr>
          <w:rFonts w:ascii="Times New Roman" w:hAnsi="Times New Roman"/>
          <w:sz w:val="28"/>
          <w:szCs w:val="28"/>
        </w:rPr>
        <w:t>: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В. Агафонникова.</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 xml:space="preserve">Музыкальные игры: </w:t>
      </w:r>
      <w:r w:rsidRPr="00C76487">
        <w:rPr>
          <w:rFonts w:ascii="Times New Roman" w:hAnsi="Times New Roman"/>
          <w:i/>
          <w:sz w:val="28"/>
          <w:szCs w:val="28"/>
        </w:rPr>
        <w:t>Игры.</w:t>
      </w:r>
      <w:r w:rsidRPr="00C76487">
        <w:rPr>
          <w:rFonts w:ascii="Times New Roman" w:hAnsi="Times New Roman"/>
          <w:sz w:val="28"/>
          <w:szCs w:val="28"/>
        </w:rPr>
        <w:t xml:space="preserve"> «Ловишка», муз. Й. Гайдна; «Не выпустим», муз. Т. Ломовой; «Будь ловким!», муз. Н. Ладухина; «Игра с бубном», муз. М. Красева; «Ищи игрушку», «Будь ловкий»,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В. Агафонникова; «Летчики на аэродроме», муз. М. Раухвергера; «Найди себе пару», латв.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елодия, обраб. Т. Попатенко; «Береги обруч», муз. В. Витлина; «Найди игрушку», латв. нар</w:t>
      </w:r>
      <w:proofErr w:type="gramStart"/>
      <w:r w:rsidRPr="00C76487">
        <w:rPr>
          <w:rFonts w:ascii="Times New Roman" w:hAnsi="Times New Roman"/>
          <w:sz w:val="28"/>
          <w:szCs w:val="28"/>
        </w:rPr>
        <w:t>.п</w:t>
      </w:r>
      <w:proofErr w:type="gramEnd"/>
      <w:r w:rsidRPr="00C76487">
        <w:rPr>
          <w:rFonts w:ascii="Times New Roman" w:hAnsi="Times New Roman"/>
          <w:sz w:val="28"/>
          <w:szCs w:val="28"/>
        </w:rPr>
        <w:t>есня, обр. Г. Фрида.</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Игрыс пением:</w:t>
      </w:r>
      <w:r w:rsidRPr="00C76487">
        <w:rPr>
          <w:rFonts w:ascii="Times New Roman" w:hAnsi="Times New Roman"/>
          <w:sz w:val="28"/>
          <w:szCs w:val="28"/>
        </w:rPr>
        <w:t xml:space="preserve"> «Колпачок», «Ой, заинька по сенечкам», «Ворон»,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песни; «Заинька», рус. нар. песня, обраб. Н. Римского-Корсакова; «Как на тоненький ледок»,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песня, обраб. А. Рубца; «Ежик», муз. А. Аверина; «Хоровод в лесу», муз. М. </w:t>
      </w:r>
      <w:proofErr w:type="gramStart"/>
      <w:r w:rsidRPr="00C76487">
        <w:rPr>
          <w:rFonts w:ascii="Times New Roman" w:hAnsi="Times New Roman"/>
          <w:sz w:val="28"/>
          <w:szCs w:val="28"/>
        </w:rPr>
        <w:t>Иорданского</w:t>
      </w:r>
      <w:proofErr w:type="gramEnd"/>
      <w:r w:rsidRPr="00C76487">
        <w:rPr>
          <w:rFonts w:ascii="Times New Roman" w:hAnsi="Times New Roman"/>
          <w:sz w:val="28"/>
          <w:szCs w:val="28"/>
        </w:rPr>
        <w:t>; «Ежик и мышки», муз. М. Красева, сл. М. Клоковой; «Цветы», муз. Н. Бахутовой, слова народные.</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Музыкально-дидактические игры:</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Развитие звуковысотного слуха:</w:t>
      </w:r>
      <w:r w:rsidRPr="00C76487">
        <w:rPr>
          <w:rFonts w:ascii="Times New Roman" w:hAnsi="Times New Roman"/>
          <w:sz w:val="28"/>
          <w:szCs w:val="28"/>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 xml:space="preserve"> Развитие тембрового слуха:</w:t>
      </w:r>
      <w:r w:rsidRPr="00C76487">
        <w:rPr>
          <w:rFonts w:ascii="Times New Roman" w:hAnsi="Times New Roman"/>
          <w:sz w:val="28"/>
          <w:szCs w:val="28"/>
        </w:rPr>
        <w:t xml:space="preserve"> «На чем играю?», «Музыкальные загадки», «Музыкальный домик».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Развитие диатонического слуха</w:t>
      </w:r>
      <w:r w:rsidRPr="00C76487">
        <w:rPr>
          <w:rFonts w:ascii="Times New Roman" w:hAnsi="Times New Roman"/>
          <w:sz w:val="28"/>
          <w:szCs w:val="28"/>
        </w:rPr>
        <w:t>: «Громко, тихо запоем», «Звенящие колокольчики».</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 xml:space="preserve"> Развитие восприятия музыки и музыкальной памяти</w:t>
      </w:r>
      <w:r w:rsidRPr="00C76487">
        <w:rPr>
          <w:rFonts w:ascii="Times New Roman" w:hAnsi="Times New Roman"/>
          <w:sz w:val="28"/>
          <w:szCs w:val="28"/>
        </w:rPr>
        <w:t xml:space="preserve">: «Будь внимательным», «Буратино», «Музыкальный магазин», «Времена года», «Наши песни». </w:t>
      </w:r>
    </w:p>
    <w:p w:rsidR="00724A96" w:rsidRPr="00C76487" w:rsidRDefault="00724A96" w:rsidP="00724A96">
      <w:pPr>
        <w:spacing w:after="0" w:line="240" w:lineRule="auto"/>
        <w:ind w:firstLine="709"/>
        <w:jc w:val="both"/>
        <w:rPr>
          <w:rFonts w:ascii="Times New Roman" w:hAnsi="Times New Roman"/>
          <w:b/>
          <w:sz w:val="28"/>
          <w:szCs w:val="28"/>
        </w:rPr>
      </w:pPr>
      <w:r w:rsidRPr="00C76487">
        <w:rPr>
          <w:rFonts w:ascii="Times New Roman" w:hAnsi="Times New Roman"/>
          <w:bCs/>
          <w:i/>
          <w:iCs/>
          <w:sz w:val="28"/>
          <w:szCs w:val="28"/>
        </w:rPr>
        <w:t>Инсценировки и музыкальные спектакли:</w:t>
      </w:r>
      <w:r w:rsidRPr="00C76487">
        <w:rPr>
          <w:rFonts w:ascii="Times New Roman" w:hAnsi="Times New Roman"/>
          <w:sz w:val="28"/>
          <w:szCs w:val="28"/>
        </w:rPr>
        <w:t xml:space="preserve"> «К нам гости пришли», муз. Ан. Александрова; «Как у наших у ворот»,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В. Агафонникова; «Где был, Иванушка?»,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М. Иорданского; «Моя любимая кукла», автор Т. Коренева;«Полянка» (музыкальная играсказка), муз</w:t>
      </w:r>
      <w:proofErr w:type="gramStart"/>
      <w:r w:rsidRPr="00C76487">
        <w:rPr>
          <w:rFonts w:ascii="Times New Roman" w:hAnsi="Times New Roman"/>
          <w:sz w:val="28"/>
          <w:szCs w:val="28"/>
        </w:rPr>
        <w:t>.Т</w:t>
      </w:r>
      <w:proofErr w:type="gramEnd"/>
      <w:r w:rsidRPr="00C76487">
        <w:rPr>
          <w:rFonts w:ascii="Times New Roman" w:hAnsi="Times New Roman"/>
          <w:sz w:val="28"/>
          <w:szCs w:val="28"/>
        </w:rPr>
        <w:t xml:space="preserve">. Вилькорейской.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Развитие танцевально-игрового творчества</w:t>
      </w:r>
      <w:r w:rsidRPr="00C76487">
        <w:rPr>
          <w:rFonts w:ascii="Times New Roman" w:hAnsi="Times New Roman"/>
          <w:sz w:val="28"/>
          <w:szCs w:val="28"/>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Р. Рустамова; «А я по лугу»,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Т. Смирновой.</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Игра на детских музыкальных инструментах:</w:t>
      </w:r>
      <w:r w:rsidRPr="00C76487">
        <w:rPr>
          <w:rFonts w:ascii="Times New Roman" w:hAnsi="Times New Roman"/>
          <w:sz w:val="28"/>
          <w:szCs w:val="28"/>
        </w:rPr>
        <w:t xml:space="preserve"> «Небо синее», «Смелый пилот», муз. Е. Тиличеевой, сл. М. Долинова; «Дон-дон»,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Р. Рустамова; «Гори, гори ясно!»,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«Пастушок», чеш. нар. мелодия, обраб. И. Берковича; «Петушок»,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М. Красева; «Часики», муз. С. Вольфензона; «Жил у нашей бабушки черный баран»,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шуточная песня, обраб. В. Агафонникова.</w:t>
      </w:r>
    </w:p>
    <w:p w:rsidR="00724A96" w:rsidRPr="00C76487" w:rsidRDefault="00724A96" w:rsidP="00724A96">
      <w:pPr>
        <w:spacing w:after="0" w:line="240" w:lineRule="auto"/>
        <w:ind w:firstLine="709"/>
        <w:jc w:val="both"/>
        <w:rPr>
          <w:rFonts w:ascii="Times New Roman" w:hAnsi="Times New Roman"/>
          <w:b/>
          <w:sz w:val="28"/>
          <w:szCs w:val="28"/>
        </w:rPr>
      </w:pPr>
    </w:p>
    <w:p w:rsidR="00724A96" w:rsidRPr="00C76487" w:rsidRDefault="00724A96" w:rsidP="00724A96">
      <w:pPr>
        <w:spacing w:after="0" w:line="240" w:lineRule="auto"/>
        <w:ind w:firstLine="709"/>
        <w:jc w:val="both"/>
        <w:rPr>
          <w:rFonts w:ascii="Times New Roman" w:hAnsi="Times New Roman"/>
          <w:b/>
          <w:i/>
          <w:iCs/>
          <w:sz w:val="28"/>
          <w:szCs w:val="28"/>
        </w:rPr>
      </w:pPr>
      <w:r w:rsidRPr="00C76487">
        <w:rPr>
          <w:rFonts w:ascii="Times New Roman" w:hAnsi="Times New Roman"/>
          <w:b/>
          <w:i/>
          <w:iCs/>
          <w:sz w:val="28"/>
          <w:szCs w:val="28"/>
        </w:rPr>
        <w:lastRenderedPageBreak/>
        <w:t>От 6 лет до 7 лет</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Слушание</w:t>
      </w:r>
      <w:r w:rsidRPr="00C76487">
        <w:rPr>
          <w:rFonts w:ascii="Times New Roman" w:hAnsi="Times New Roman"/>
          <w:sz w:val="28"/>
          <w:szCs w:val="28"/>
        </w:rPr>
        <w:t xml:space="preserve">: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w:t>
      </w:r>
      <w:proofErr w:type="gramStart"/>
      <w:r w:rsidRPr="00C76487">
        <w:rPr>
          <w:rFonts w:ascii="Times New Roman" w:hAnsi="Times New Roman"/>
          <w:sz w:val="28"/>
          <w:szCs w:val="28"/>
        </w:rPr>
        <w:t>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w:t>
      </w:r>
      <w:proofErr w:type="gramEnd"/>
      <w:r w:rsidRPr="00C76487">
        <w:rPr>
          <w:rFonts w:ascii="Times New Roman" w:hAnsi="Times New Roman"/>
          <w:sz w:val="28"/>
          <w:szCs w:val="28"/>
        </w:rPr>
        <w:t xml:space="preserve">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w:t>
      </w:r>
      <w:proofErr w:type="gramStart"/>
      <w:r w:rsidRPr="00C76487">
        <w:rPr>
          <w:rFonts w:ascii="Times New Roman" w:hAnsi="Times New Roman"/>
          <w:sz w:val="28"/>
          <w:szCs w:val="28"/>
        </w:rPr>
        <w:t>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w:t>
      </w:r>
      <w:proofErr w:type="gramEnd"/>
      <w:r w:rsidRPr="00C76487">
        <w:rPr>
          <w:rFonts w:ascii="Times New Roman" w:hAnsi="Times New Roman"/>
          <w:sz w:val="28"/>
          <w:szCs w:val="28"/>
        </w:rPr>
        <w:t xml:space="preserve">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w:t>
      </w:r>
      <w:proofErr w:type="gramStart"/>
      <w:r w:rsidRPr="00C76487">
        <w:rPr>
          <w:rFonts w:ascii="Times New Roman" w:hAnsi="Times New Roman"/>
          <w:sz w:val="28"/>
          <w:szCs w:val="28"/>
        </w:rPr>
        <w:t>;«</w:t>
      </w:r>
      <w:proofErr w:type="gramEnd"/>
      <w:r w:rsidRPr="00C76487">
        <w:rPr>
          <w:rFonts w:ascii="Times New Roman" w:hAnsi="Times New Roman"/>
          <w:sz w:val="28"/>
          <w:szCs w:val="28"/>
        </w:rPr>
        <w:t xml:space="preserve">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w:t>
      </w:r>
      <w:proofErr w:type="gramStart"/>
      <w:r w:rsidRPr="00C76487">
        <w:rPr>
          <w:rFonts w:ascii="Times New Roman" w:hAnsi="Times New Roman"/>
          <w:sz w:val="28"/>
          <w:szCs w:val="28"/>
        </w:rPr>
        <w:t>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w:t>
      </w:r>
      <w:proofErr w:type="gramEnd"/>
      <w:r w:rsidRPr="00C76487">
        <w:rPr>
          <w:rFonts w:ascii="Times New Roman" w:hAnsi="Times New Roman"/>
          <w:sz w:val="28"/>
          <w:szCs w:val="28"/>
        </w:rPr>
        <w:t xml:space="preserve"> Ю. Чичкова (сб. «Ромашковая Русь»); «Лето» из цикла «Времена года» А. Вивальди.</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Пение:</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Упражнения на развитие слуха и голоса</w:t>
      </w:r>
      <w:r w:rsidRPr="00C76487">
        <w:rPr>
          <w:rFonts w:ascii="Times New Roman" w:hAnsi="Times New Roman"/>
          <w:sz w:val="28"/>
          <w:szCs w:val="28"/>
        </w:rPr>
        <w:t>: «Лиса по лесу ходила»,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«Бубенчики», «Наш дом», «Дудка», «Кукушечка», муз. Е. Тиличеевой, сл. М. Долинова; «Ходит зайка по саду»,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«Лиса по лесу ходила», рус. нар. песня; «Бубенчики», «Наш дом», «Дудка», «Кукушечка», муз. Е. Тиличеевой, сл. М. Долинова; «Ходит зайка по саду»,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«В школу», муз. Е. Тиличеевой, сл. М. Долинова; «Котя-коток», «Колыбельная», «Горошина», муз. В. Карасевой; «Качели», муз. Е. Тиличеевой, сл. М. Долинова; «А я по лугу»,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«Скок-скок, поскок», рус. нар. песня; «Огород», муз. В. Карасевой; «Вальс», «Чепуха», «Балалайка», муз. Е. Тиличеевой, сл. Н. Найденовой.</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Песни:</w:t>
      </w:r>
      <w:r w:rsidRPr="00C76487">
        <w:rPr>
          <w:rFonts w:ascii="Times New Roman" w:hAnsi="Times New Roman"/>
          <w:sz w:val="28"/>
          <w:szCs w:val="28"/>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w:t>
      </w:r>
      <w:proofErr w:type="gramStart"/>
      <w:r w:rsidRPr="00C76487">
        <w:rPr>
          <w:rFonts w:ascii="Times New Roman" w:hAnsi="Times New Roman"/>
          <w:sz w:val="28"/>
          <w:szCs w:val="28"/>
        </w:rPr>
        <w:t>Kpa</w:t>
      </w:r>
      <w:proofErr w:type="gramEnd"/>
      <w:r w:rsidRPr="00C76487">
        <w:rPr>
          <w:rFonts w:ascii="Times New Roman" w:hAnsi="Times New Roman"/>
          <w:sz w:val="28"/>
          <w:szCs w:val="28"/>
        </w:rPr>
        <w:t xml:space="preserve">сева, сл. С. Вышеславцевой; «Елка», муз. Е. Тиличеевой, сл. Е. Шмановой; </w:t>
      </w:r>
      <w:r w:rsidRPr="00C76487">
        <w:rPr>
          <w:rFonts w:ascii="Times New Roman" w:hAnsi="Times New Roman"/>
          <w:sz w:val="28"/>
          <w:szCs w:val="28"/>
        </w:rPr>
        <w:lastRenderedPageBreak/>
        <w:t xml:space="preserve">«К нам приходит </w:t>
      </w:r>
      <w:proofErr w:type="gramStart"/>
      <w:r w:rsidRPr="00C76487">
        <w:rPr>
          <w:rFonts w:ascii="Times New Roman" w:hAnsi="Times New Roman"/>
          <w:sz w:val="28"/>
          <w:szCs w:val="28"/>
        </w:rPr>
        <w:t>H</w:t>
      </w:r>
      <w:proofErr w:type="gramEnd"/>
      <w:r w:rsidRPr="00C76487">
        <w:rPr>
          <w:rFonts w:ascii="Times New Roman" w:hAnsi="Times New Roman"/>
          <w:sz w:val="28"/>
          <w:szCs w:val="28"/>
        </w:rPr>
        <w:t>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w:t>
      </w:r>
      <w:proofErr w:type="gramStart"/>
      <w:r w:rsidRPr="00C76487">
        <w:rPr>
          <w:rFonts w:ascii="Times New Roman" w:hAnsi="Times New Roman"/>
          <w:sz w:val="28"/>
          <w:szCs w:val="28"/>
        </w:rPr>
        <w:t>Новогодняя</w:t>
      </w:r>
      <w:proofErr w:type="gramEnd"/>
      <w:r w:rsidRPr="00C76487">
        <w:rPr>
          <w:rFonts w:ascii="Times New Roman" w:hAnsi="Times New Roman"/>
          <w:sz w:val="28"/>
          <w:szCs w:val="28"/>
        </w:rPr>
        <w:t xml:space="preserve"> хороводная», муз. С. Шнайдера; «Песенка про бабушку», «Брат-солдат», муз. М. Парцхаладзе; «Пришла весна», муз. З. Левиной, сл. Л. Некрасовой; «Веснянка», укр. нар</w:t>
      </w:r>
      <w:proofErr w:type="gramStart"/>
      <w:r w:rsidRPr="00C76487">
        <w:rPr>
          <w:rFonts w:ascii="Times New Roman" w:hAnsi="Times New Roman"/>
          <w:sz w:val="28"/>
          <w:szCs w:val="28"/>
        </w:rPr>
        <w:t>.п</w:t>
      </w:r>
      <w:proofErr w:type="gramEnd"/>
      <w:r w:rsidRPr="00C76487">
        <w:rPr>
          <w:rFonts w:ascii="Times New Roman" w:hAnsi="Times New Roman"/>
          <w:sz w:val="28"/>
          <w:szCs w:val="28"/>
        </w:rPr>
        <w:t>есня, обраб. Г. Лобачева; «Спят деревья на опушке», муз. М. Иорданского, сл. И. Черницкой; «Во поле береза стояла»,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«Про козлика», муз. Г. Струве; «На мосточке», муз. А. Филиппенко; «Песня о Москве», муз. Г. Свиридова; «Кто придумал песенку», муз. Д. Льва-Компанейца.</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Песенное творчество:</w:t>
      </w:r>
      <w:r w:rsidRPr="00C76487">
        <w:rPr>
          <w:rFonts w:ascii="Times New Roman" w:hAnsi="Times New Roman"/>
          <w:sz w:val="28"/>
          <w:szCs w:val="28"/>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Музыкально-ритмические движения:</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Упражнения</w:t>
      </w:r>
      <w:r w:rsidRPr="00C76487">
        <w:rPr>
          <w:rFonts w:ascii="Times New Roman" w:hAnsi="Times New Roman"/>
          <w:sz w:val="28"/>
          <w:szCs w:val="28"/>
        </w:rPr>
        <w:t>: «Марш», муз. И. Кишко; «Марш», муз. М. Робера; «Бег», «Цветные флажки», муз. Е. Тиличеевой; «Кто лучше скачет?», «Бег», муз. Т. Ломовой; «Шагают девочки и мальчики», муз. В. Золотарева;поднимай и скрещивай флажки («Этюд», муз</w:t>
      </w:r>
      <w:proofErr w:type="gramStart"/>
      <w:r w:rsidRPr="00C76487">
        <w:rPr>
          <w:rFonts w:ascii="Times New Roman" w:hAnsi="Times New Roman"/>
          <w:sz w:val="28"/>
          <w:szCs w:val="28"/>
        </w:rPr>
        <w:t>.К</w:t>
      </w:r>
      <w:proofErr w:type="gramEnd"/>
      <w:r w:rsidRPr="00C76487">
        <w:rPr>
          <w:rFonts w:ascii="Times New Roman" w:hAnsi="Times New Roman"/>
          <w:sz w:val="28"/>
          <w:szCs w:val="28"/>
        </w:rPr>
        <w:t>. Гуритта); «Кто лучше скачет?», «Бег», муз. Т. Ломовой; «Смелый наездник», муз. Р. Шумана; «Качание рук», польск.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елодия, обраб. В. Иванникова; «Упражнение с лентами», муз. В. Моцарта</w:t>
      </w:r>
      <w:proofErr w:type="gramStart"/>
      <w:r w:rsidRPr="00C76487">
        <w:rPr>
          <w:rFonts w:ascii="Times New Roman" w:hAnsi="Times New Roman"/>
          <w:sz w:val="28"/>
          <w:szCs w:val="28"/>
        </w:rPr>
        <w:t>;П</w:t>
      </w:r>
      <w:proofErr w:type="gramEnd"/>
      <w:r w:rsidRPr="00C76487">
        <w:rPr>
          <w:rFonts w:ascii="Times New Roman" w:hAnsi="Times New Roman"/>
          <w:sz w:val="28"/>
          <w:szCs w:val="28"/>
        </w:rPr>
        <w:t>отопаем-покружимся: «Ах, улица, улица широкая»,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Т. Ломовой; полоскать платочки: «Ой, утушка луговая»,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Т. Ломовой; «Упражнение с цветами», муз. Т. Ломовой; «Упражнение с флажками», нем. нар</w:t>
      </w:r>
      <w:proofErr w:type="gramStart"/>
      <w:r w:rsidRPr="00C76487">
        <w:rPr>
          <w:rFonts w:ascii="Times New Roman" w:hAnsi="Times New Roman"/>
          <w:sz w:val="28"/>
          <w:szCs w:val="28"/>
        </w:rPr>
        <w:t>.т</w:t>
      </w:r>
      <w:proofErr w:type="gramEnd"/>
      <w:r w:rsidRPr="00C76487">
        <w:rPr>
          <w:rFonts w:ascii="Times New Roman" w:hAnsi="Times New Roman"/>
          <w:sz w:val="28"/>
          <w:szCs w:val="28"/>
        </w:rPr>
        <w:t>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мелодия, обраб. Л. Вишкарева); «Упражнение с лентой» («Игровая», муз. </w:t>
      </w:r>
      <w:proofErr w:type="gramStart"/>
      <w:r w:rsidRPr="00C76487">
        <w:rPr>
          <w:rFonts w:ascii="Times New Roman" w:hAnsi="Times New Roman"/>
          <w:sz w:val="28"/>
          <w:szCs w:val="28"/>
        </w:rPr>
        <w:t>И. Кишко).</w:t>
      </w:r>
      <w:proofErr w:type="gramEnd"/>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Этюды:</w:t>
      </w:r>
      <w:r w:rsidRPr="00C76487">
        <w:rPr>
          <w:rFonts w:ascii="Times New Roman" w:hAnsi="Times New Roman"/>
          <w:sz w:val="28"/>
          <w:szCs w:val="28"/>
        </w:rPr>
        <w:t xml:space="preserve"> Попляшем («Барашенька»,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мелодия); дождик («Дождик», муз. Н. Любарского); «Лошадки» («Танец», муз. </w:t>
      </w:r>
      <w:proofErr w:type="gramStart"/>
      <w:r w:rsidRPr="00C76487">
        <w:rPr>
          <w:rFonts w:ascii="Times New Roman" w:hAnsi="Times New Roman"/>
          <w:sz w:val="28"/>
          <w:szCs w:val="28"/>
        </w:rPr>
        <w:t>Дарондо); «Обидели», муз.</w:t>
      </w:r>
      <w:proofErr w:type="gramEnd"/>
      <w:r w:rsidRPr="00C76487">
        <w:rPr>
          <w:rFonts w:ascii="Times New Roman" w:hAnsi="Times New Roman"/>
          <w:sz w:val="28"/>
          <w:szCs w:val="28"/>
        </w:rPr>
        <w:t xml:space="preserve"> М. Степаненко; «Медведи пляшут», муз. М. Красева</w:t>
      </w:r>
      <w:proofErr w:type="gramStart"/>
      <w:r w:rsidRPr="00C76487">
        <w:rPr>
          <w:rFonts w:ascii="Times New Roman" w:hAnsi="Times New Roman"/>
          <w:sz w:val="28"/>
          <w:szCs w:val="28"/>
        </w:rPr>
        <w:t>;П</w:t>
      </w:r>
      <w:proofErr w:type="gramEnd"/>
      <w:r w:rsidRPr="00C76487">
        <w:rPr>
          <w:rFonts w:ascii="Times New Roman" w:hAnsi="Times New Roman"/>
          <w:sz w:val="28"/>
          <w:szCs w:val="28"/>
        </w:rPr>
        <w:t>оказывай направление («Марш», муз. Д. Кабалевского); каждая пара пляшет по-своему («Ах ты, береза»,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«Попрыгунья», «Упрямец», муз. Г. Свиридова; «Лягушки и аисты», муз. В. Витлина; «Пляска бабочек», муз. Е. Тиличеевой.</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Танцы и пляски</w:t>
      </w:r>
      <w:r w:rsidRPr="00C76487">
        <w:rPr>
          <w:rFonts w:ascii="Times New Roman" w:hAnsi="Times New Roman"/>
          <w:sz w:val="28"/>
          <w:szCs w:val="28"/>
        </w:rPr>
        <w:t>: «Парная пляска», карельск.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елодия; «Танец с колосьями», муз. И. Дунаевского (из кинофильма «Кубанские казаки»); «Круговой галоп», венг.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елодия;«Пружинка», муз. Ю. Чичкова («Полька»); «Парный танец», латыш</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мелодия; «Задорный танец», муз. В. Золотарева; «Полька», муз. </w:t>
      </w:r>
      <w:r w:rsidRPr="00C76487">
        <w:rPr>
          <w:rFonts w:ascii="Times New Roman" w:hAnsi="Times New Roman"/>
          <w:sz w:val="28"/>
          <w:szCs w:val="28"/>
        </w:rPr>
        <w:lastRenderedPageBreak/>
        <w:t>В. Косенко</w:t>
      </w:r>
      <w:proofErr w:type="gramStart"/>
      <w:r w:rsidRPr="00C76487">
        <w:rPr>
          <w:rFonts w:ascii="Times New Roman" w:hAnsi="Times New Roman"/>
          <w:sz w:val="28"/>
          <w:szCs w:val="28"/>
        </w:rPr>
        <w:t>;«</w:t>
      </w:r>
      <w:proofErr w:type="gramEnd"/>
      <w:r w:rsidRPr="00C76487">
        <w:rPr>
          <w:rFonts w:ascii="Times New Roman" w:hAnsi="Times New Roman"/>
          <w:sz w:val="28"/>
          <w:szCs w:val="28"/>
        </w:rPr>
        <w:t>Вальс», муз. Е. Макарова; «Полька», муз. П. Чайковского; «Менуэт», муз. С. Майкапара; «Вальс», муз. Г. Бахман; «Яблочко», муз. Р. Глиэра (из балета «Красный мак»); «Тачанка», муз. К. Листова</w:t>
      </w:r>
      <w:proofErr w:type="gramStart"/>
      <w:r w:rsidRPr="00C76487">
        <w:rPr>
          <w:rFonts w:ascii="Times New Roman" w:hAnsi="Times New Roman"/>
          <w:sz w:val="28"/>
          <w:szCs w:val="28"/>
        </w:rPr>
        <w:t>;«</w:t>
      </w:r>
      <w:proofErr w:type="gramEnd"/>
      <w:r w:rsidRPr="00C76487">
        <w:rPr>
          <w:rFonts w:ascii="Times New Roman" w:hAnsi="Times New Roman"/>
          <w:sz w:val="28"/>
          <w:szCs w:val="28"/>
        </w:rPr>
        <w:t>Мазурка», муз. Г. Венявского; «Каблучки»,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Е. Адлера; «Прялица»,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Т. Ломовой; «Русская пляска с ложками», «А я по лугу», «Полянка»,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мелодии; «Посеяли девки лен», рус. нар. песни; «Сударушка», рус. нар. мелодия, обраб. Ю. Слонова; «Кадриль с ложками»,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Е. Туманяна; «Плясовая», муз. Т. Ломовой; «Уж я колышки тешу»,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Е. Тиличеевой; «Тачанка», муз. К. Листова; «Вальс», муз. Ф. Шуберта; «Пошла млада», «Всем, Надюша, расскажи», «Посеяли девки лен»,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песни; «Сударушка», рус. нар. мелодия, обраб. Ю. Слонова; «Барыня»,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В. Кикто; «Пойду ль, выйду ль я»,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Характерные танцы:</w:t>
      </w:r>
      <w:r w:rsidRPr="00C76487">
        <w:rPr>
          <w:rFonts w:ascii="Times New Roman" w:hAnsi="Times New Roman"/>
          <w:sz w:val="28"/>
          <w:szCs w:val="28"/>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Хороводы</w:t>
      </w:r>
      <w:r w:rsidRPr="00C76487">
        <w:rPr>
          <w:rFonts w:ascii="Times New Roman" w:hAnsi="Times New Roman"/>
          <w:sz w:val="28"/>
          <w:szCs w:val="28"/>
        </w:rPr>
        <w:t>: «Выйду ль я на реченьку»,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В. Иванникова; «На горе-то калина»,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Н. Римского-Корсакова; «Во саду ли, в огороде»,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обраб. И. Арсеева.</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Музыкальные игры:</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Игры</w:t>
      </w:r>
      <w:r w:rsidRPr="00C76487">
        <w:rPr>
          <w:rFonts w:ascii="Times New Roman" w:hAnsi="Times New Roman"/>
          <w:sz w:val="28"/>
          <w:szCs w:val="28"/>
        </w:rPr>
        <w:t>. «Бери флажок», «Найди себе пару», венг.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песня, обраб. В. Трутовского.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Игры с пением</w:t>
      </w:r>
      <w:r w:rsidRPr="00C76487">
        <w:rPr>
          <w:rFonts w:ascii="Times New Roman" w:hAnsi="Times New Roman"/>
          <w:sz w:val="28"/>
          <w:szCs w:val="28"/>
        </w:rPr>
        <w:t>: «Плетень»,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«Сеяли девушки», обр. И. Кишко;«Узнай по голосу», муз. В. Ребикова («Пьеса»); «Теремок»,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«Метелица», «Ой, вставала я ранешенько», рус. нар. песни; «Ищи», муз. Т. Ломовой; «Как на тоненький ледок»,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песня;«Сеяли девушки», обраб. И. Кишко; «Тень-тень», муз. В. Калинникова; «Со вьюном я хожу»,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А. Гречанинова; «Земелюшка-чернозем»,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«Савка и Гришка», белорус. нар. песня; «Уж как по мосту-мосточку», «Как у наших у ворот», «Камаринская», обраб. А. Быканова; «Зайчик», «Медведюшка»,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песни, обраб. М. Красева; «Журавель», укр. нар</w:t>
      </w:r>
      <w:proofErr w:type="gramStart"/>
      <w:r w:rsidRPr="00C76487">
        <w:rPr>
          <w:rFonts w:ascii="Times New Roman" w:hAnsi="Times New Roman"/>
          <w:sz w:val="28"/>
          <w:szCs w:val="28"/>
        </w:rPr>
        <w:t>.п</w:t>
      </w:r>
      <w:proofErr w:type="gramEnd"/>
      <w:r w:rsidRPr="00C76487">
        <w:rPr>
          <w:rFonts w:ascii="Times New Roman" w:hAnsi="Times New Roman"/>
          <w:sz w:val="28"/>
          <w:szCs w:val="28"/>
        </w:rPr>
        <w:t>есня; «Игра с флажками», муз. Ю. Чичкова.</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Музыкально-дидактические игры:</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Развитие звуковысотного слуха</w:t>
      </w:r>
      <w:r w:rsidRPr="00C76487">
        <w:rPr>
          <w:rFonts w:ascii="Times New Roman" w:hAnsi="Times New Roman"/>
          <w:sz w:val="28"/>
          <w:szCs w:val="28"/>
        </w:rPr>
        <w:t xml:space="preserve">. «Три поросенка», «Подумай, отгадай», «Звуки разные бывают», «Веселые Петрушки».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Развитие чувства ритма</w:t>
      </w:r>
      <w:r w:rsidRPr="00C76487">
        <w:rPr>
          <w:rFonts w:ascii="Times New Roman" w:hAnsi="Times New Roman"/>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Развитие диатонического слуха</w:t>
      </w:r>
      <w:r w:rsidRPr="00C76487">
        <w:rPr>
          <w:rFonts w:ascii="Times New Roman" w:hAnsi="Times New Roman"/>
          <w:sz w:val="28"/>
          <w:szCs w:val="28"/>
        </w:rPr>
        <w:t>: «</w:t>
      </w:r>
      <w:proofErr w:type="gramStart"/>
      <w:r w:rsidRPr="00C76487">
        <w:rPr>
          <w:rFonts w:ascii="Times New Roman" w:hAnsi="Times New Roman"/>
          <w:sz w:val="28"/>
          <w:szCs w:val="28"/>
        </w:rPr>
        <w:t>Громко-тихо</w:t>
      </w:r>
      <w:proofErr w:type="gramEnd"/>
      <w:r w:rsidRPr="00C76487">
        <w:rPr>
          <w:rFonts w:ascii="Times New Roman" w:hAnsi="Times New Roman"/>
          <w:sz w:val="28"/>
          <w:szCs w:val="28"/>
        </w:rPr>
        <w:t xml:space="preserve"> запоем», «Звенящие колокольчики, ищи».</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lastRenderedPageBreak/>
        <w:t xml:space="preserve"> Развитие восприятия музыки</w:t>
      </w:r>
      <w:r w:rsidRPr="00C76487">
        <w:rPr>
          <w:rFonts w:ascii="Times New Roman" w:hAnsi="Times New Roman"/>
          <w:sz w:val="28"/>
          <w:szCs w:val="28"/>
        </w:rPr>
        <w:t xml:space="preserve">: «На лугу», «Песня — танец — марш», «Времена года», «Наши любимые произведения».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i/>
          <w:sz w:val="28"/>
          <w:szCs w:val="28"/>
        </w:rPr>
        <w:t>Развитие музыкальной памяти</w:t>
      </w:r>
      <w:r w:rsidRPr="00C76487">
        <w:rPr>
          <w:rFonts w:ascii="Times New Roman" w:hAnsi="Times New Roman"/>
          <w:sz w:val="28"/>
          <w:szCs w:val="28"/>
        </w:rPr>
        <w:t>: «Назови композитора», «Угадай песню», «Повтори мелодию», «Узнай произведение».</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Инсценировки и музыкальные спектакли:</w:t>
      </w:r>
      <w:r w:rsidRPr="00C76487">
        <w:rPr>
          <w:rFonts w:ascii="Times New Roman" w:hAnsi="Times New Roman"/>
          <w:sz w:val="28"/>
          <w:szCs w:val="28"/>
        </w:rPr>
        <w:t xml:space="preserve"> «Как у наших у ворот»,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 xml:space="preserve">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 xml:space="preserve">Развитие танцевально-игрового творчества: </w:t>
      </w:r>
      <w:r w:rsidRPr="00C76487">
        <w:rPr>
          <w:rFonts w:ascii="Times New Roman" w:hAnsi="Times New Roman"/>
          <w:sz w:val="28"/>
          <w:szCs w:val="28"/>
        </w:rPr>
        <w:t xml:space="preserve">«Полька», муз. </w:t>
      </w:r>
      <w:proofErr w:type="gramStart"/>
      <w:r w:rsidRPr="00C76487">
        <w:rPr>
          <w:rFonts w:ascii="Times New Roman" w:hAnsi="Times New Roman"/>
          <w:sz w:val="28"/>
          <w:szCs w:val="28"/>
        </w:rPr>
        <w:t>Ю. Чичкова; «Танец медведя и медвежат» («Медведь», муз.</w:t>
      </w:r>
      <w:proofErr w:type="gramEnd"/>
      <w:r w:rsidRPr="00C76487">
        <w:rPr>
          <w:rFonts w:ascii="Times New Roman" w:hAnsi="Times New Roman"/>
          <w:sz w:val="28"/>
          <w:szCs w:val="28"/>
        </w:rPr>
        <w:t xml:space="preserve"> Г. Галинина); «Уж я колышки тешу»,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Е. Тиличеевой; «Хожу я по улице»,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C76487">
        <w:rPr>
          <w:rFonts w:ascii="Times New Roman" w:hAnsi="Times New Roman"/>
          <w:sz w:val="28"/>
          <w:szCs w:val="28"/>
        </w:rPr>
        <w:t>.м</w:t>
      </w:r>
      <w:proofErr w:type="gramEnd"/>
      <w:r w:rsidRPr="00C76487">
        <w:rPr>
          <w:rFonts w:ascii="Times New Roman" w:hAnsi="Times New Roman"/>
          <w:sz w:val="28"/>
          <w:szCs w:val="28"/>
        </w:rPr>
        <w:t>елодия, обраб. А. Жилинского; «Русский перепляс»,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К. Волкова; «Потерялся львенок», муз. В. Энке, сл. В. Лапина; «Вальс петушков», муз. И. Стрибога.</w:t>
      </w:r>
    </w:p>
    <w:p w:rsidR="00724A96" w:rsidRPr="00C76487" w:rsidRDefault="00724A96" w:rsidP="00724A96">
      <w:pPr>
        <w:spacing w:after="0" w:line="240" w:lineRule="auto"/>
        <w:ind w:firstLine="709"/>
        <w:jc w:val="both"/>
        <w:rPr>
          <w:rFonts w:ascii="Times New Roman" w:hAnsi="Times New Roman"/>
          <w:sz w:val="28"/>
          <w:szCs w:val="28"/>
        </w:rPr>
      </w:pPr>
      <w:r w:rsidRPr="00C76487">
        <w:rPr>
          <w:rFonts w:ascii="Times New Roman" w:hAnsi="Times New Roman"/>
          <w:bCs/>
          <w:i/>
          <w:iCs/>
          <w:sz w:val="28"/>
          <w:szCs w:val="28"/>
        </w:rPr>
        <w:t>Игра на детских музыкальных инструментах:</w:t>
      </w:r>
      <w:r w:rsidRPr="00C76487">
        <w:rPr>
          <w:rFonts w:ascii="Times New Roman" w:hAnsi="Times New Roman"/>
          <w:sz w:val="28"/>
          <w:szCs w:val="28"/>
        </w:rPr>
        <w:t xml:space="preserve"> «Бубенчики», «В школу» и «Гармошка», муз. Е. Тиличеевой, сл. М. Долинова; «Андрей-воробей»,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песня, обраб. Е. Тиличеевой; «Наш оркестр», муз. Е. Тиличеевой, сл. Ю. Островского</w:t>
      </w:r>
      <w:proofErr w:type="gramStart"/>
      <w:r w:rsidRPr="00C76487">
        <w:rPr>
          <w:rFonts w:ascii="Times New Roman" w:hAnsi="Times New Roman"/>
          <w:sz w:val="28"/>
          <w:szCs w:val="28"/>
        </w:rPr>
        <w:t>;«</w:t>
      </w:r>
      <w:proofErr w:type="gramEnd"/>
      <w:r w:rsidRPr="00C76487">
        <w:rPr>
          <w:rFonts w:ascii="Times New Roman" w:hAnsi="Times New Roman"/>
          <w:sz w:val="28"/>
          <w:szCs w:val="28"/>
        </w:rPr>
        <w:t>Латвийская полька», обраб. М. Раухвергера; «На зеленом лугу», «Во саду ли, в огороде», «Сорока-сорока»,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мелодии; «Белка» (отрывок из оперы «Сказка о царе Салтане», муз. Н. Римского-Корсакова); «Ворон»,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прибаутка, обраб. Е. Тиличеевой; «Я на горку шла», «Во поле береза стояла», рус</w:t>
      </w:r>
      <w:proofErr w:type="gramStart"/>
      <w:r w:rsidRPr="00C76487">
        <w:rPr>
          <w:rFonts w:ascii="Times New Roman" w:hAnsi="Times New Roman"/>
          <w:sz w:val="28"/>
          <w:szCs w:val="28"/>
        </w:rPr>
        <w:t>.н</w:t>
      </w:r>
      <w:proofErr w:type="gramEnd"/>
      <w:r w:rsidRPr="00C76487">
        <w:rPr>
          <w:rFonts w:ascii="Times New Roman" w:hAnsi="Times New Roman"/>
          <w:sz w:val="28"/>
          <w:szCs w:val="28"/>
        </w:rPr>
        <w:t>ар. песни; «К нам гости пришли», муз. Ан. Александрова; «Вальс», муз. Е. Тиличеевой; «В нашем оркестре», муз. Т. Попатенко.</w:t>
      </w:r>
    </w:p>
    <w:p w:rsidR="00724A96" w:rsidRDefault="00724A96"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724A96">
      <w:pPr>
        <w:spacing w:after="0" w:line="240" w:lineRule="auto"/>
        <w:ind w:firstLine="709"/>
        <w:jc w:val="center"/>
        <w:rPr>
          <w:rFonts w:ascii="Times New Roman" w:hAnsi="Times New Roman"/>
          <w:b/>
          <w:sz w:val="28"/>
          <w:szCs w:val="28"/>
          <w:lang w:eastAsia="ru-RU"/>
        </w:rPr>
      </w:pPr>
    </w:p>
    <w:p w:rsidR="00D24BE5" w:rsidRDefault="00D24BE5" w:rsidP="00D24BE5">
      <w:pPr>
        <w:spacing w:after="0" w:line="240" w:lineRule="auto"/>
        <w:ind w:firstLine="709"/>
        <w:jc w:val="right"/>
        <w:rPr>
          <w:rFonts w:ascii="Times New Roman" w:hAnsi="Times New Roman"/>
          <w:b/>
          <w:sz w:val="28"/>
          <w:szCs w:val="28"/>
          <w:lang w:eastAsia="ru-RU"/>
        </w:rPr>
      </w:pPr>
      <w:r>
        <w:rPr>
          <w:rFonts w:ascii="Times New Roman" w:hAnsi="Times New Roman"/>
          <w:b/>
          <w:sz w:val="28"/>
          <w:szCs w:val="28"/>
          <w:lang w:eastAsia="ru-RU"/>
        </w:rPr>
        <w:lastRenderedPageBreak/>
        <w:t>Приложение 3</w:t>
      </w:r>
    </w:p>
    <w:p w:rsidR="00D24BE5" w:rsidRPr="00C76487" w:rsidRDefault="00D24BE5" w:rsidP="00D24BE5">
      <w:pPr>
        <w:spacing w:after="0" w:line="240" w:lineRule="auto"/>
        <w:ind w:firstLine="709"/>
        <w:jc w:val="right"/>
        <w:rPr>
          <w:rFonts w:ascii="Times New Roman" w:hAnsi="Times New Roman"/>
          <w:b/>
          <w:sz w:val="28"/>
          <w:szCs w:val="28"/>
          <w:lang w:eastAsia="ru-RU"/>
        </w:rPr>
      </w:pPr>
    </w:p>
    <w:p w:rsidR="00724A96" w:rsidRPr="00C76487" w:rsidRDefault="00724A96" w:rsidP="00724A96">
      <w:pPr>
        <w:spacing w:after="0" w:line="240" w:lineRule="auto"/>
        <w:ind w:firstLine="709"/>
        <w:jc w:val="center"/>
        <w:rPr>
          <w:rFonts w:ascii="Times New Roman" w:hAnsi="Times New Roman"/>
          <w:b/>
          <w:sz w:val="28"/>
          <w:szCs w:val="28"/>
          <w:lang w:eastAsia="ru-RU"/>
        </w:rPr>
      </w:pPr>
      <w:r w:rsidRPr="00C76487">
        <w:rPr>
          <w:rFonts w:ascii="Times New Roman" w:hAnsi="Times New Roman"/>
          <w:b/>
          <w:sz w:val="28"/>
          <w:szCs w:val="28"/>
          <w:lang w:eastAsia="ru-RU"/>
        </w:rPr>
        <w:t>Примерный перечень произведений изобразительного искусства</w:t>
      </w:r>
    </w:p>
    <w:p w:rsidR="00724A96" w:rsidRPr="00C76487" w:rsidRDefault="00724A96" w:rsidP="00724A96">
      <w:pPr>
        <w:spacing w:after="0" w:line="240" w:lineRule="auto"/>
        <w:ind w:firstLine="709"/>
        <w:jc w:val="center"/>
        <w:rPr>
          <w:rFonts w:ascii="Times New Roman" w:hAnsi="Times New Roman"/>
          <w:b/>
          <w:sz w:val="28"/>
          <w:szCs w:val="28"/>
          <w:lang w:eastAsia="ru-RU"/>
        </w:rPr>
      </w:pPr>
    </w:p>
    <w:p w:rsidR="00724A96" w:rsidRPr="00C76487" w:rsidRDefault="00724A96" w:rsidP="00724A96">
      <w:pPr>
        <w:spacing w:after="0" w:line="240" w:lineRule="auto"/>
        <w:ind w:firstLine="709"/>
        <w:jc w:val="both"/>
        <w:rPr>
          <w:rFonts w:ascii="Times New Roman" w:hAnsi="Times New Roman"/>
          <w:b/>
          <w:i/>
          <w:iCs/>
          <w:sz w:val="28"/>
          <w:szCs w:val="28"/>
        </w:rPr>
      </w:pPr>
      <w:r w:rsidRPr="00C76487">
        <w:rPr>
          <w:rFonts w:ascii="Times New Roman" w:hAnsi="Times New Roman"/>
          <w:b/>
          <w:i/>
          <w:iCs/>
          <w:sz w:val="28"/>
          <w:szCs w:val="28"/>
        </w:rPr>
        <w:t>от 3 до 4 лет</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 xml:space="preserve">Иллюстрации, репродукции картин: </w:t>
      </w:r>
      <w:r w:rsidRPr="00C76487">
        <w:rPr>
          <w:rFonts w:ascii="Times New Roman" w:hAnsi="Times New Roman"/>
          <w:sz w:val="28"/>
          <w:szCs w:val="28"/>
        </w:rPr>
        <w:t xml:space="preserve">П.Кончаловский «Клубника», «Персики», «Сирень в корзине»; </w:t>
      </w:r>
      <w:r w:rsidRPr="00C76487">
        <w:rPr>
          <w:rFonts w:ascii="Times New Roman" w:hAnsi="Times New Roman"/>
          <w:color w:val="000000"/>
          <w:sz w:val="28"/>
          <w:szCs w:val="28"/>
          <w:shd w:val="clear" w:color="auto" w:fill="FFFFFF"/>
        </w:rPr>
        <w:t>Н.С. Петров-Водкин «Яблоки на красном фоне»; М.И.Климентов «Курица с цыплятами»;</w:t>
      </w:r>
      <w:r w:rsidRPr="00C76487">
        <w:rPr>
          <w:rFonts w:ascii="Times New Roman" w:hAnsi="Times New Roman"/>
          <w:sz w:val="28"/>
          <w:szCs w:val="28"/>
        </w:rPr>
        <w:t xml:space="preserve"> Н.Н.Жуков «Ёлка»</w:t>
      </w:r>
    </w:p>
    <w:p w:rsidR="00724A96" w:rsidRPr="00C76487" w:rsidRDefault="00724A96" w:rsidP="00724A96">
      <w:pPr>
        <w:spacing w:after="0" w:line="240" w:lineRule="auto"/>
        <w:ind w:firstLine="709"/>
        <w:jc w:val="both"/>
        <w:rPr>
          <w:rFonts w:ascii="Times New Roman" w:hAnsi="Times New Roman"/>
          <w:b/>
          <w:i/>
          <w:iCs/>
          <w:sz w:val="28"/>
          <w:szCs w:val="28"/>
        </w:rPr>
      </w:pPr>
      <w:r w:rsidRPr="00C76487">
        <w:rPr>
          <w:rFonts w:ascii="Times New Roman" w:hAnsi="Times New Roman"/>
          <w:b/>
          <w:i/>
          <w:iCs/>
          <w:sz w:val="28"/>
          <w:szCs w:val="28"/>
        </w:rPr>
        <w:t>от 4 до 5 лет</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 xml:space="preserve">Иллюстрации, репродукции картин: </w:t>
      </w:r>
      <w:r w:rsidRPr="00C76487">
        <w:rPr>
          <w:rFonts w:ascii="Times New Roman" w:hAnsi="Times New Roman"/>
          <w:sz w:val="28"/>
          <w:szCs w:val="28"/>
        </w:rPr>
        <w:t>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w:t>
      </w:r>
      <w:proofErr w:type="gramStart"/>
      <w:r w:rsidRPr="00C76487">
        <w:rPr>
          <w:rFonts w:ascii="Times New Roman" w:hAnsi="Times New Roman"/>
          <w:sz w:val="28"/>
          <w:szCs w:val="28"/>
        </w:rPr>
        <w:t>;В</w:t>
      </w:r>
      <w:proofErr w:type="gramEnd"/>
      <w:r w:rsidRPr="00C76487">
        <w:rPr>
          <w:rFonts w:ascii="Times New Roman" w:hAnsi="Times New Roman"/>
          <w:sz w:val="28"/>
          <w:szCs w:val="28"/>
        </w:rPr>
        <w:t xml:space="preserve">.Тропинина «Девочка с куклой»; М. Караваджо «Корзина с фруктами»; </w:t>
      </w:r>
      <w:r w:rsidRPr="00C76487">
        <w:rPr>
          <w:rFonts w:ascii="Times New Roman" w:hAnsi="Times New Roman"/>
          <w:color w:val="000000"/>
          <w:sz w:val="28"/>
          <w:szCs w:val="28"/>
          <w:shd w:val="clear" w:color="auto" w:fill="FFFFFF"/>
        </w:rPr>
        <w:t>Ч. Барбер </w:t>
      </w:r>
      <w:r w:rsidRPr="00C76487">
        <w:rPr>
          <w:rFonts w:ascii="Times New Roman" w:hAnsi="Times New Roman"/>
          <w:sz w:val="28"/>
          <w:szCs w:val="28"/>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724A96" w:rsidRPr="00C76487" w:rsidRDefault="00724A96" w:rsidP="00724A96">
      <w:pPr>
        <w:spacing w:after="0" w:line="240" w:lineRule="auto"/>
        <w:ind w:firstLine="709"/>
        <w:jc w:val="both"/>
        <w:rPr>
          <w:rFonts w:ascii="Times New Roman" w:hAnsi="Times New Roman"/>
          <w:b/>
          <w:i/>
          <w:iCs/>
          <w:sz w:val="28"/>
          <w:szCs w:val="28"/>
        </w:rPr>
      </w:pPr>
      <w:r w:rsidRPr="00C76487">
        <w:rPr>
          <w:rFonts w:ascii="Times New Roman" w:hAnsi="Times New Roman"/>
          <w:b/>
          <w:i/>
          <w:iCs/>
          <w:sz w:val="28"/>
          <w:szCs w:val="28"/>
        </w:rPr>
        <w:t>от 5 до 6 лет</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 xml:space="preserve">Иллюстрации, репродукции картин: </w:t>
      </w:r>
      <w:r w:rsidRPr="00C76487">
        <w:rPr>
          <w:rFonts w:ascii="Times New Roman" w:hAnsi="Times New Roman"/>
          <w:sz w:val="28"/>
          <w:szCs w:val="28"/>
        </w:rPr>
        <w:t xml:space="preserve">Ф.Васильев «Перед дождем, «Сбор урожая»; Б.Кустодиев «Масленица»; </w:t>
      </w:r>
      <w:r w:rsidRPr="00C76487">
        <w:rPr>
          <w:rFonts w:ascii="Times New Roman" w:hAnsi="Times New Roman"/>
          <w:sz w:val="28"/>
          <w:szCs w:val="28"/>
          <w:shd w:val="clear" w:color="auto" w:fill="FFFFFF"/>
        </w:rPr>
        <w:t>Ф.Толстой «Букет цветов, бабочка и птичка»; П.Крылов «Цветы на окне», И.Репин «Стрекоза»; И.</w:t>
      </w:r>
      <w:r w:rsidRPr="00C76487">
        <w:rPr>
          <w:rFonts w:ascii="Times New Roman" w:hAnsi="Times New Roman"/>
          <w:sz w:val="28"/>
          <w:szCs w:val="28"/>
        </w:rPr>
        <w:t xml:space="preserve"> Левитан «Березовая роща», «Зимой в лесу»; Т. Яблонская «Весна»; А. Дейнека «Будущие летчики»; И.Грабарь Февральская лазурь; </w:t>
      </w:r>
      <w:r w:rsidRPr="00C76487">
        <w:rPr>
          <w:rFonts w:ascii="Times New Roman" w:hAnsi="Times New Roman"/>
          <w:color w:val="101010"/>
          <w:sz w:val="28"/>
          <w:szCs w:val="28"/>
          <w:shd w:val="clear" w:color="auto" w:fill="FFFFFF"/>
        </w:rPr>
        <w:t>А.А. Пластов «Первый снег»</w:t>
      </w:r>
      <w:proofErr w:type="gramStart"/>
      <w:r w:rsidRPr="00C76487">
        <w:rPr>
          <w:rFonts w:ascii="Times New Roman" w:hAnsi="Times New Roman"/>
          <w:color w:val="101010"/>
          <w:sz w:val="28"/>
          <w:szCs w:val="28"/>
          <w:shd w:val="clear" w:color="auto" w:fill="FFFFFF"/>
        </w:rPr>
        <w:t>;В</w:t>
      </w:r>
      <w:proofErr w:type="gramEnd"/>
      <w:r w:rsidRPr="00C76487">
        <w:rPr>
          <w:rFonts w:ascii="Times New Roman" w:hAnsi="Times New Roman"/>
          <w:color w:val="101010"/>
          <w:sz w:val="28"/>
          <w:szCs w:val="28"/>
          <w:shd w:val="clear" w:color="auto" w:fill="FFFFFF"/>
        </w:rPr>
        <w:t>.Тимофеев «Девочка с ягодами»;Ф.Сычков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C76487">
        <w:rPr>
          <w:rFonts w:ascii="Times New Roman" w:hAnsi="Times New Roman"/>
          <w:sz w:val="28"/>
          <w:szCs w:val="28"/>
        </w:rPr>
        <w:t xml:space="preserve"> И.Машков  «Натюрморт» (чашка и мандарины); В.М. Васнецов «</w:t>
      </w:r>
      <w:r w:rsidRPr="00C76487">
        <w:rPr>
          <w:rFonts w:ascii="Times New Roman" w:hAnsi="Times New Roman"/>
          <w:color w:val="101010"/>
          <w:sz w:val="28"/>
          <w:szCs w:val="28"/>
          <w:shd w:val="clear" w:color="auto" w:fill="FFFFFF"/>
        </w:rPr>
        <w:t>Ковер-самолет»</w:t>
      </w:r>
      <w:proofErr w:type="gramStart"/>
      <w:r w:rsidRPr="00C76487">
        <w:rPr>
          <w:rFonts w:ascii="Times New Roman" w:hAnsi="Times New Roman"/>
          <w:color w:val="101010"/>
          <w:sz w:val="28"/>
          <w:szCs w:val="28"/>
          <w:shd w:val="clear" w:color="auto" w:fill="FFFFFF"/>
        </w:rPr>
        <w:t>;</w:t>
      </w:r>
      <w:r w:rsidRPr="00C76487">
        <w:rPr>
          <w:rFonts w:ascii="Times New Roman" w:hAnsi="Times New Roman"/>
          <w:sz w:val="28"/>
          <w:szCs w:val="28"/>
        </w:rPr>
        <w:t>И</w:t>
      </w:r>
      <w:proofErr w:type="gramEnd"/>
      <w:r w:rsidRPr="00C76487">
        <w:rPr>
          <w:rFonts w:ascii="Times New Roman" w:hAnsi="Times New Roman"/>
          <w:sz w:val="28"/>
          <w:szCs w:val="28"/>
        </w:rPr>
        <w:t>.Я. Билибин «Иван-царевич и лягушка-квакушка», «Иван-царевич и Жар-птица»;  И.Репин  «Осенний букет»</w:t>
      </w:r>
    </w:p>
    <w:p w:rsidR="00724A96" w:rsidRPr="00C76487" w:rsidRDefault="00724A96" w:rsidP="00724A96">
      <w:pPr>
        <w:spacing w:after="0" w:line="240" w:lineRule="auto"/>
        <w:ind w:firstLine="709"/>
        <w:jc w:val="both"/>
        <w:rPr>
          <w:rFonts w:ascii="Times New Roman" w:hAnsi="Times New Roman"/>
          <w:b/>
          <w:i/>
          <w:iCs/>
          <w:sz w:val="28"/>
          <w:szCs w:val="28"/>
        </w:rPr>
      </w:pPr>
      <w:r w:rsidRPr="00C76487">
        <w:rPr>
          <w:rFonts w:ascii="Times New Roman" w:hAnsi="Times New Roman"/>
          <w:b/>
          <w:i/>
          <w:iCs/>
          <w:sz w:val="28"/>
          <w:szCs w:val="28"/>
        </w:rPr>
        <w:t>от 6 до 7 лет</w:t>
      </w:r>
    </w:p>
    <w:p w:rsidR="00724A96" w:rsidRPr="00C76487" w:rsidRDefault="00724A96" w:rsidP="00724A96">
      <w:pPr>
        <w:spacing w:after="0" w:line="240" w:lineRule="auto"/>
        <w:ind w:firstLine="709"/>
        <w:jc w:val="both"/>
        <w:rPr>
          <w:rFonts w:ascii="Times New Roman" w:hAnsi="Times New Roman"/>
          <w:bCs/>
          <w:i/>
          <w:iCs/>
          <w:sz w:val="28"/>
          <w:szCs w:val="28"/>
        </w:rPr>
      </w:pPr>
      <w:r w:rsidRPr="00C76487">
        <w:rPr>
          <w:rFonts w:ascii="Times New Roman" w:hAnsi="Times New Roman"/>
          <w:bCs/>
          <w:i/>
          <w:iCs/>
          <w:sz w:val="28"/>
          <w:szCs w:val="28"/>
        </w:rPr>
        <w:t xml:space="preserve">Иллюстрации, репродукции картин: </w:t>
      </w:r>
      <w:r w:rsidRPr="00C76487">
        <w:rPr>
          <w:rFonts w:ascii="Times New Roman" w:hAnsi="Times New Roman"/>
          <w:sz w:val="28"/>
          <w:szCs w:val="28"/>
        </w:rPr>
        <w:t xml:space="preserve">И.И. Левитан «Золотая осень», «Осенний день. Сокольники», «Стога», </w:t>
      </w:r>
      <w:r w:rsidRPr="00C76487">
        <w:rPr>
          <w:rFonts w:ascii="Times New Roman" w:hAnsi="Times New Roman"/>
          <w:sz w:val="28"/>
          <w:szCs w:val="28"/>
          <w:shd w:val="clear" w:color="auto" w:fill="FFFFFF"/>
        </w:rPr>
        <w:t>«Март», «Весна. Большая вода»</w:t>
      </w:r>
      <w:r w:rsidRPr="00C76487">
        <w:rPr>
          <w:rFonts w:ascii="Times New Roman" w:hAnsi="Times New Roman"/>
          <w:sz w:val="28"/>
          <w:szCs w:val="28"/>
        </w:rPr>
        <w:t xml:space="preserve">; В.М. Васнецов «Аленушка», «Богатыри», </w:t>
      </w:r>
      <w:r w:rsidRPr="00C76487">
        <w:rPr>
          <w:rFonts w:ascii="Times New Roman" w:hAnsi="Times New Roman"/>
          <w:sz w:val="28"/>
          <w:szCs w:val="28"/>
          <w:shd w:val="clear" w:color="auto" w:fill="FFFFFF"/>
        </w:rPr>
        <w:t>«Иван – царевич на Сером волке», «Гусляры»</w:t>
      </w:r>
      <w:r w:rsidRPr="00C76487">
        <w:rPr>
          <w:rFonts w:ascii="Times New Roman" w:hAnsi="Times New Roman"/>
          <w:sz w:val="28"/>
          <w:szCs w:val="28"/>
        </w:rPr>
        <w:t>; Ф.А. Васильев «Перед дождем»,</w:t>
      </w:r>
      <w:r w:rsidRPr="00C76487">
        <w:rPr>
          <w:rFonts w:ascii="Times New Roman" w:hAnsi="Times New Roman"/>
          <w:sz w:val="28"/>
          <w:szCs w:val="28"/>
          <w:shd w:val="clear" w:color="auto" w:fill="FFFFFF"/>
        </w:rPr>
        <w:t xml:space="preserve"> «Грачи прилетели»;</w:t>
      </w:r>
      <w:r w:rsidRPr="00C76487">
        <w:rPr>
          <w:rFonts w:ascii="Times New Roman" w:hAnsi="Times New Roman"/>
          <w:sz w:val="28"/>
          <w:szCs w:val="28"/>
        </w:rPr>
        <w:t xml:space="preserve"> В.Поленов «Золотая осень»;  И.Ф. Хруцкий «Цветы и плоды»</w:t>
      </w:r>
      <w:r w:rsidRPr="00C76487">
        <w:rPr>
          <w:rFonts w:ascii="Times New Roman" w:hAnsi="Times New Roman"/>
          <w:sz w:val="28"/>
          <w:szCs w:val="28"/>
          <w:shd w:val="clear" w:color="auto" w:fill="FFFFFF"/>
        </w:rPr>
        <w:t xml:space="preserve"> А.Саврасов «Ранняя </w:t>
      </w:r>
      <w:r w:rsidRPr="00C76487">
        <w:rPr>
          <w:rStyle w:val="ab"/>
          <w:rFonts w:ascii="Times New Roman" w:hAnsi="Times New Roman"/>
          <w:bCs/>
          <w:sz w:val="28"/>
          <w:szCs w:val="28"/>
          <w:shd w:val="clear" w:color="auto" w:fill="FFFFFF"/>
        </w:rPr>
        <w:t>весна</w:t>
      </w:r>
      <w:r w:rsidRPr="00C76487">
        <w:rPr>
          <w:rFonts w:ascii="Times New Roman" w:hAnsi="Times New Roman"/>
          <w:i/>
          <w:sz w:val="28"/>
          <w:szCs w:val="28"/>
          <w:shd w:val="clear" w:color="auto" w:fill="FFFFFF"/>
        </w:rPr>
        <w:t>»</w:t>
      </w:r>
      <w:r w:rsidRPr="00C76487">
        <w:rPr>
          <w:rFonts w:ascii="Times New Roman" w:hAnsi="Times New Roman"/>
          <w:sz w:val="28"/>
          <w:szCs w:val="28"/>
          <w:shd w:val="clear" w:color="auto" w:fill="FFFFFF"/>
        </w:rPr>
        <w:t xml:space="preserve">, К. Юон «Мартовское солнце», В. Шишкин «Прогулка в лесу», «Утро в сосновом лесу», «Рожь»; </w:t>
      </w:r>
      <w:r w:rsidRPr="00C76487">
        <w:rPr>
          <w:rFonts w:ascii="Times New Roman" w:hAnsi="Times New Roman"/>
          <w:sz w:val="28"/>
          <w:szCs w:val="28"/>
        </w:rPr>
        <w:t>А. Куинджи «Березовая роща»</w:t>
      </w:r>
      <w:proofErr w:type="gramStart"/>
      <w:r w:rsidRPr="00C76487">
        <w:rPr>
          <w:rFonts w:ascii="Times New Roman" w:hAnsi="Times New Roman"/>
          <w:sz w:val="28"/>
          <w:szCs w:val="28"/>
        </w:rPr>
        <w:t>;</w:t>
      </w:r>
      <w:r w:rsidRPr="00C76487">
        <w:rPr>
          <w:rFonts w:ascii="Times New Roman" w:hAnsi="Times New Roman"/>
          <w:sz w:val="28"/>
          <w:szCs w:val="28"/>
          <w:shd w:val="clear" w:color="auto" w:fill="FFFFFF"/>
        </w:rPr>
        <w:t>А</w:t>
      </w:r>
      <w:proofErr w:type="gramEnd"/>
      <w:r w:rsidRPr="00C76487">
        <w:rPr>
          <w:rFonts w:ascii="Times New Roman" w:hAnsi="Times New Roman"/>
          <w:sz w:val="28"/>
          <w:szCs w:val="28"/>
          <w:shd w:val="clear" w:color="auto" w:fill="FFFFFF"/>
        </w:rPr>
        <w:t>. Пластов «Полдень», «Летом», «Сенокос»; И.Остроухов «Золотая осень»</w:t>
      </w:r>
      <w:proofErr w:type="gramStart"/>
      <w:r w:rsidRPr="00C76487">
        <w:rPr>
          <w:rFonts w:ascii="Times New Roman" w:hAnsi="Times New Roman"/>
          <w:sz w:val="28"/>
          <w:szCs w:val="28"/>
          <w:shd w:val="clear" w:color="auto" w:fill="FFFFFF"/>
        </w:rPr>
        <w:t>.З</w:t>
      </w:r>
      <w:proofErr w:type="gramEnd"/>
      <w:r w:rsidRPr="00C76487">
        <w:rPr>
          <w:rFonts w:ascii="Times New Roman" w:hAnsi="Times New Roman"/>
          <w:sz w:val="28"/>
          <w:szCs w:val="28"/>
          <w:shd w:val="clear" w:color="auto" w:fill="FFFFFF"/>
        </w:rPr>
        <w:t xml:space="preserve">.Е. Серебрякова «За завтраком»; В.Серов, «Девочка с персиками»; А.Степанов «Катание на Масленицу»; И.Э.Грабарь «Зимнее утро»; И.Билибин «Сестрица Алёнушка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sidRPr="00C76487">
        <w:rPr>
          <w:rFonts w:ascii="Times New Roman" w:hAnsi="Times New Roman"/>
          <w:color w:val="101010"/>
          <w:sz w:val="28"/>
          <w:szCs w:val="28"/>
          <w:shd w:val="clear" w:color="auto" w:fill="FFFFFF"/>
        </w:rPr>
        <w:t xml:space="preserve">Ю.Кротов </w:t>
      </w:r>
      <w:r w:rsidRPr="00C76487">
        <w:rPr>
          <w:rFonts w:ascii="Times New Roman" w:hAnsi="Times New Roman"/>
          <w:sz w:val="28"/>
          <w:szCs w:val="28"/>
          <w:shd w:val="clear" w:color="auto" w:fill="FFFFFF"/>
        </w:rPr>
        <w:t>«Хозяюшка»;</w:t>
      </w:r>
      <w:r w:rsidRPr="00C76487">
        <w:rPr>
          <w:rFonts w:ascii="Times New Roman" w:hAnsi="Times New Roman"/>
          <w:sz w:val="28"/>
          <w:szCs w:val="28"/>
        </w:rPr>
        <w:t xml:space="preserve"> </w:t>
      </w:r>
    </w:p>
    <w:p w:rsidR="00724A96" w:rsidRPr="00C76487" w:rsidRDefault="00724A96" w:rsidP="00724A96">
      <w:pPr>
        <w:spacing w:after="0" w:line="240" w:lineRule="auto"/>
        <w:jc w:val="both"/>
        <w:rPr>
          <w:rFonts w:ascii="Times New Roman" w:hAnsi="Times New Roman"/>
          <w:b/>
          <w:kern w:val="2"/>
          <w:sz w:val="28"/>
          <w:szCs w:val="28"/>
        </w:rPr>
      </w:pPr>
    </w:p>
    <w:p w:rsidR="00B05820" w:rsidRDefault="00B05820" w:rsidP="00B05820">
      <w:pPr>
        <w:spacing w:after="0" w:line="240" w:lineRule="auto"/>
        <w:ind w:firstLine="709"/>
        <w:jc w:val="right"/>
        <w:rPr>
          <w:rFonts w:ascii="Times New Roman" w:hAnsi="Times New Roman"/>
          <w:b/>
          <w:sz w:val="28"/>
          <w:szCs w:val="28"/>
          <w:lang w:eastAsia="ru-RU"/>
        </w:rPr>
      </w:pPr>
      <w:r>
        <w:rPr>
          <w:rFonts w:ascii="Times New Roman" w:hAnsi="Times New Roman"/>
          <w:b/>
          <w:sz w:val="28"/>
          <w:szCs w:val="28"/>
          <w:lang w:eastAsia="ru-RU"/>
        </w:rPr>
        <w:lastRenderedPageBreak/>
        <w:t>Приложение 4</w:t>
      </w:r>
    </w:p>
    <w:p w:rsidR="00724A96" w:rsidRPr="00C76487" w:rsidRDefault="00724A96" w:rsidP="00724A96">
      <w:pPr>
        <w:spacing w:after="0" w:line="240" w:lineRule="auto"/>
        <w:ind w:firstLine="709"/>
        <w:jc w:val="center"/>
        <w:rPr>
          <w:rFonts w:ascii="Times New Roman" w:hAnsi="Times New Roman"/>
          <w:b/>
          <w:sz w:val="28"/>
          <w:szCs w:val="28"/>
          <w:lang w:eastAsia="ru-RU"/>
        </w:rPr>
      </w:pPr>
      <w:r w:rsidRPr="00C76487">
        <w:rPr>
          <w:rFonts w:ascii="Times New Roman" w:hAnsi="Times New Roman"/>
          <w:b/>
          <w:sz w:val="28"/>
          <w:szCs w:val="28"/>
          <w:lang w:eastAsia="ru-RU"/>
        </w:rPr>
        <w:t>Примерный перечень кинематографических и анимационных произведений</w:t>
      </w:r>
    </w:p>
    <w:p w:rsidR="00724A96" w:rsidRPr="00C76487" w:rsidRDefault="00724A96" w:rsidP="00724A96">
      <w:pPr>
        <w:spacing w:after="0" w:line="240" w:lineRule="auto"/>
        <w:rPr>
          <w:rFonts w:ascii="Times New Roman" w:hAnsi="Times New Roman"/>
          <w:bCs/>
          <w:sz w:val="28"/>
          <w:szCs w:val="28"/>
          <w:lang w:eastAsia="ru-RU"/>
        </w:rPr>
      </w:pPr>
    </w:p>
    <w:p w:rsidR="00724A96" w:rsidRPr="00C76487" w:rsidRDefault="00724A96" w:rsidP="00724A96">
      <w:pPr>
        <w:spacing w:after="0" w:line="240" w:lineRule="auto"/>
        <w:ind w:firstLine="709"/>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w:t>
      </w:r>
      <w:proofErr w:type="gramStart"/>
      <w:r w:rsidRPr="00C76487">
        <w:rPr>
          <w:rFonts w:ascii="Times New Roman" w:hAnsi="Times New Roman"/>
          <w:bCs/>
          <w:sz w:val="28"/>
          <w:szCs w:val="28"/>
          <w:lang w:eastAsia="ru-RU"/>
        </w:rPr>
        <w:t>со</w:t>
      </w:r>
      <w:proofErr w:type="gramEnd"/>
      <w:r w:rsidRPr="00C76487">
        <w:rPr>
          <w:rFonts w:ascii="Times New Roman" w:hAnsi="Times New Roman"/>
          <w:bCs/>
          <w:sz w:val="28"/>
          <w:szCs w:val="28"/>
          <w:lang w:eastAsia="ru-RU"/>
        </w:rPr>
        <w:t xml:space="preserve">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724A96" w:rsidRPr="00C76487" w:rsidRDefault="00724A96" w:rsidP="00724A96">
      <w:pPr>
        <w:spacing w:after="0" w:line="240" w:lineRule="auto"/>
        <w:ind w:firstLine="709"/>
        <w:jc w:val="both"/>
        <w:rPr>
          <w:rFonts w:ascii="Times New Roman" w:hAnsi="Times New Roman"/>
          <w:bCs/>
          <w:sz w:val="28"/>
          <w:szCs w:val="28"/>
          <w:lang w:eastAsia="ru-RU"/>
        </w:rPr>
      </w:pPr>
      <w:r w:rsidRPr="00C76487">
        <w:rPr>
          <w:rFonts w:ascii="Times New Roman" w:hAnsi="Times New Roman"/>
          <w:bCs/>
          <w:sz w:val="28"/>
          <w:szCs w:val="28"/>
          <w:lang w:eastAsia="ru-RU"/>
        </w:rPr>
        <w:t>Выбор цифрового контента, меда продукции (</w:t>
      </w:r>
      <w:r w:rsidRPr="00C76487">
        <w:rPr>
          <w:rFonts w:ascii="Times New Roman" w:hAnsi="Times New Roman"/>
          <w:sz w:val="28"/>
          <w:szCs w:val="28"/>
          <w:lang w:eastAsia="ru-RU"/>
        </w:rPr>
        <w:t>кинематографические и анимационные продукты)</w:t>
      </w:r>
      <w:r w:rsidRPr="00C76487">
        <w:rPr>
          <w:rFonts w:ascii="Times New Roman" w:hAnsi="Times New Roman"/>
          <w:bCs/>
          <w:sz w:val="28"/>
          <w:szCs w:val="28"/>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724A96" w:rsidRPr="00C76487" w:rsidRDefault="00724A96" w:rsidP="00724A96">
      <w:pPr>
        <w:spacing w:after="0" w:line="240" w:lineRule="auto"/>
        <w:ind w:firstLine="709"/>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w:t>
      </w:r>
      <w:proofErr w:type="gramStart"/>
      <w:r w:rsidRPr="00C76487">
        <w:rPr>
          <w:rFonts w:ascii="Times New Roman" w:hAnsi="Times New Roman"/>
          <w:bCs/>
          <w:sz w:val="28"/>
          <w:szCs w:val="28"/>
          <w:lang w:eastAsia="ru-RU"/>
        </w:rPr>
        <w:t>регулироваться взрослыми соответствовать</w:t>
      </w:r>
      <w:proofErr w:type="gramEnd"/>
      <w:r w:rsidRPr="00C76487">
        <w:rPr>
          <w:rFonts w:ascii="Times New Roman" w:hAnsi="Times New Roman"/>
          <w:bCs/>
          <w:sz w:val="28"/>
          <w:szCs w:val="28"/>
          <w:lang w:eastAsia="ru-RU"/>
        </w:rPr>
        <w:t xml:space="preserve"> его возрастным возможностям. </w:t>
      </w:r>
    </w:p>
    <w:p w:rsidR="00724A96" w:rsidRPr="00C76487" w:rsidRDefault="00724A96" w:rsidP="00724A96">
      <w:pPr>
        <w:spacing w:after="0" w:line="240" w:lineRule="auto"/>
        <w:ind w:firstLine="709"/>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w:t>
      </w:r>
      <w:proofErr w:type="gramStart"/>
      <w:r w:rsidRPr="00C76487">
        <w:rPr>
          <w:rFonts w:ascii="Times New Roman" w:hAnsi="Times New Roman"/>
          <w:bCs/>
          <w:sz w:val="28"/>
          <w:szCs w:val="28"/>
          <w:lang w:eastAsia="ru-RU"/>
        </w:rPr>
        <w:t>со</w:t>
      </w:r>
      <w:proofErr w:type="gramEnd"/>
      <w:r w:rsidRPr="00C76487">
        <w:rPr>
          <w:rFonts w:ascii="Times New Roman" w:hAnsi="Times New Roman"/>
          <w:bCs/>
          <w:sz w:val="28"/>
          <w:szCs w:val="28"/>
          <w:lang w:eastAsia="ru-RU"/>
        </w:rPr>
        <w:t xml:space="preserve"> взрослым. </w:t>
      </w:r>
    </w:p>
    <w:p w:rsidR="00724A96" w:rsidRPr="00C76487" w:rsidRDefault="00724A96" w:rsidP="00724A96">
      <w:pPr>
        <w:spacing w:after="0" w:line="240" w:lineRule="auto"/>
        <w:rPr>
          <w:rFonts w:ascii="Times New Roman" w:hAnsi="Times New Roman"/>
          <w:i/>
          <w:color w:val="FF0000"/>
          <w:sz w:val="28"/>
          <w:szCs w:val="28"/>
          <w:lang w:eastAsia="ru-RU"/>
        </w:rPr>
      </w:pPr>
    </w:p>
    <w:p w:rsidR="00724A96" w:rsidRPr="00C76487" w:rsidRDefault="00724A96" w:rsidP="00724A96">
      <w:pPr>
        <w:spacing w:after="0" w:line="240" w:lineRule="auto"/>
        <w:rPr>
          <w:rFonts w:ascii="Times New Roman" w:hAnsi="Times New Roman"/>
          <w:b/>
          <w:bCs/>
          <w:i/>
          <w:sz w:val="28"/>
          <w:szCs w:val="28"/>
          <w:lang w:eastAsia="ru-RU"/>
        </w:rPr>
      </w:pPr>
    </w:p>
    <w:p w:rsidR="00724A96" w:rsidRPr="00C76487" w:rsidRDefault="00724A96" w:rsidP="00724A96">
      <w:pPr>
        <w:spacing w:after="0" w:line="240" w:lineRule="auto"/>
        <w:jc w:val="center"/>
        <w:rPr>
          <w:rFonts w:ascii="Times New Roman" w:hAnsi="Times New Roman"/>
          <w:b/>
          <w:bCs/>
          <w:i/>
          <w:sz w:val="28"/>
          <w:szCs w:val="28"/>
          <w:lang w:eastAsia="ru-RU"/>
        </w:rPr>
      </w:pPr>
      <w:r w:rsidRPr="00C76487">
        <w:rPr>
          <w:rFonts w:ascii="Times New Roman" w:hAnsi="Times New Roman"/>
          <w:b/>
          <w:bCs/>
          <w:i/>
          <w:sz w:val="28"/>
          <w:szCs w:val="28"/>
          <w:lang w:eastAsia="ru-RU"/>
        </w:rPr>
        <w:t>Отечественные анимационные произведения</w:t>
      </w:r>
    </w:p>
    <w:p w:rsidR="00724A96" w:rsidRPr="00C76487" w:rsidRDefault="00724A96" w:rsidP="00724A96">
      <w:pPr>
        <w:spacing w:after="0" w:line="240" w:lineRule="auto"/>
        <w:rPr>
          <w:rFonts w:ascii="Times New Roman" w:hAnsi="Times New Roman"/>
          <w:bCs/>
          <w:i/>
          <w:sz w:val="28"/>
          <w:szCs w:val="28"/>
          <w:lang w:eastAsia="ru-RU"/>
        </w:rPr>
      </w:pPr>
      <w:r w:rsidRPr="00C76487">
        <w:rPr>
          <w:rFonts w:ascii="Times New Roman" w:hAnsi="Times New Roman"/>
          <w:bCs/>
          <w:i/>
          <w:sz w:val="28"/>
          <w:szCs w:val="28"/>
          <w:lang w:eastAsia="ru-RU"/>
        </w:rPr>
        <w:t xml:space="preserve">Для детей раннего и младшего дошкольного возраста </w:t>
      </w:r>
    </w:p>
    <w:p w:rsidR="00724A96" w:rsidRPr="00C76487" w:rsidRDefault="00724A96" w:rsidP="00724A96">
      <w:pPr>
        <w:spacing w:after="0" w:line="240" w:lineRule="auto"/>
        <w:rPr>
          <w:rFonts w:ascii="Times New Roman" w:hAnsi="Times New Roman"/>
          <w:bCs/>
          <w:i/>
          <w:sz w:val="28"/>
          <w:szCs w:val="28"/>
          <w:lang w:eastAsia="ru-RU"/>
        </w:rPr>
      </w:pPr>
      <w:r w:rsidRPr="00C76487">
        <w:rPr>
          <w:rFonts w:ascii="Times New Roman" w:hAnsi="Times New Roman"/>
          <w:sz w:val="28"/>
          <w:szCs w:val="28"/>
          <w:lang w:eastAsia="ru-RU"/>
        </w:rPr>
        <w:t xml:space="preserve">сериал «Тима и Тома», </w:t>
      </w:r>
      <w:r w:rsidRPr="00C76487">
        <w:rPr>
          <w:rFonts w:ascii="Times New Roman" w:hAnsi="Times New Roman"/>
          <w:bCs/>
          <w:sz w:val="28"/>
          <w:szCs w:val="28"/>
          <w:lang w:eastAsia="ru-RU"/>
        </w:rPr>
        <w:t>студия «Рики», реж. А.Борисова, </w:t>
      </w:r>
      <w:hyperlink r:id="rId18" w:tgtFrame="_self" w:history="1">
        <w:r w:rsidRPr="00C76487">
          <w:rPr>
            <w:rFonts w:ascii="Times New Roman" w:hAnsi="Times New Roman"/>
            <w:bCs/>
            <w:sz w:val="28"/>
            <w:szCs w:val="28"/>
            <w:lang w:eastAsia="ru-RU"/>
          </w:rPr>
          <w:t>А. Жидков</w:t>
        </w:r>
      </w:hyperlink>
      <w:r w:rsidRPr="00C76487">
        <w:rPr>
          <w:rFonts w:ascii="Times New Roman" w:hAnsi="Times New Roman"/>
          <w:bCs/>
          <w:sz w:val="28"/>
          <w:szCs w:val="28"/>
          <w:lang w:eastAsia="ru-RU"/>
        </w:rPr>
        <w:t>, О. Мусин, </w:t>
      </w:r>
      <w:hyperlink r:id="rId19" w:tgtFrame="_self" w:history="1">
        <w:r w:rsidRPr="00C76487">
          <w:rPr>
            <w:rFonts w:ascii="Times New Roman" w:hAnsi="Times New Roman"/>
            <w:bCs/>
            <w:sz w:val="28"/>
            <w:szCs w:val="28"/>
            <w:lang w:eastAsia="ru-RU"/>
          </w:rPr>
          <w:t>А. Бахурин</w:t>
        </w:r>
      </w:hyperlink>
      <w:r w:rsidRPr="00C76487">
        <w:rPr>
          <w:rFonts w:ascii="Times New Roman" w:hAnsi="Times New Roman"/>
          <w:bCs/>
          <w:sz w:val="28"/>
          <w:szCs w:val="28"/>
          <w:lang w:eastAsia="ru-RU"/>
        </w:rPr>
        <w:t xml:space="preserve"> и др., 2015.</w:t>
      </w:r>
    </w:p>
    <w:p w:rsidR="00724A96" w:rsidRPr="00C76487" w:rsidRDefault="00724A96" w:rsidP="00724A96">
      <w:pPr>
        <w:spacing w:after="0" w:line="240" w:lineRule="auto"/>
        <w:rPr>
          <w:rFonts w:ascii="Times New Roman" w:hAnsi="Times New Roman"/>
          <w:bCs/>
          <w:sz w:val="28"/>
          <w:szCs w:val="28"/>
          <w:lang w:eastAsia="ru-RU"/>
        </w:rPr>
      </w:pPr>
      <w:r w:rsidRPr="00C76487">
        <w:rPr>
          <w:rFonts w:ascii="Times New Roman" w:hAnsi="Times New Roman"/>
          <w:bCs/>
          <w:sz w:val="28"/>
          <w:szCs w:val="28"/>
          <w:lang w:eastAsia="ru-RU"/>
        </w:rPr>
        <w:t>Фильм «Паровозик из Ромашкова», студия Союзмультфильм, реж.В.Дегтярев, 1967.</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 xml:space="preserve">Фильм «Как львенок и черепаха пели песню», </w:t>
      </w:r>
      <w:r w:rsidRPr="00C76487">
        <w:rPr>
          <w:rFonts w:ascii="Times New Roman" w:hAnsi="Times New Roman"/>
          <w:bCs/>
          <w:sz w:val="28"/>
          <w:szCs w:val="28"/>
          <w:lang w:eastAsia="ru-RU"/>
        </w:rPr>
        <w:t>студия Союзмультфильм, режиссер</w:t>
      </w:r>
      <w:hyperlink r:id="rId20" w:tgtFrame="_self" w:history="1">
        <w:r w:rsidRPr="00C76487">
          <w:rPr>
            <w:rFonts w:ascii="Times New Roman" w:hAnsi="Times New Roman"/>
            <w:bCs/>
            <w:sz w:val="28"/>
            <w:szCs w:val="28"/>
            <w:lang w:eastAsia="ru-RU"/>
          </w:rPr>
          <w:t>И.Ковалевская</w:t>
        </w:r>
      </w:hyperlink>
      <w:r w:rsidRPr="00C76487">
        <w:rPr>
          <w:rFonts w:ascii="Times New Roman" w:hAnsi="Times New Roman"/>
          <w:bCs/>
          <w:sz w:val="28"/>
          <w:szCs w:val="28"/>
          <w:lang w:eastAsia="ru-RU"/>
        </w:rPr>
        <w:t xml:space="preserve">, </w:t>
      </w:r>
      <w:r w:rsidRPr="00C76487">
        <w:rPr>
          <w:rFonts w:ascii="Times New Roman" w:hAnsi="Times New Roman"/>
          <w:sz w:val="28"/>
          <w:szCs w:val="28"/>
          <w:lang w:eastAsia="ru-RU"/>
        </w:rPr>
        <w:t>1974.</w:t>
      </w:r>
    </w:p>
    <w:p w:rsidR="00724A96" w:rsidRPr="00C76487" w:rsidRDefault="00724A96" w:rsidP="00724A96">
      <w:pPr>
        <w:spacing w:after="0" w:line="240" w:lineRule="auto"/>
        <w:rPr>
          <w:rFonts w:ascii="Times New Roman" w:hAnsi="Times New Roman"/>
          <w:bCs/>
          <w:color w:val="FF0000"/>
          <w:sz w:val="28"/>
          <w:szCs w:val="28"/>
          <w:lang w:eastAsia="ru-RU"/>
        </w:rPr>
      </w:pPr>
      <w:r w:rsidRPr="00C76487">
        <w:rPr>
          <w:rFonts w:ascii="Times New Roman" w:hAnsi="Times New Roman"/>
          <w:bCs/>
          <w:sz w:val="28"/>
          <w:szCs w:val="28"/>
          <w:lang w:eastAsia="ru-RU"/>
        </w:rPr>
        <w:t>Фильм «Мама для мамонтенка», студия «Союзмультфильм», режиссер</w:t>
      </w:r>
      <w:hyperlink r:id="rId21" w:tgtFrame="_self" w:history="1">
        <w:r w:rsidRPr="00C76487">
          <w:rPr>
            <w:rFonts w:ascii="Times New Roman" w:hAnsi="Times New Roman"/>
            <w:bCs/>
            <w:sz w:val="28"/>
            <w:szCs w:val="28"/>
            <w:lang w:eastAsia="ru-RU"/>
          </w:rPr>
          <w:t>Олег Чуркин</w:t>
        </w:r>
      </w:hyperlink>
      <w:r w:rsidRPr="00C76487">
        <w:rPr>
          <w:rFonts w:ascii="Times New Roman" w:hAnsi="Times New Roman"/>
          <w:bCs/>
          <w:sz w:val="28"/>
          <w:szCs w:val="28"/>
          <w:lang w:eastAsia="ru-RU"/>
        </w:rPr>
        <w:t>, 1981.</w:t>
      </w:r>
    </w:p>
    <w:p w:rsidR="00724A96" w:rsidRPr="00C76487" w:rsidRDefault="00724A96" w:rsidP="00724A96">
      <w:pPr>
        <w:spacing w:after="0" w:line="240" w:lineRule="auto"/>
        <w:rPr>
          <w:rFonts w:ascii="Times New Roman" w:hAnsi="Times New Roman"/>
          <w:bCs/>
          <w:sz w:val="28"/>
          <w:szCs w:val="28"/>
          <w:lang w:eastAsia="ru-RU"/>
        </w:rPr>
      </w:pPr>
      <w:r w:rsidRPr="00C76487">
        <w:rPr>
          <w:rFonts w:ascii="Times New Roman" w:hAnsi="Times New Roman"/>
          <w:bCs/>
          <w:sz w:val="28"/>
          <w:szCs w:val="28"/>
          <w:lang w:eastAsia="ru-RU"/>
        </w:rPr>
        <w:t>Фильм «Катерок», студия «Союзмультфильм», режиссёр</w:t>
      </w:r>
      <w:r w:rsidRPr="00C76487">
        <w:rPr>
          <w:rFonts w:ascii="Times New Roman" w:hAnsi="Times New Roman"/>
          <w:bCs/>
          <w:sz w:val="28"/>
          <w:szCs w:val="28"/>
        </w:rPr>
        <w:t xml:space="preserve"> И.Ковалевская </w:t>
      </w:r>
      <w:r w:rsidRPr="00C76487">
        <w:rPr>
          <w:rFonts w:ascii="Times New Roman" w:hAnsi="Times New Roman"/>
          <w:bCs/>
          <w:sz w:val="28"/>
          <w:szCs w:val="28"/>
          <w:lang w:eastAsia="ru-RU"/>
        </w:rPr>
        <w:t>,1970</w:t>
      </w:r>
      <w:r w:rsidRPr="00C76487">
        <w:rPr>
          <w:rFonts w:ascii="Times New Roman" w:hAnsi="Times New Roman"/>
          <w:bCs/>
          <w:color w:val="FF0000"/>
          <w:sz w:val="28"/>
          <w:szCs w:val="28"/>
          <w:lang w:eastAsia="ru-RU"/>
        </w:rPr>
        <w:t>.</w:t>
      </w:r>
      <w:hyperlink r:id="rId22" w:tooltip="Ковалевская, Инесса Алексеевна" w:history="1">
        <w:r w:rsidRPr="00C76487">
          <w:rPr>
            <w:rFonts w:ascii="Times New Roman" w:hAnsi="Times New Roman"/>
            <w:bCs/>
            <w:color w:val="FF0000"/>
            <w:sz w:val="28"/>
            <w:szCs w:val="28"/>
            <w:lang w:eastAsia="ru-RU"/>
          </w:rPr>
          <w:br/>
        </w:r>
      </w:hyperlink>
      <w:r w:rsidRPr="00C76487">
        <w:rPr>
          <w:rFonts w:ascii="Times New Roman" w:hAnsi="Times New Roman"/>
          <w:bCs/>
          <w:sz w:val="28"/>
          <w:szCs w:val="28"/>
          <w:lang w:eastAsia="ru-RU"/>
        </w:rPr>
        <w:t xml:space="preserve">Фильм «Мешок яблок», студия «Союзмультфильм», режиссёр </w:t>
      </w:r>
      <w:hyperlink r:id="rId23" w:tgtFrame="_self" w:history="1">
        <w:r w:rsidRPr="00C76487">
          <w:rPr>
            <w:rFonts w:ascii="Times New Roman" w:hAnsi="Times New Roman"/>
            <w:bCs/>
            <w:sz w:val="28"/>
            <w:szCs w:val="28"/>
            <w:lang w:eastAsia="ru-RU"/>
          </w:rPr>
          <w:t>В.Бордзиловский</w:t>
        </w:r>
      </w:hyperlink>
      <w:r w:rsidRPr="00C76487">
        <w:rPr>
          <w:rFonts w:ascii="Times New Roman" w:hAnsi="Times New Roman"/>
          <w:bCs/>
          <w:sz w:val="28"/>
          <w:szCs w:val="28"/>
          <w:lang w:eastAsia="ru-RU"/>
        </w:rPr>
        <w:t>, 1974.</w:t>
      </w:r>
    </w:p>
    <w:p w:rsidR="00724A96" w:rsidRPr="00C76487" w:rsidRDefault="00724A96" w:rsidP="00724A96">
      <w:pPr>
        <w:spacing w:after="0" w:line="240" w:lineRule="auto"/>
        <w:rPr>
          <w:rFonts w:ascii="Times New Roman" w:hAnsi="Times New Roman"/>
          <w:bCs/>
          <w:sz w:val="28"/>
          <w:szCs w:val="28"/>
          <w:lang w:eastAsia="ru-RU"/>
        </w:rPr>
      </w:pPr>
      <w:r w:rsidRPr="00C76487">
        <w:rPr>
          <w:rFonts w:ascii="Times New Roman" w:hAnsi="Times New Roman"/>
          <w:bCs/>
          <w:sz w:val="28"/>
          <w:szCs w:val="28"/>
          <w:lang w:eastAsia="ru-RU"/>
        </w:rPr>
        <w:t>Фильм «Крошка енот», ТО «Экран», режиссер О. Чуркин, 1974.</w:t>
      </w:r>
    </w:p>
    <w:p w:rsidR="00724A96" w:rsidRPr="00C76487" w:rsidRDefault="00724A96" w:rsidP="00724A96">
      <w:pPr>
        <w:spacing w:after="0" w:line="240" w:lineRule="auto"/>
        <w:rPr>
          <w:rFonts w:ascii="Times New Roman" w:hAnsi="Times New Roman"/>
          <w:bCs/>
          <w:i/>
          <w:sz w:val="28"/>
          <w:szCs w:val="28"/>
          <w:lang w:eastAsia="ru-RU"/>
        </w:rPr>
      </w:pPr>
      <w:r w:rsidRPr="00C76487">
        <w:rPr>
          <w:rFonts w:ascii="Times New Roman" w:hAnsi="Times New Roman"/>
          <w:bCs/>
          <w:i/>
          <w:sz w:val="28"/>
          <w:szCs w:val="28"/>
          <w:lang w:eastAsia="ru-RU"/>
        </w:rPr>
        <w:t xml:space="preserve">Для детей дошкольного возраста </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Фильм «Гадкий утенок», студия «Союзмультфильм», режиссер </w:t>
      </w:r>
      <w:hyperlink r:id="rId24" w:history="1">
        <w:r w:rsidRPr="00C76487">
          <w:rPr>
            <w:rFonts w:ascii="Times New Roman" w:hAnsi="Times New Roman"/>
            <w:bCs/>
            <w:sz w:val="28"/>
            <w:szCs w:val="28"/>
            <w:lang w:eastAsia="ru-RU"/>
          </w:rPr>
          <w:t>Дегтярев В.Д.</w:t>
        </w:r>
      </w:hyperlink>
    </w:p>
    <w:p w:rsidR="00724A96" w:rsidRPr="00C76487" w:rsidRDefault="00724A96" w:rsidP="00724A96">
      <w:pPr>
        <w:spacing w:after="0" w:line="240" w:lineRule="auto"/>
        <w:rPr>
          <w:rFonts w:ascii="Times New Roman" w:hAnsi="Times New Roman"/>
          <w:bCs/>
          <w:i/>
          <w:sz w:val="28"/>
          <w:szCs w:val="28"/>
          <w:lang w:eastAsia="ru-RU"/>
        </w:rPr>
      </w:pPr>
      <w:r w:rsidRPr="00C76487">
        <w:rPr>
          <w:rFonts w:ascii="Times New Roman" w:hAnsi="Times New Roman"/>
          <w:bCs/>
          <w:sz w:val="28"/>
          <w:szCs w:val="28"/>
          <w:lang w:eastAsia="ru-RU"/>
        </w:rPr>
        <w:t>Фильм «Котенок по имени</w:t>
      </w:r>
      <w:proofErr w:type="gramStart"/>
      <w:r w:rsidRPr="00C76487">
        <w:rPr>
          <w:rFonts w:ascii="Times New Roman" w:hAnsi="Times New Roman"/>
          <w:bCs/>
          <w:sz w:val="28"/>
          <w:szCs w:val="28"/>
          <w:lang w:eastAsia="ru-RU"/>
        </w:rPr>
        <w:t xml:space="preserve"> Г</w:t>
      </w:r>
      <w:proofErr w:type="gramEnd"/>
      <w:r w:rsidRPr="00C76487">
        <w:rPr>
          <w:rFonts w:ascii="Times New Roman" w:hAnsi="Times New Roman"/>
          <w:bCs/>
          <w:sz w:val="28"/>
          <w:szCs w:val="28"/>
          <w:lang w:eastAsia="ru-RU"/>
        </w:rPr>
        <w:t>ав», студия Союзмультфильм, режиссер Л.Атаманов</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lastRenderedPageBreak/>
        <w:t>Фильм «Малыш и Карлсон» студия «Союзмультфильм», режиссер Б.Степанцев</w:t>
      </w:r>
      <w:r w:rsidRPr="00C76487">
        <w:rPr>
          <w:rFonts w:ascii="Times New Roman" w:hAnsi="Times New Roman"/>
          <w:bCs/>
          <w:sz w:val="28"/>
          <w:szCs w:val="28"/>
          <w:lang w:eastAsia="ru-RU"/>
        </w:rPr>
        <w:br/>
        <w:t>Фильм «Малыш и Карлсон», студия «Союзмультфильм», режиссер Б. Степанцев, 1969.</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Фильм «Маугли», студия «Союзмультфильм», режиссер Р. Давыдов, 1971.</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Фильм «Кот Леопольд», студия «Экран», режиссер А. Резников, 1975 – 1987.</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Фильм «Рикки-Тикки-Тави», студия «Союзмультфильм», режиссер А. Снежко-Блоцкой, 1965.</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Фильм «Дюймовочка», студия «Союзмульфильм», режиссер Л. Амальрик, 1964.</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Цикл фильмов «Винни-Пух», студия «Союзмультфильм», режиссер Ф. Хитрук, 1969 – 1972.</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Фильм «Бременские музыканты», студия «Союзмультфильм», режиссер И. Ковалевская, 1969.</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Фильм «Пластилиновая ворона», ТО «Экран», режиссер А. Татарский, 1981.</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Фильм «Каникулы Бонифация», студия «Союзмультфильм», режиссер Ф. Хитрук, 1965.</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Фильм «Последний лепесток»,  студия «Союзмультфильм», режиссер </w:t>
      </w:r>
      <w:hyperlink r:id="rId25" w:tgtFrame="_self" w:history="1">
        <w:r w:rsidRPr="00C76487">
          <w:rPr>
            <w:rFonts w:ascii="Times New Roman" w:hAnsi="Times New Roman"/>
            <w:bCs/>
            <w:sz w:val="28"/>
            <w:szCs w:val="28"/>
            <w:lang w:eastAsia="ru-RU"/>
          </w:rPr>
          <w:t>Р.Качанов</w:t>
        </w:r>
      </w:hyperlink>
      <w:r w:rsidRPr="00C76487">
        <w:rPr>
          <w:rFonts w:ascii="Times New Roman" w:hAnsi="Times New Roman"/>
          <w:bCs/>
          <w:sz w:val="28"/>
          <w:szCs w:val="28"/>
          <w:lang w:eastAsia="ru-RU"/>
        </w:rPr>
        <w:t>, 1977.</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Фильм «Умка» и «Умка ищет друга»</w:t>
      </w:r>
      <w:proofErr w:type="gramStart"/>
      <w:r w:rsidRPr="00C76487">
        <w:rPr>
          <w:rFonts w:ascii="Times New Roman" w:hAnsi="Times New Roman"/>
          <w:bCs/>
          <w:sz w:val="28"/>
          <w:szCs w:val="28"/>
          <w:lang w:eastAsia="ru-RU"/>
        </w:rPr>
        <w:t>,с</w:t>
      </w:r>
      <w:proofErr w:type="gramEnd"/>
      <w:r w:rsidRPr="00C76487">
        <w:rPr>
          <w:rFonts w:ascii="Times New Roman" w:hAnsi="Times New Roman"/>
          <w:bCs/>
          <w:sz w:val="28"/>
          <w:szCs w:val="28"/>
          <w:lang w:eastAsia="ru-RU"/>
        </w:rPr>
        <w:t>тудия «Союзмультфильм», реж.В.Попов, В.Пекарь, 1969, 1970. </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Фильм «Умка на елке», студия «Союзмультфильм», режиссер А. Воробьев, 2019.</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Фильм «Сладкая сказка», студия  Союзмультфильм, режиссёр</w:t>
      </w:r>
      <w:hyperlink r:id="rId26" w:tgtFrame="_self" w:history="1">
        <w:r w:rsidRPr="00C76487">
          <w:rPr>
            <w:rFonts w:ascii="Times New Roman" w:hAnsi="Times New Roman"/>
            <w:bCs/>
            <w:sz w:val="28"/>
            <w:szCs w:val="28"/>
            <w:lang w:eastAsia="ru-RU"/>
          </w:rPr>
          <w:t>В. Дегтярев</w:t>
        </w:r>
      </w:hyperlink>
      <w:r w:rsidRPr="00C76487">
        <w:rPr>
          <w:rFonts w:ascii="Times New Roman" w:hAnsi="Times New Roman"/>
          <w:bCs/>
          <w:sz w:val="28"/>
          <w:szCs w:val="28"/>
          <w:lang w:eastAsia="ru-RU"/>
        </w:rPr>
        <w:t>, 1970.</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Цикл фильмов «Чебурашка и крокодил Гена», студия «Союзмультфильм», режиссер</w:t>
      </w:r>
      <w:hyperlink r:id="rId27" w:tgtFrame="_self" w:history="1">
        <w:r w:rsidRPr="00C76487">
          <w:rPr>
            <w:rFonts w:ascii="Times New Roman" w:hAnsi="Times New Roman"/>
            <w:bCs/>
            <w:sz w:val="28"/>
            <w:szCs w:val="28"/>
            <w:lang w:eastAsia="ru-RU"/>
          </w:rPr>
          <w:t>Р.Качанов</w:t>
        </w:r>
      </w:hyperlink>
      <w:r w:rsidRPr="00C76487">
        <w:rPr>
          <w:rFonts w:ascii="Times New Roman" w:hAnsi="Times New Roman"/>
          <w:bCs/>
          <w:sz w:val="28"/>
          <w:szCs w:val="28"/>
          <w:lang w:eastAsia="ru-RU"/>
        </w:rPr>
        <w:t>, 1969-1983.</w:t>
      </w:r>
    </w:p>
    <w:p w:rsidR="00724A96" w:rsidRPr="00C76487" w:rsidRDefault="00724A96" w:rsidP="00724A96">
      <w:pPr>
        <w:spacing w:after="0" w:line="240" w:lineRule="auto"/>
        <w:rPr>
          <w:rFonts w:ascii="Times New Roman" w:hAnsi="Times New Roman"/>
          <w:bCs/>
          <w:sz w:val="28"/>
          <w:szCs w:val="28"/>
          <w:lang w:eastAsia="ru-RU"/>
        </w:rPr>
      </w:pPr>
      <w:r w:rsidRPr="00C76487">
        <w:rPr>
          <w:rFonts w:ascii="Times New Roman" w:hAnsi="Times New Roman"/>
          <w:bCs/>
          <w:sz w:val="28"/>
          <w:szCs w:val="28"/>
          <w:lang w:eastAsia="ru-RU"/>
        </w:rPr>
        <w:t>Цикл фильмов «38 попугаев», студия «Союзмультфильм», режиссер</w:t>
      </w:r>
      <w:hyperlink r:id="rId28" w:tgtFrame="_self" w:history="1">
        <w:r w:rsidRPr="00C76487">
          <w:rPr>
            <w:rFonts w:ascii="Times New Roman" w:hAnsi="Times New Roman"/>
            <w:bCs/>
            <w:sz w:val="28"/>
            <w:szCs w:val="28"/>
            <w:lang w:eastAsia="ru-RU"/>
          </w:rPr>
          <w:t>Иван Уфимцев</w:t>
        </w:r>
      </w:hyperlink>
      <w:r w:rsidRPr="00C76487">
        <w:rPr>
          <w:rFonts w:ascii="Times New Roman" w:hAnsi="Times New Roman"/>
          <w:bCs/>
          <w:sz w:val="28"/>
          <w:szCs w:val="28"/>
          <w:lang w:eastAsia="ru-RU"/>
        </w:rPr>
        <w:t>, 1976-91.</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Фильм «Ежик в тумане», студия «Союзмультфильм»</w:t>
      </w:r>
      <w:proofErr w:type="gramStart"/>
      <w:r w:rsidRPr="00C76487">
        <w:rPr>
          <w:rFonts w:ascii="Times New Roman" w:hAnsi="Times New Roman"/>
          <w:bCs/>
          <w:sz w:val="28"/>
          <w:szCs w:val="28"/>
          <w:lang w:eastAsia="ru-RU"/>
        </w:rPr>
        <w:t>,р</w:t>
      </w:r>
      <w:proofErr w:type="gramEnd"/>
      <w:r w:rsidRPr="00C76487">
        <w:rPr>
          <w:rFonts w:ascii="Times New Roman" w:hAnsi="Times New Roman"/>
          <w:bCs/>
          <w:sz w:val="28"/>
          <w:szCs w:val="28"/>
          <w:lang w:eastAsia="ru-RU"/>
        </w:rPr>
        <w:t xml:space="preserve">ежиссер Ю.Норштейн, 1975.       </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Фильм «Девочка и дельфин»*, студия «Союзмультфильм», режиссер </w:t>
      </w:r>
      <w:hyperlink r:id="rId29" w:tgtFrame="_self" w:history="1">
        <w:r w:rsidRPr="00C76487">
          <w:rPr>
            <w:rFonts w:ascii="Times New Roman" w:hAnsi="Times New Roman"/>
            <w:bCs/>
            <w:sz w:val="28"/>
            <w:szCs w:val="28"/>
            <w:lang w:eastAsia="ru-RU"/>
          </w:rPr>
          <w:t>Р.Зельма</w:t>
        </w:r>
      </w:hyperlink>
      <w:r w:rsidRPr="00C76487">
        <w:rPr>
          <w:rFonts w:ascii="Times New Roman" w:hAnsi="Times New Roman"/>
          <w:bCs/>
          <w:sz w:val="28"/>
          <w:szCs w:val="28"/>
          <w:lang w:eastAsia="ru-RU"/>
        </w:rPr>
        <w:t>, 1979.</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Фильм «Варежка», студия «Союзмультфильм», режиссер </w:t>
      </w:r>
      <w:hyperlink r:id="rId30" w:tgtFrame="_self" w:history="1">
        <w:r w:rsidRPr="00C76487">
          <w:rPr>
            <w:rFonts w:ascii="Times New Roman" w:hAnsi="Times New Roman"/>
            <w:bCs/>
            <w:sz w:val="28"/>
            <w:szCs w:val="28"/>
            <w:lang w:eastAsia="ru-RU"/>
          </w:rPr>
          <w:t>Р.Качанов</w:t>
        </w:r>
      </w:hyperlink>
      <w:r w:rsidRPr="00C76487">
        <w:rPr>
          <w:rFonts w:ascii="Times New Roman" w:hAnsi="Times New Roman"/>
          <w:bCs/>
          <w:sz w:val="28"/>
          <w:szCs w:val="28"/>
          <w:lang w:eastAsia="ru-RU"/>
        </w:rPr>
        <w:t>, 1967.</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Фильм «Честное слово», студия «Экран», режиссер </w:t>
      </w:r>
      <w:hyperlink r:id="rId31" w:tgtFrame="_self" w:history="1">
        <w:r w:rsidRPr="00C76487">
          <w:rPr>
            <w:rFonts w:ascii="Times New Roman" w:hAnsi="Times New Roman"/>
            <w:bCs/>
            <w:sz w:val="28"/>
            <w:szCs w:val="28"/>
            <w:lang w:eastAsia="ru-RU"/>
          </w:rPr>
          <w:t>М. Новогрудская</w:t>
        </w:r>
      </w:hyperlink>
      <w:r w:rsidRPr="00C76487">
        <w:rPr>
          <w:rFonts w:ascii="Times New Roman" w:hAnsi="Times New Roman"/>
          <w:bCs/>
          <w:sz w:val="28"/>
          <w:szCs w:val="28"/>
          <w:lang w:eastAsia="ru-RU"/>
        </w:rPr>
        <w:t>, 1978.</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Фильм «Верните Рекса»*, студия «Союзмультфильм», режиссер </w:t>
      </w:r>
      <w:hyperlink r:id="rId32" w:tgtFrame="_self" w:history="1">
        <w:r w:rsidRPr="00C76487">
          <w:rPr>
            <w:rFonts w:ascii="Times New Roman" w:hAnsi="Times New Roman"/>
            <w:bCs/>
            <w:sz w:val="28"/>
            <w:szCs w:val="28"/>
            <w:lang w:eastAsia="ru-RU"/>
          </w:rPr>
          <w:t>В. Пекарь</w:t>
        </w:r>
      </w:hyperlink>
      <w:r w:rsidRPr="00C76487">
        <w:rPr>
          <w:rFonts w:ascii="Times New Roman" w:hAnsi="Times New Roman"/>
          <w:bCs/>
          <w:sz w:val="28"/>
          <w:szCs w:val="28"/>
          <w:lang w:eastAsia="ru-RU"/>
        </w:rPr>
        <w:t>, </w:t>
      </w:r>
      <w:hyperlink r:id="rId33" w:tgtFrame="_self" w:history="1">
        <w:r w:rsidRPr="00C76487">
          <w:rPr>
            <w:rFonts w:ascii="Times New Roman" w:hAnsi="Times New Roman"/>
            <w:bCs/>
            <w:sz w:val="28"/>
            <w:szCs w:val="28"/>
            <w:lang w:eastAsia="ru-RU"/>
          </w:rPr>
          <w:t>В.Попов</w:t>
        </w:r>
      </w:hyperlink>
      <w:r w:rsidRPr="00C76487">
        <w:rPr>
          <w:rFonts w:ascii="Times New Roman" w:hAnsi="Times New Roman"/>
          <w:bCs/>
          <w:sz w:val="28"/>
          <w:szCs w:val="28"/>
          <w:lang w:eastAsia="ru-RU"/>
        </w:rPr>
        <w:t>. 1975.</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Фильм «Вовка в тридевятом царстве», студия «Союзмультфильм», режиссер </w:t>
      </w:r>
      <w:hyperlink r:id="rId34" w:tgtFrame="_self" w:history="1">
        <w:r w:rsidRPr="00C76487">
          <w:rPr>
            <w:rFonts w:ascii="Times New Roman" w:hAnsi="Times New Roman"/>
            <w:bCs/>
            <w:sz w:val="28"/>
            <w:szCs w:val="28"/>
            <w:lang w:eastAsia="ru-RU"/>
          </w:rPr>
          <w:t>Б.Степанцев</w:t>
        </w:r>
      </w:hyperlink>
      <w:r w:rsidRPr="00C76487">
        <w:rPr>
          <w:rFonts w:ascii="Times New Roman" w:hAnsi="Times New Roman"/>
          <w:bCs/>
          <w:sz w:val="28"/>
          <w:szCs w:val="28"/>
          <w:lang w:eastAsia="ru-RU"/>
        </w:rPr>
        <w:t>, 1965.</w:t>
      </w:r>
    </w:p>
    <w:p w:rsidR="00724A96" w:rsidRPr="00C76487" w:rsidRDefault="00724A96" w:rsidP="00724A96">
      <w:pPr>
        <w:spacing w:after="0" w:line="240" w:lineRule="auto"/>
        <w:rPr>
          <w:rFonts w:ascii="Times New Roman" w:hAnsi="Times New Roman"/>
          <w:bCs/>
          <w:sz w:val="28"/>
          <w:szCs w:val="28"/>
          <w:lang w:eastAsia="ru-RU"/>
        </w:rPr>
      </w:pPr>
      <w:r w:rsidRPr="00C76487">
        <w:rPr>
          <w:rFonts w:ascii="Times New Roman" w:hAnsi="Times New Roman"/>
          <w:bCs/>
          <w:sz w:val="28"/>
          <w:szCs w:val="28"/>
          <w:lang w:eastAsia="ru-RU"/>
        </w:rPr>
        <w:t xml:space="preserve">Фильм «Заколдованный мальчик», студия «Союзмультфильм», режиссер </w:t>
      </w:r>
      <w:hyperlink r:id="rId35" w:tgtFrame="_self" w:history="1">
        <w:r w:rsidRPr="00C76487">
          <w:rPr>
            <w:rFonts w:ascii="Times New Roman" w:hAnsi="Times New Roman"/>
            <w:bCs/>
            <w:sz w:val="28"/>
            <w:szCs w:val="28"/>
            <w:lang w:eastAsia="ru-RU"/>
          </w:rPr>
          <w:t>А. Снежко-Блоцкая</w:t>
        </w:r>
      </w:hyperlink>
      <w:r w:rsidRPr="00C76487">
        <w:rPr>
          <w:rFonts w:ascii="Times New Roman" w:hAnsi="Times New Roman"/>
          <w:bCs/>
          <w:sz w:val="28"/>
          <w:szCs w:val="28"/>
          <w:lang w:eastAsia="ru-RU"/>
        </w:rPr>
        <w:t>, </w:t>
      </w:r>
      <w:hyperlink r:id="rId36" w:tgtFrame="_self" w:history="1">
        <w:r w:rsidRPr="00C76487">
          <w:rPr>
            <w:rFonts w:ascii="Times New Roman" w:hAnsi="Times New Roman"/>
            <w:bCs/>
            <w:sz w:val="28"/>
            <w:szCs w:val="28"/>
            <w:lang w:eastAsia="ru-RU"/>
          </w:rPr>
          <w:t>В.Полковников</w:t>
        </w:r>
      </w:hyperlink>
      <w:r w:rsidRPr="00C76487">
        <w:rPr>
          <w:rFonts w:ascii="Times New Roman" w:hAnsi="Times New Roman"/>
          <w:bCs/>
          <w:sz w:val="28"/>
          <w:szCs w:val="28"/>
          <w:lang w:eastAsia="ru-RU"/>
        </w:rPr>
        <w:t>, 1955.</w:t>
      </w:r>
    </w:p>
    <w:p w:rsidR="00724A96" w:rsidRPr="00C76487" w:rsidRDefault="00724A96" w:rsidP="00724A96">
      <w:pPr>
        <w:spacing w:after="0" w:line="240" w:lineRule="auto"/>
        <w:rPr>
          <w:rFonts w:ascii="Times New Roman" w:hAnsi="Times New Roman"/>
          <w:bCs/>
          <w:sz w:val="28"/>
          <w:szCs w:val="28"/>
          <w:lang w:eastAsia="ru-RU"/>
        </w:rPr>
      </w:pPr>
      <w:r w:rsidRPr="00C76487">
        <w:rPr>
          <w:rFonts w:ascii="Times New Roman" w:hAnsi="Times New Roman"/>
          <w:bCs/>
          <w:sz w:val="28"/>
          <w:szCs w:val="28"/>
          <w:lang w:eastAsia="ru-RU"/>
        </w:rPr>
        <w:t xml:space="preserve">Фильм «Золотая антилопа», студия «Союзмультфильм», режиссер </w:t>
      </w:r>
      <w:hyperlink r:id="rId37" w:tgtFrame="_self" w:history="1">
        <w:r w:rsidRPr="00C76487">
          <w:rPr>
            <w:rFonts w:ascii="Times New Roman" w:hAnsi="Times New Roman"/>
            <w:bCs/>
            <w:sz w:val="28"/>
            <w:szCs w:val="28"/>
            <w:lang w:eastAsia="ru-RU"/>
          </w:rPr>
          <w:t>Л.Атаманов</w:t>
        </w:r>
      </w:hyperlink>
      <w:r w:rsidRPr="00C76487">
        <w:rPr>
          <w:rFonts w:ascii="Times New Roman" w:hAnsi="Times New Roman"/>
          <w:bCs/>
          <w:sz w:val="28"/>
          <w:szCs w:val="28"/>
          <w:lang w:eastAsia="ru-RU"/>
        </w:rPr>
        <w:t>, 1954.</w:t>
      </w:r>
    </w:p>
    <w:p w:rsidR="00724A96" w:rsidRPr="00C76487" w:rsidRDefault="00724A96" w:rsidP="00724A96">
      <w:pPr>
        <w:spacing w:after="0" w:line="240" w:lineRule="auto"/>
        <w:rPr>
          <w:rFonts w:ascii="Times New Roman" w:hAnsi="Times New Roman"/>
          <w:bCs/>
          <w:sz w:val="28"/>
          <w:szCs w:val="28"/>
          <w:lang w:eastAsia="ru-RU"/>
        </w:rPr>
      </w:pPr>
      <w:r w:rsidRPr="00C76487">
        <w:rPr>
          <w:rFonts w:ascii="Times New Roman" w:hAnsi="Times New Roman"/>
          <w:bCs/>
          <w:sz w:val="28"/>
          <w:szCs w:val="28"/>
          <w:lang w:eastAsia="ru-RU"/>
        </w:rPr>
        <w:t xml:space="preserve">Фильм «Двенадцать месяцев», студия «Союзмультфильм», режиссер </w:t>
      </w:r>
      <w:hyperlink r:id="rId38" w:tgtFrame="_self" w:history="1">
        <w:r w:rsidRPr="00C76487">
          <w:rPr>
            <w:rFonts w:ascii="Times New Roman" w:hAnsi="Times New Roman"/>
            <w:bCs/>
            <w:sz w:val="28"/>
            <w:szCs w:val="28"/>
            <w:lang w:eastAsia="ru-RU"/>
          </w:rPr>
          <w:t>И.Иванов-Вано</w:t>
        </w:r>
      </w:hyperlink>
      <w:r w:rsidRPr="00C76487">
        <w:rPr>
          <w:rFonts w:ascii="Times New Roman" w:hAnsi="Times New Roman"/>
          <w:bCs/>
          <w:sz w:val="28"/>
          <w:szCs w:val="28"/>
          <w:lang w:eastAsia="ru-RU"/>
        </w:rPr>
        <w:t>, </w:t>
      </w:r>
      <w:hyperlink r:id="rId39" w:tgtFrame="_self" w:history="1">
        <w:r w:rsidRPr="00C76487">
          <w:rPr>
            <w:rFonts w:ascii="Times New Roman" w:hAnsi="Times New Roman"/>
            <w:bCs/>
            <w:sz w:val="28"/>
            <w:szCs w:val="28"/>
            <w:lang w:eastAsia="ru-RU"/>
          </w:rPr>
          <w:t>М. Ботов</w:t>
        </w:r>
      </w:hyperlink>
      <w:r w:rsidRPr="00C76487">
        <w:rPr>
          <w:rFonts w:ascii="Times New Roman" w:hAnsi="Times New Roman"/>
          <w:bCs/>
          <w:sz w:val="28"/>
          <w:szCs w:val="28"/>
          <w:lang w:eastAsia="ru-RU"/>
        </w:rPr>
        <w:t>, 1956.</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Фильм «Лягушка-путешественница», студия «Союзмультфильм», режиссёры </w:t>
      </w:r>
      <w:hyperlink r:id="rId40" w:tgtFrame="_self" w:history="1">
        <w:r w:rsidRPr="00C76487">
          <w:rPr>
            <w:rFonts w:ascii="Times New Roman" w:hAnsi="Times New Roman"/>
            <w:bCs/>
            <w:sz w:val="28"/>
            <w:szCs w:val="28"/>
            <w:lang w:eastAsia="ru-RU"/>
          </w:rPr>
          <w:t>В.Котёночкин</w:t>
        </w:r>
      </w:hyperlink>
      <w:r w:rsidRPr="00C76487">
        <w:rPr>
          <w:rFonts w:ascii="Times New Roman" w:hAnsi="Times New Roman"/>
          <w:bCs/>
          <w:sz w:val="28"/>
          <w:szCs w:val="28"/>
          <w:lang w:eastAsia="ru-RU"/>
        </w:rPr>
        <w:t>, </w:t>
      </w:r>
      <w:hyperlink r:id="rId41" w:tgtFrame="_self" w:history="1">
        <w:r w:rsidRPr="00C76487">
          <w:rPr>
            <w:rFonts w:ascii="Times New Roman" w:hAnsi="Times New Roman"/>
            <w:bCs/>
            <w:sz w:val="28"/>
            <w:szCs w:val="28"/>
            <w:lang w:eastAsia="ru-RU"/>
          </w:rPr>
          <w:t>А.Трусов</w:t>
        </w:r>
      </w:hyperlink>
      <w:r w:rsidRPr="00C76487">
        <w:rPr>
          <w:rFonts w:ascii="Times New Roman" w:hAnsi="Times New Roman"/>
          <w:bCs/>
          <w:sz w:val="28"/>
          <w:szCs w:val="28"/>
          <w:lang w:eastAsia="ru-RU"/>
        </w:rPr>
        <w:t>, 1965.</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Фильм «Серая шейка», студия «Союзмультфильм», режиссер</w:t>
      </w:r>
      <w:hyperlink r:id="rId42" w:tgtFrame="_self" w:history="1">
        <w:r w:rsidRPr="00C76487">
          <w:rPr>
            <w:rFonts w:ascii="Times New Roman" w:hAnsi="Times New Roman"/>
            <w:bCs/>
            <w:sz w:val="28"/>
            <w:szCs w:val="28"/>
            <w:lang w:eastAsia="ru-RU"/>
          </w:rPr>
          <w:t>Л.Амальрик</w:t>
        </w:r>
      </w:hyperlink>
      <w:r w:rsidRPr="00C76487">
        <w:rPr>
          <w:rFonts w:ascii="Times New Roman" w:hAnsi="Times New Roman"/>
          <w:bCs/>
          <w:sz w:val="28"/>
          <w:szCs w:val="28"/>
          <w:lang w:eastAsia="ru-RU"/>
        </w:rPr>
        <w:t>, </w:t>
      </w:r>
      <w:hyperlink r:id="rId43" w:tgtFrame="_self" w:history="1">
        <w:r w:rsidRPr="00C76487">
          <w:rPr>
            <w:rFonts w:ascii="Times New Roman" w:hAnsi="Times New Roman"/>
            <w:bCs/>
            <w:sz w:val="28"/>
            <w:szCs w:val="28"/>
            <w:lang w:eastAsia="ru-RU"/>
          </w:rPr>
          <w:t>В.Полковников</w:t>
        </w:r>
      </w:hyperlink>
      <w:r w:rsidRPr="00C76487">
        <w:rPr>
          <w:rFonts w:ascii="Times New Roman" w:hAnsi="Times New Roman"/>
          <w:bCs/>
          <w:sz w:val="28"/>
          <w:szCs w:val="28"/>
          <w:lang w:eastAsia="ru-RU"/>
        </w:rPr>
        <w:t>, 1948.</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Фильм «Золушка», студия «Союзмультфильм», режиссер </w:t>
      </w:r>
      <w:hyperlink r:id="rId44" w:tgtFrame="_self" w:history="1">
        <w:r w:rsidRPr="00C76487">
          <w:rPr>
            <w:rFonts w:ascii="Times New Roman" w:hAnsi="Times New Roman"/>
            <w:bCs/>
            <w:sz w:val="28"/>
            <w:szCs w:val="28"/>
            <w:lang w:eastAsia="ru-RU"/>
          </w:rPr>
          <w:t>И. Аксенчук</w:t>
        </w:r>
      </w:hyperlink>
      <w:r w:rsidRPr="00C76487">
        <w:rPr>
          <w:rFonts w:ascii="Times New Roman" w:hAnsi="Times New Roman"/>
          <w:bCs/>
          <w:sz w:val="28"/>
          <w:szCs w:val="28"/>
          <w:lang w:eastAsia="ru-RU"/>
        </w:rPr>
        <w:t>, 1979.</w:t>
      </w:r>
    </w:p>
    <w:p w:rsidR="00724A96" w:rsidRPr="00C76487" w:rsidRDefault="00724A96" w:rsidP="00724A96">
      <w:pPr>
        <w:spacing w:after="0" w:line="240" w:lineRule="auto"/>
        <w:rPr>
          <w:rFonts w:ascii="Times New Roman" w:hAnsi="Times New Roman"/>
          <w:bCs/>
          <w:sz w:val="28"/>
          <w:szCs w:val="28"/>
          <w:lang w:eastAsia="ru-RU"/>
        </w:rPr>
      </w:pPr>
      <w:r w:rsidRPr="00C76487">
        <w:rPr>
          <w:rFonts w:ascii="Times New Roman" w:hAnsi="Times New Roman"/>
          <w:bCs/>
          <w:sz w:val="28"/>
          <w:szCs w:val="28"/>
          <w:lang w:eastAsia="ru-RU"/>
        </w:rPr>
        <w:lastRenderedPageBreak/>
        <w:t xml:space="preserve">Фильм «Новогодняя сказка», студия «Союзмультфильм», режиссёр </w:t>
      </w:r>
      <w:hyperlink r:id="rId45" w:tgtFrame="_self" w:history="1">
        <w:r w:rsidRPr="00C76487">
          <w:rPr>
            <w:rFonts w:ascii="Times New Roman" w:hAnsi="Times New Roman"/>
            <w:bCs/>
            <w:sz w:val="28"/>
            <w:szCs w:val="28"/>
            <w:lang w:eastAsia="ru-RU"/>
          </w:rPr>
          <w:t>В.Дегтярев</w:t>
        </w:r>
      </w:hyperlink>
      <w:r w:rsidRPr="00C76487">
        <w:rPr>
          <w:rFonts w:ascii="Times New Roman" w:hAnsi="Times New Roman"/>
          <w:bCs/>
          <w:sz w:val="28"/>
          <w:szCs w:val="28"/>
          <w:lang w:eastAsia="ru-RU"/>
        </w:rPr>
        <w:t>, 1972.</w:t>
      </w:r>
    </w:p>
    <w:p w:rsidR="00724A96" w:rsidRPr="00C76487" w:rsidRDefault="00724A96" w:rsidP="00724A96">
      <w:pPr>
        <w:spacing w:after="0" w:line="240" w:lineRule="auto"/>
        <w:rPr>
          <w:rFonts w:ascii="Times New Roman" w:hAnsi="Times New Roman"/>
          <w:bCs/>
          <w:sz w:val="28"/>
          <w:szCs w:val="28"/>
          <w:lang w:eastAsia="ru-RU"/>
        </w:rPr>
      </w:pPr>
      <w:r w:rsidRPr="00C76487">
        <w:rPr>
          <w:rFonts w:ascii="Times New Roman" w:hAnsi="Times New Roman"/>
          <w:bCs/>
          <w:sz w:val="28"/>
          <w:szCs w:val="28"/>
          <w:lang w:eastAsia="ru-RU"/>
        </w:rPr>
        <w:t xml:space="preserve">Фильм «Серебряное копытце», студия  Союзмультфильм, режиссёр </w:t>
      </w:r>
      <w:hyperlink r:id="rId46" w:tgtFrame="_self" w:history="1">
        <w:r w:rsidRPr="00C76487">
          <w:rPr>
            <w:rFonts w:ascii="Times New Roman" w:hAnsi="Times New Roman"/>
            <w:bCs/>
            <w:sz w:val="28"/>
            <w:szCs w:val="28"/>
            <w:lang w:eastAsia="ru-RU"/>
          </w:rPr>
          <w:t>Г.Сокольский</w:t>
        </w:r>
      </w:hyperlink>
      <w:r w:rsidRPr="00C76487">
        <w:rPr>
          <w:rFonts w:ascii="Times New Roman" w:hAnsi="Times New Roman"/>
          <w:bCs/>
          <w:sz w:val="28"/>
          <w:szCs w:val="28"/>
          <w:lang w:eastAsia="ru-RU"/>
        </w:rPr>
        <w:t>, 1977.</w:t>
      </w:r>
    </w:p>
    <w:p w:rsidR="00724A96" w:rsidRPr="00C76487" w:rsidRDefault="00724A96" w:rsidP="00724A96">
      <w:pPr>
        <w:spacing w:after="0" w:line="240" w:lineRule="auto"/>
        <w:rPr>
          <w:rFonts w:ascii="Times New Roman" w:hAnsi="Times New Roman"/>
          <w:bCs/>
          <w:sz w:val="28"/>
          <w:szCs w:val="28"/>
          <w:lang w:eastAsia="ru-RU"/>
        </w:rPr>
      </w:pPr>
      <w:r w:rsidRPr="00C76487">
        <w:rPr>
          <w:rFonts w:ascii="Times New Roman" w:hAnsi="Times New Roman"/>
          <w:sz w:val="28"/>
          <w:szCs w:val="28"/>
          <w:lang w:eastAsia="ru-RU"/>
        </w:rPr>
        <w:t xml:space="preserve">Фильм «Сказка  сказок»*, </w:t>
      </w:r>
      <w:r w:rsidRPr="00C76487">
        <w:rPr>
          <w:rFonts w:ascii="Times New Roman" w:hAnsi="Times New Roman"/>
          <w:bCs/>
          <w:sz w:val="28"/>
          <w:szCs w:val="28"/>
          <w:lang w:eastAsia="ru-RU"/>
        </w:rPr>
        <w:t>студия «Союзмультфильм», режиссер</w:t>
      </w:r>
      <w:r w:rsidRPr="00C76487">
        <w:rPr>
          <w:rFonts w:ascii="Times New Roman" w:hAnsi="Times New Roman"/>
          <w:sz w:val="28"/>
          <w:szCs w:val="28"/>
          <w:lang w:eastAsia="ru-RU"/>
        </w:rPr>
        <w:t xml:space="preserve"> Ю.Норштейн, 1979. </w:t>
      </w:r>
      <w:r w:rsidRPr="00C76487">
        <w:rPr>
          <w:rFonts w:ascii="Times New Roman" w:hAnsi="Times New Roman"/>
          <w:bCs/>
          <w:sz w:val="28"/>
          <w:szCs w:val="28"/>
          <w:lang w:eastAsia="ru-RU"/>
        </w:rPr>
        <w:t xml:space="preserve">Фильм «Щелкунчик», студия «Союзмультфильм», режиссер </w:t>
      </w:r>
      <w:hyperlink r:id="rId47" w:tgtFrame="_self" w:history="1">
        <w:r w:rsidRPr="00C76487">
          <w:rPr>
            <w:rFonts w:ascii="Times New Roman" w:hAnsi="Times New Roman"/>
            <w:bCs/>
            <w:sz w:val="28"/>
            <w:szCs w:val="28"/>
            <w:lang w:eastAsia="ru-RU"/>
          </w:rPr>
          <w:t>Б.Степанцев</w:t>
        </w:r>
      </w:hyperlink>
      <w:r w:rsidRPr="00C76487">
        <w:rPr>
          <w:rFonts w:ascii="Times New Roman" w:hAnsi="Times New Roman"/>
          <w:bCs/>
          <w:sz w:val="28"/>
          <w:szCs w:val="28"/>
          <w:lang w:eastAsia="ru-RU"/>
        </w:rPr>
        <w:t>,1973.</w:t>
      </w:r>
    </w:p>
    <w:p w:rsidR="00724A96" w:rsidRPr="00C76487" w:rsidRDefault="00724A96" w:rsidP="00724A96">
      <w:pPr>
        <w:spacing w:after="0" w:line="240" w:lineRule="auto"/>
        <w:rPr>
          <w:rFonts w:ascii="Times New Roman" w:hAnsi="Times New Roman"/>
          <w:bCs/>
          <w:sz w:val="28"/>
          <w:szCs w:val="28"/>
          <w:lang w:eastAsia="ru-RU"/>
        </w:rPr>
      </w:pPr>
      <w:r w:rsidRPr="00C76487">
        <w:rPr>
          <w:rFonts w:ascii="Times New Roman" w:hAnsi="Times New Roman"/>
          <w:bCs/>
          <w:sz w:val="28"/>
          <w:szCs w:val="28"/>
          <w:lang w:eastAsia="ru-RU"/>
        </w:rPr>
        <w:t xml:space="preserve">Фильм «Гуси-лебеди», студия  Союзмультфильм, режиссёры </w:t>
      </w:r>
      <w:hyperlink r:id="rId48" w:tgtFrame="_self" w:history="1">
        <w:r w:rsidRPr="00C76487">
          <w:rPr>
            <w:rFonts w:ascii="Times New Roman" w:hAnsi="Times New Roman"/>
            <w:bCs/>
            <w:sz w:val="28"/>
            <w:szCs w:val="28"/>
            <w:lang w:eastAsia="ru-RU"/>
          </w:rPr>
          <w:t>И.Иванов-Вано</w:t>
        </w:r>
      </w:hyperlink>
      <w:r w:rsidRPr="00C76487">
        <w:rPr>
          <w:rFonts w:ascii="Times New Roman" w:hAnsi="Times New Roman"/>
          <w:bCs/>
          <w:sz w:val="28"/>
          <w:szCs w:val="28"/>
          <w:lang w:eastAsia="ru-RU"/>
        </w:rPr>
        <w:t>, </w:t>
      </w:r>
      <w:hyperlink r:id="rId49" w:tgtFrame="_self" w:history="1">
        <w:r w:rsidRPr="00C76487">
          <w:rPr>
            <w:rFonts w:ascii="Times New Roman" w:hAnsi="Times New Roman"/>
            <w:bCs/>
            <w:sz w:val="28"/>
            <w:szCs w:val="28"/>
            <w:lang w:eastAsia="ru-RU"/>
          </w:rPr>
          <w:t>А.Снежко-Блоцкая</w:t>
        </w:r>
      </w:hyperlink>
      <w:r w:rsidRPr="00C76487">
        <w:rPr>
          <w:rFonts w:ascii="Times New Roman" w:hAnsi="Times New Roman"/>
          <w:bCs/>
          <w:sz w:val="28"/>
          <w:szCs w:val="28"/>
          <w:lang w:eastAsia="ru-RU"/>
        </w:rPr>
        <w:t>,   1949.</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bCs/>
          <w:sz w:val="28"/>
          <w:szCs w:val="28"/>
          <w:lang w:eastAsia="ru-RU"/>
        </w:rPr>
        <w:t>Цикл фильмов «Приключение Незнайки и его друзей», студия « ТО Экран», режиссер коллектив авторов, 1971-1973.</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Сериал «Простоквашино» и «Возвращение в Простоквашино» (2 сезона), студия «Союзмультфильм», режиссеры: коллектив авторов, 2018.</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Сериал «Смешарики», студии «Петербург», «Мастерфильм», коллектив авторов, 2004. </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Сериал «Домовенок Кузя», студия ТО «Экран», режиссер А. Зябликова, 2000 – 2002.</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Сериал «Ну, погоди!», студия «Союзмультфильм», режиссер В. Котеночкин, 1969. </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Сериал «Маша и медведь» (6 сезонов), студия «Анимаккорд», режиссеры О. Кузовков, О. Ужинов, 2009-2022.</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Сериал «Фиксики» (4 сезона), компания «Аэроплан», режиссер В.Бедошвили, 2010.</w:t>
      </w:r>
      <w:r w:rsidRPr="00C76487">
        <w:rPr>
          <w:rFonts w:ascii="Times New Roman" w:hAnsi="Times New Roman"/>
          <w:bCs/>
          <w:sz w:val="28"/>
          <w:szCs w:val="28"/>
          <w:lang w:eastAsia="ru-RU"/>
        </w:rPr>
        <w:br/>
        <w:t>Сериал «Оранжевая корова» (1 сезон), студия  Союзмультфильм, режиссер Е.Ернова</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Сериал «Монсики» (2 сезона), студия «Рики», режиссёр А.Бахурин </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Сериал «Смешарики. ПИН-КОД», студия «Рики», режиссёры: </w:t>
      </w:r>
      <w:hyperlink r:id="rId50" w:history="1">
        <w:r w:rsidRPr="00C76487">
          <w:rPr>
            <w:rFonts w:ascii="Times New Roman" w:hAnsi="Times New Roman"/>
            <w:bCs/>
            <w:sz w:val="28"/>
            <w:szCs w:val="28"/>
            <w:lang w:eastAsia="ru-RU"/>
          </w:rPr>
          <w:t>Р.Соколов</w:t>
        </w:r>
      </w:hyperlink>
      <w:r w:rsidRPr="00C76487">
        <w:rPr>
          <w:rFonts w:ascii="Times New Roman" w:hAnsi="Times New Roman"/>
          <w:bCs/>
          <w:sz w:val="28"/>
          <w:szCs w:val="28"/>
          <w:lang w:eastAsia="ru-RU"/>
        </w:rPr>
        <w:t xml:space="preserve">, </w:t>
      </w:r>
      <w:hyperlink r:id="rId51" w:history="1">
        <w:r w:rsidRPr="00C76487">
          <w:rPr>
            <w:rFonts w:ascii="Times New Roman" w:hAnsi="Times New Roman"/>
            <w:bCs/>
            <w:sz w:val="28"/>
            <w:szCs w:val="28"/>
            <w:lang w:eastAsia="ru-RU"/>
          </w:rPr>
          <w:t>А. Горбунов</w:t>
        </w:r>
      </w:hyperlink>
      <w:r w:rsidRPr="00C76487">
        <w:rPr>
          <w:rFonts w:ascii="Times New Roman" w:hAnsi="Times New Roman"/>
          <w:bCs/>
          <w:sz w:val="28"/>
          <w:szCs w:val="28"/>
          <w:lang w:eastAsia="ru-RU"/>
        </w:rPr>
        <w:t xml:space="preserve">, </w:t>
      </w:r>
      <w:hyperlink r:id="rId52" w:history="1">
        <w:r w:rsidRPr="00C76487">
          <w:rPr>
            <w:rFonts w:ascii="Times New Roman" w:hAnsi="Times New Roman"/>
            <w:bCs/>
            <w:sz w:val="28"/>
            <w:szCs w:val="28"/>
            <w:lang w:eastAsia="ru-RU"/>
          </w:rPr>
          <w:t>Д. Сулейманов</w:t>
        </w:r>
      </w:hyperlink>
      <w:r w:rsidRPr="00C76487">
        <w:rPr>
          <w:rFonts w:ascii="Times New Roman" w:hAnsi="Times New Roman"/>
          <w:bCs/>
          <w:sz w:val="28"/>
          <w:szCs w:val="28"/>
          <w:lang w:eastAsia="ru-RU"/>
        </w:rPr>
        <w:t xml:space="preserve"> и др.</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Сериал</w:t>
      </w:r>
      <w:proofErr w:type="gramStart"/>
      <w:r w:rsidRPr="00C76487">
        <w:rPr>
          <w:rFonts w:ascii="Times New Roman" w:hAnsi="Times New Roman"/>
          <w:bCs/>
          <w:sz w:val="28"/>
          <w:szCs w:val="28"/>
          <w:lang w:eastAsia="ru-RU"/>
        </w:rPr>
        <w:t>«З</w:t>
      </w:r>
      <w:proofErr w:type="gramEnd"/>
      <w:r w:rsidRPr="00C76487">
        <w:rPr>
          <w:rFonts w:ascii="Times New Roman" w:hAnsi="Times New Roman"/>
          <w:bCs/>
          <w:sz w:val="28"/>
          <w:szCs w:val="28"/>
          <w:lang w:eastAsia="ru-RU"/>
        </w:rPr>
        <w:t>ебра в клеточку»(1 сезон), студия «Союзмультфильм», режиссер</w:t>
      </w:r>
      <w:hyperlink r:id="rId53" w:tgtFrame="_self" w:history="1">
        <w:r w:rsidRPr="00C76487">
          <w:rPr>
            <w:rFonts w:ascii="Times New Roman" w:hAnsi="Times New Roman"/>
            <w:bCs/>
            <w:sz w:val="28"/>
            <w:szCs w:val="28"/>
            <w:lang w:eastAsia="ru-RU"/>
          </w:rPr>
          <w:t>А. Алексеев</w:t>
        </w:r>
      </w:hyperlink>
      <w:r w:rsidRPr="00C76487">
        <w:rPr>
          <w:rFonts w:ascii="Times New Roman" w:hAnsi="Times New Roman"/>
          <w:bCs/>
          <w:sz w:val="28"/>
          <w:szCs w:val="28"/>
          <w:lang w:eastAsia="ru-RU"/>
        </w:rPr>
        <w:t>, А. Борисова, М. Куликов, А.Золотарева, 2020.</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Полнометражный анимационный фильм «Снежная королева», студия «Союзмультфильм», режиссёр </w:t>
      </w:r>
      <w:hyperlink r:id="rId54" w:history="1">
        <w:r w:rsidRPr="00C76487">
          <w:rPr>
            <w:rFonts w:ascii="Times New Roman" w:hAnsi="Times New Roman"/>
            <w:bCs/>
            <w:sz w:val="28"/>
            <w:szCs w:val="28"/>
            <w:lang w:eastAsia="ru-RU"/>
          </w:rPr>
          <w:t>Л.Атаманов</w:t>
        </w:r>
      </w:hyperlink>
      <w:r w:rsidRPr="00C76487">
        <w:rPr>
          <w:rFonts w:ascii="Times New Roman" w:hAnsi="Times New Roman"/>
          <w:bCs/>
          <w:sz w:val="28"/>
          <w:szCs w:val="28"/>
          <w:lang w:eastAsia="ru-RU"/>
        </w:rPr>
        <w:t>, 1957.</w:t>
      </w:r>
    </w:p>
    <w:p w:rsidR="00724A96" w:rsidRPr="00C76487" w:rsidRDefault="00724A96" w:rsidP="00724A96">
      <w:pPr>
        <w:spacing w:after="0" w:line="240" w:lineRule="auto"/>
        <w:rPr>
          <w:rFonts w:ascii="Times New Roman" w:hAnsi="Times New Roman"/>
          <w:bCs/>
          <w:sz w:val="28"/>
          <w:szCs w:val="28"/>
          <w:lang w:eastAsia="ru-RU"/>
        </w:rPr>
      </w:pPr>
      <w:r w:rsidRPr="00C76487">
        <w:rPr>
          <w:rFonts w:ascii="Times New Roman" w:hAnsi="Times New Roman"/>
          <w:bCs/>
          <w:sz w:val="28"/>
          <w:szCs w:val="28"/>
          <w:lang w:eastAsia="ru-RU"/>
        </w:rPr>
        <w:t>Полнометражный анимационный фильм «Аленький цветочек», студия «Союзмультфильм», режиссер</w:t>
      </w:r>
      <w:hyperlink r:id="rId55" w:tgtFrame="_self" w:history="1">
        <w:r w:rsidRPr="00C76487">
          <w:rPr>
            <w:rFonts w:ascii="Times New Roman" w:hAnsi="Times New Roman"/>
            <w:bCs/>
            <w:sz w:val="28"/>
            <w:szCs w:val="28"/>
            <w:lang w:eastAsia="ru-RU"/>
          </w:rPr>
          <w:t>Л.Атаманов</w:t>
        </w:r>
      </w:hyperlink>
      <w:r w:rsidRPr="00C76487">
        <w:rPr>
          <w:rFonts w:ascii="Times New Roman" w:hAnsi="Times New Roman"/>
          <w:bCs/>
          <w:sz w:val="28"/>
          <w:szCs w:val="28"/>
          <w:lang w:eastAsia="ru-RU"/>
        </w:rPr>
        <w:t>, 1952.</w:t>
      </w:r>
    </w:p>
    <w:p w:rsidR="00724A96" w:rsidRPr="00C76487" w:rsidRDefault="00724A96" w:rsidP="00724A96">
      <w:pPr>
        <w:spacing w:after="0" w:line="240" w:lineRule="auto"/>
        <w:jc w:val="both"/>
        <w:rPr>
          <w:rFonts w:ascii="Times New Roman" w:hAnsi="Times New Roman"/>
          <w:sz w:val="28"/>
          <w:szCs w:val="28"/>
          <w:lang w:eastAsia="ru-RU"/>
        </w:rPr>
      </w:pPr>
      <w:r w:rsidRPr="00C76487">
        <w:rPr>
          <w:rFonts w:ascii="Times New Roman" w:hAnsi="Times New Roman"/>
          <w:sz w:val="28"/>
          <w:szCs w:val="28"/>
          <w:lang w:eastAsia="ru-RU"/>
        </w:rPr>
        <w:t>Полнометражный анимационный фильм «Сказка о царе Салтане», студия «Союзмультфильм», режиссер И. Иванов-Вано, Л.Мильчин, 1984.</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bCs/>
          <w:sz w:val="28"/>
          <w:szCs w:val="28"/>
          <w:lang w:eastAsia="ru-RU"/>
        </w:rPr>
        <w:t xml:space="preserve">Полнометражный анимационный фильм «Карлик Нос»* (6+), студии анимационного кино «Мельница» и кинокомпании «СТВ», режиссер </w:t>
      </w:r>
      <w:hyperlink r:id="rId56" w:tgtFrame="_self" w:history="1">
        <w:r w:rsidRPr="00C76487">
          <w:rPr>
            <w:rFonts w:ascii="Times New Roman" w:hAnsi="Times New Roman"/>
            <w:bCs/>
            <w:sz w:val="28"/>
            <w:szCs w:val="28"/>
            <w:lang w:eastAsia="ru-RU"/>
          </w:rPr>
          <w:t>И.Максимов</w:t>
        </w:r>
      </w:hyperlink>
      <w:r w:rsidRPr="00C76487">
        <w:rPr>
          <w:rFonts w:ascii="Times New Roman" w:hAnsi="Times New Roman"/>
          <w:bCs/>
          <w:sz w:val="28"/>
          <w:szCs w:val="28"/>
          <w:lang w:eastAsia="ru-RU"/>
        </w:rPr>
        <w:t>, 2003.</w:t>
      </w:r>
    </w:p>
    <w:p w:rsidR="00724A96" w:rsidRPr="00C76487" w:rsidRDefault="00724A96" w:rsidP="00724A96">
      <w:pPr>
        <w:spacing w:after="0" w:line="240" w:lineRule="auto"/>
        <w:jc w:val="both"/>
        <w:rPr>
          <w:rFonts w:ascii="Times New Roman" w:hAnsi="Times New Roman"/>
          <w:bCs/>
          <w:sz w:val="28"/>
          <w:szCs w:val="28"/>
          <w:lang w:eastAsia="ru-RU"/>
        </w:rPr>
      </w:pPr>
      <w:r w:rsidRPr="00C76487">
        <w:rPr>
          <w:rFonts w:ascii="Times New Roman" w:hAnsi="Times New Roman"/>
          <w:bCs/>
          <w:sz w:val="28"/>
          <w:szCs w:val="28"/>
          <w:lang w:eastAsia="ru-RU"/>
        </w:rPr>
        <w:t xml:space="preserve">Полнометражный анимационный фильм «Белка и Стрелка. Звёздные собаки», </w:t>
      </w:r>
      <w:hyperlink r:id="rId57" w:tooltip="Киностудия" w:history="1">
        <w:r w:rsidRPr="00C76487">
          <w:rPr>
            <w:rFonts w:ascii="Times New Roman" w:hAnsi="Times New Roman"/>
            <w:bCs/>
            <w:sz w:val="28"/>
            <w:szCs w:val="28"/>
            <w:lang w:eastAsia="ru-RU"/>
          </w:rPr>
          <w:t>киностудия</w:t>
        </w:r>
      </w:hyperlink>
      <w:r w:rsidRPr="00C76487">
        <w:rPr>
          <w:rFonts w:ascii="Times New Roman" w:hAnsi="Times New Roman"/>
          <w:bCs/>
          <w:sz w:val="28"/>
          <w:szCs w:val="28"/>
          <w:lang w:eastAsia="ru-RU"/>
        </w:rPr>
        <w:t xml:space="preserve"> «Центр национального фильма» </w:t>
      </w:r>
      <w:proofErr w:type="gramStart"/>
      <w:r w:rsidRPr="00C76487">
        <w:rPr>
          <w:rFonts w:ascii="Times New Roman" w:hAnsi="Times New Roman"/>
          <w:bCs/>
          <w:sz w:val="28"/>
          <w:szCs w:val="28"/>
          <w:lang w:eastAsia="ru-RU"/>
        </w:rPr>
        <w:t>и ООО</w:t>
      </w:r>
      <w:proofErr w:type="gramEnd"/>
      <w:r w:rsidRPr="00C76487">
        <w:rPr>
          <w:rFonts w:ascii="Times New Roman" w:hAnsi="Times New Roman"/>
          <w:bCs/>
          <w:sz w:val="28"/>
          <w:szCs w:val="28"/>
          <w:lang w:eastAsia="ru-RU"/>
        </w:rPr>
        <w:t xml:space="preserve"> «ЦНФ-Анима, режиссер </w:t>
      </w:r>
      <w:hyperlink r:id="rId58" w:history="1">
        <w:r w:rsidRPr="00C76487">
          <w:rPr>
            <w:rFonts w:ascii="Times New Roman" w:hAnsi="Times New Roman"/>
            <w:bCs/>
            <w:sz w:val="28"/>
            <w:szCs w:val="28"/>
            <w:lang w:eastAsia="ru-RU"/>
          </w:rPr>
          <w:t>С.Ушаков</w:t>
        </w:r>
      </w:hyperlink>
      <w:r w:rsidRPr="00C76487">
        <w:rPr>
          <w:rFonts w:ascii="Times New Roman" w:hAnsi="Times New Roman"/>
          <w:bCs/>
          <w:sz w:val="28"/>
          <w:szCs w:val="28"/>
          <w:lang w:eastAsia="ru-RU"/>
        </w:rPr>
        <w:t xml:space="preserve">, </w:t>
      </w:r>
      <w:hyperlink r:id="rId59" w:tooltip="Евланникова, Инна Феликсовна" w:history="1">
        <w:r w:rsidRPr="00C76487">
          <w:rPr>
            <w:rFonts w:ascii="Times New Roman" w:hAnsi="Times New Roman"/>
            <w:bCs/>
            <w:sz w:val="28"/>
            <w:szCs w:val="28"/>
            <w:lang w:eastAsia="ru-RU"/>
          </w:rPr>
          <w:t>И.Евланникова</w:t>
        </w:r>
      </w:hyperlink>
      <w:r w:rsidRPr="00C76487">
        <w:rPr>
          <w:rFonts w:ascii="Times New Roman" w:hAnsi="Times New Roman"/>
          <w:bCs/>
          <w:sz w:val="28"/>
          <w:szCs w:val="28"/>
          <w:lang w:eastAsia="ru-RU"/>
        </w:rPr>
        <w:t>, 2010.Полнометражный анимационный фильм «Суворов: великое путешествие»(6+), студия «Союзмультфильм», режиссер Б.Чертков, 2022.</w:t>
      </w:r>
    </w:p>
    <w:p w:rsidR="00724A96" w:rsidRPr="00C76487" w:rsidRDefault="00724A96" w:rsidP="00724A96">
      <w:pPr>
        <w:spacing w:after="0" w:line="240" w:lineRule="auto"/>
        <w:rPr>
          <w:rFonts w:ascii="Times New Roman" w:hAnsi="Times New Roman"/>
          <w:bCs/>
          <w:color w:val="FF0000"/>
          <w:sz w:val="28"/>
          <w:szCs w:val="28"/>
          <w:lang w:eastAsia="ru-RU"/>
        </w:rPr>
      </w:pPr>
    </w:p>
    <w:p w:rsidR="00724A96" w:rsidRPr="00C76487" w:rsidRDefault="00724A96" w:rsidP="00724A96">
      <w:pPr>
        <w:spacing w:after="0" w:line="240" w:lineRule="auto"/>
        <w:jc w:val="center"/>
        <w:rPr>
          <w:rFonts w:ascii="Times New Roman" w:hAnsi="Times New Roman"/>
          <w:b/>
          <w:bCs/>
          <w:i/>
          <w:sz w:val="28"/>
          <w:szCs w:val="28"/>
          <w:lang w:eastAsia="ru-RU"/>
        </w:rPr>
      </w:pPr>
      <w:r w:rsidRPr="00C76487">
        <w:rPr>
          <w:rFonts w:ascii="Times New Roman" w:hAnsi="Times New Roman"/>
          <w:b/>
          <w:bCs/>
          <w:i/>
          <w:sz w:val="28"/>
          <w:szCs w:val="28"/>
          <w:lang w:eastAsia="ru-RU"/>
        </w:rPr>
        <w:t>Зарубежные анимационные произведения</w:t>
      </w:r>
    </w:p>
    <w:p w:rsidR="00724A96" w:rsidRPr="00C76487" w:rsidRDefault="00724A96" w:rsidP="00724A96">
      <w:pPr>
        <w:spacing w:after="0" w:line="240" w:lineRule="auto"/>
        <w:jc w:val="center"/>
        <w:rPr>
          <w:rFonts w:ascii="Times New Roman" w:hAnsi="Times New Roman"/>
          <w:b/>
          <w:bCs/>
          <w:i/>
          <w:sz w:val="28"/>
          <w:szCs w:val="28"/>
          <w:lang w:eastAsia="ru-RU"/>
        </w:rPr>
      </w:pP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Полнометражный анимационный фильм «Бемби»</w:t>
      </w:r>
      <w:proofErr w:type="gramStart"/>
      <w:r w:rsidRPr="00C76487">
        <w:rPr>
          <w:rFonts w:ascii="Times New Roman" w:hAnsi="Times New Roman"/>
          <w:sz w:val="28"/>
          <w:szCs w:val="28"/>
          <w:lang w:eastAsia="ru-RU"/>
        </w:rPr>
        <w:t>,с</w:t>
      </w:r>
      <w:proofErr w:type="gramEnd"/>
      <w:r w:rsidRPr="00C76487">
        <w:rPr>
          <w:rFonts w:ascii="Times New Roman" w:hAnsi="Times New Roman"/>
          <w:sz w:val="28"/>
          <w:szCs w:val="28"/>
          <w:lang w:eastAsia="ru-RU"/>
        </w:rPr>
        <w:t>тудия Walt Disney,режиссер</w:t>
      </w:r>
      <w:hyperlink r:id="rId60" w:history="1">
        <w:r w:rsidRPr="00C76487">
          <w:rPr>
            <w:rFonts w:ascii="Times New Roman" w:hAnsi="Times New Roman"/>
            <w:sz w:val="28"/>
            <w:szCs w:val="28"/>
            <w:lang w:eastAsia="ru-RU"/>
          </w:rPr>
          <w:t>Дэвид Хэнд</w:t>
        </w:r>
      </w:hyperlink>
      <w:r w:rsidRPr="00C76487">
        <w:rPr>
          <w:rFonts w:ascii="Times New Roman" w:hAnsi="Times New Roman"/>
          <w:sz w:val="28"/>
          <w:szCs w:val="28"/>
          <w:lang w:eastAsia="ru-RU"/>
        </w:rPr>
        <w:t>, 1942.</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lastRenderedPageBreak/>
        <w:t>Полнометражный анимационный фильм «Король Лев»</w:t>
      </w:r>
      <w:proofErr w:type="gramStart"/>
      <w:r w:rsidRPr="00C76487">
        <w:rPr>
          <w:rFonts w:ascii="Times New Roman" w:hAnsi="Times New Roman"/>
          <w:sz w:val="28"/>
          <w:szCs w:val="28"/>
          <w:lang w:eastAsia="ru-RU"/>
        </w:rPr>
        <w:t>,с</w:t>
      </w:r>
      <w:proofErr w:type="gramEnd"/>
      <w:r w:rsidRPr="00C76487">
        <w:rPr>
          <w:rFonts w:ascii="Times New Roman" w:hAnsi="Times New Roman"/>
          <w:sz w:val="28"/>
          <w:szCs w:val="28"/>
          <w:lang w:eastAsia="ru-RU"/>
        </w:rPr>
        <w:t>тудия Walt Disney, режиссер Р. Аллерс, 1994, США.</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Полнометражный анимационный фильм «Алиса в стране чудес», студия Walt Disney,режиссер К. Джероними, У.Джексон, 1951.</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Полнометражный анимационный фильм «Русалочка»,студия Walt Disney,режиссер</w:t>
      </w:r>
      <w:hyperlink r:id="rId61" w:tgtFrame="_self" w:history="1">
        <w:r w:rsidRPr="00C76487">
          <w:rPr>
            <w:rFonts w:ascii="Times New Roman" w:hAnsi="Times New Roman"/>
            <w:sz w:val="28"/>
            <w:szCs w:val="28"/>
            <w:lang w:eastAsia="ru-RU"/>
          </w:rPr>
          <w:t>Дж</w:t>
        </w:r>
        <w:proofErr w:type="gramStart"/>
        <w:r w:rsidRPr="00C76487">
          <w:rPr>
            <w:rFonts w:ascii="Times New Roman" w:hAnsi="Times New Roman"/>
            <w:sz w:val="28"/>
            <w:szCs w:val="28"/>
            <w:lang w:eastAsia="ru-RU"/>
          </w:rPr>
          <w:t>.М</w:t>
        </w:r>
        <w:proofErr w:type="gramEnd"/>
        <w:r w:rsidRPr="00C76487">
          <w:rPr>
            <w:rFonts w:ascii="Times New Roman" w:hAnsi="Times New Roman"/>
            <w:sz w:val="28"/>
            <w:szCs w:val="28"/>
            <w:lang w:eastAsia="ru-RU"/>
          </w:rPr>
          <w:t>итчелл</w:t>
        </w:r>
      </w:hyperlink>
      <w:r w:rsidRPr="00C76487">
        <w:rPr>
          <w:rFonts w:ascii="Times New Roman" w:hAnsi="Times New Roman"/>
          <w:sz w:val="28"/>
          <w:szCs w:val="28"/>
          <w:lang w:eastAsia="ru-RU"/>
        </w:rPr>
        <w:t>, </w:t>
      </w:r>
      <w:hyperlink r:id="rId62" w:tgtFrame="_self" w:history="1">
        <w:r w:rsidRPr="00C76487">
          <w:rPr>
            <w:rFonts w:ascii="Times New Roman" w:hAnsi="Times New Roman"/>
            <w:sz w:val="28"/>
            <w:szCs w:val="28"/>
            <w:lang w:eastAsia="ru-RU"/>
          </w:rPr>
          <w:t>М. Мантта</w:t>
        </w:r>
      </w:hyperlink>
      <w:r w:rsidRPr="00C76487">
        <w:rPr>
          <w:rFonts w:ascii="Times New Roman" w:hAnsi="Times New Roman"/>
          <w:sz w:val="28"/>
          <w:szCs w:val="28"/>
          <w:lang w:eastAsia="ru-RU"/>
        </w:rPr>
        <w:t>,1989.</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Полнометражный анимационный фильм «Красавица и чудовище»</w:t>
      </w:r>
      <w:proofErr w:type="gramStart"/>
      <w:r w:rsidRPr="00C76487">
        <w:rPr>
          <w:rFonts w:ascii="Times New Roman" w:hAnsi="Times New Roman"/>
          <w:sz w:val="28"/>
          <w:szCs w:val="28"/>
          <w:lang w:eastAsia="ru-RU"/>
        </w:rPr>
        <w:t>,с</w:t>
      </w:r>
      <w:proofErr w:type="gramEnd"/>
      <w:r w:rsidRPr="00C76487">
        <w:rPr>
          <w:rFonts w:ascii="Times New Roman" w:hAnsi="Times New Roman"/>
          <w:sz w:val="28"/>
          <w:szCs w:val="28"/>
          <w:lang w:eastAsia="ru-RU"/>
        </w:rPr>
        <w:t>тудия Walt Disney, режиссер Г. Труздейл, 1992, США.</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 xml:space="preserve">Полнометражный анимационный фильм </w:t>
      </w:r>
      <w:proofErr w:type="gramStart"/>
      <w:r w:rsidRPr="00C76487">
        <w:rPr>
          <w:rFonts w:ascii="Times New Roman" w:hAnsi="Times New Roman"/>
          <w:sz w:val="28"/>
          <w:szCs w:val="28"/>
          <w:lang w:eastAsia="ru-RU"/>
        </w:rPr>
        <w:t>фильм</w:t>
      </w:r>
      <w:proofErr w:type="gramEnd"/>
      <w:r w:rsidRPr="00C76487">
        <w:rPr>
          <w:rFonts w:ascii="Times New Roman" w:hAnsi="Times New Roman"/>
          <w:sz w:val="28"/>
          <w:szCs w:val="28"/>
          <w:lang w:eastAsia="ru-RU"/>
        </w:rPr>
        <w:t xml:space="preserve"> «Балто», студия Universal Pictures, режиссер С. Уэллс, 1995, США.</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Полнометражный анимационный фильм «Ледниковый период», киностудия Blue Sky Studios, режиссер К.Уэдж, 2002, США.</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Полнометражный анимационный фильм «Как приручить дракона»</w:t>
      </w:r>
      <w:r w:rsidRPr="00C76487">
        <w:rPr>
          <w:rFonts w:ascii="Times New Roman" w:hAnsi="Times New Roman"/>
          <w:bCs/>
          <w:sz w:val="28"/>
          <w:szCs w:val="28"/>
          <w:lang w:eastAsia="ru-RU"/>
        </w:rPr>
        <w:t>(6+)</w:t>
      </w:r>
      <w:r w:rsidRPr="00C76487">
        <w:rPr>
          <w:rFonts w:ascii="Times New Roman" w:hAnsi="Times New Roman"/>
          <w:sz w:val="28"/>
          <w:szCs w:val="28"/>
          <w:lang w:eastAsia="ru-RU"/>
        </w:rPr>
        <w:t>, студия Dreams Work Animation, режиссеры К. Сандерс, Д. Деблуа, 2010, США.</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Анимационный сериал «Долина Муми-троллей» (2 сезона), студия Gutsy Animations, YLE Draama, режиссер С.Бокс, Д.Робби, 2019-2020.</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Полнометражный анимационный фильм «Мой сосед Тоторо»,  студия «Ghibli», режиссер  Хаяо Миядзаки,1988.</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Полнометражный анимационный фильм «Рыбка Поньо на утесе», студия «Ghibli», режиссер  Хаяо Миядзаки, 2008.</w:t>
      </w:r>
    </w:p>
    <w:p w:rsidR="00724A96" w:rsidRPr="00C76487" w:rsidRDefault="00724A96" w:rsidP="00724A96">
      <w:pPr>
        <w:spacing w:after="0" w:line="240" w:lineRule="auto"/>
        <w:jc w:val="center"/>
        <w:rPr>
          <w:rFonts w:ascii="Times New Roman" w:hAnsi="Times New Roman"/>
          <w:b/>
          <w:i/>
          <w:sz w:val="28"/>
          <w:szCs w:val="28"/>
          <w:lang w:eastAsia="ru-RU"/>
        </w:rPr>
      </w:pPr>
    </w:p>
    <w:p w:rsidR="00724A96" w:rsidRPr="00C76487" w:rsidRDefault="00724A96" w:rsidP="00724A96">
      <w:pPr>
        <w:spacing w:after="0" w:line="240" w:lineRule="auto"/>
        <w:jc w:val="center"/>
        <w:rPr>
          <w:rFonts w:ascii="Times New Roman" w:hAnsi="Times New Roman"/>
          <w:b/>
          <w:i/>
          <w:sz w:val="28"/>
          <w:szCs w:val="28"/>
          <w:lang w:eastAsia="ru-RU"/>
        </w:rPr>
      </w:pPr>
      <w:r w:rsidRPr="00C76487">
        <w:rPr>
          <w:rFonts w:ascii="Times New Roman" w:hAnsi="Times New Roman"/>
          <w:b/>
          <w:i/>
          <w:sz w:val="28"/>
          <w:szCs w:val="28"/>
          <w:lang w:eastAsia="ru-RU"/>
        </w:rPr>
        <w:t>Отечественные и зарубежные кинематографические произведения</w:t>
      </w:r>
    </w:p>
    <w:p w:rsidR="00724A96" w:rsidRPr="00C76487" w:rsidRDefault="00724A96" w:rsidP="00724A96">
      <w:pPr>
        <w:spacing w:after="0" w:line="240" w:lineRule="auto"/>
        <w:rPr>
          <w:rFonts w:ascii="Times New Roman" w:hAnsi="Times New Roman"/>
          <w:b/>
          <w:bCs/>
          <w:i/>
          <w:sz w:val="28"/>
          <w:szCs w:val="28"/>
          <w:lang w:eastAsia="ru-RU"/>
        </w:rPr>
      </w:pP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Кинофильм «Варвара-краса, длинная коса»(6+), киностудия им. М. Горького, режиссер А. Роу, 1969.</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Кинофильм «Золушка» (0+), киностудия «Ленфильм», режиссер М. Шапиро, 1947.</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Кинофильм «Приключения Буратино»(0+), киностудия «Беларусьфильм», режиссер А. Нечаев, 1977.</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Кинофильм «Морозко»(0+), киностудия им. М. Горького, режиссер А. Роу, 1964.</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Кинофильм «Марья-искусница»(6+),  киностудия им. М. Горького, режиссер А. Роу, 1959.</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Кинофильм</w:t>
      </w:r>
      <w:proofErr w:type="gramStart"/>
      <w:r w:rsidRPr="00C76487">
        <w:rPr>
          <w:rFonts w:ascii="Times New Roman" w:hAnsi="Times New Roman"/>
          <w:sz w:val="28"/>
          <w:szCs w:val="28"/>
          <w:lang w:eastAsia="ru-RU"/>
        </w:rPr>
        <w:t>«Н</w:t>
      </w:r>
      <w:proofErr w:type="gramEnd"/>
      <w:r w:rsidRPr="00C76487">
        <w:rPr>
          <w:rFonts w:ascii="Times New Roman" w:hAnsi="Times New Roman"/>
          <w:sz w:val="28"/>
          <w:szCs w:val="28"/>
          <w:lang w:eastAsia="ru-RU"/>
        </w:rPr>
        <w:t>овогодние приключения Маши и Вити»(0+), киностудия «Ленфильм»,режиссёры</w:t>
      </w:r>
      <w:hyperlink r:id="rId63" w:tgtFrame="_self" w:history="1">
        <w:r w:rsidRPr="00C76487">
          <w:rPr>
            <w:rFonts w:ascii="Times New Roman" w:hAnsi="Times New Roman"/>
            <w:sz w:val="28"/>
            <w:szCs w:val="28"/>
            <w:lang w:eastAsia="ru-RU"/>
          </w:rPr>
          <w:t>И.Усов</w:t>
        </w:r>
      </w:hyperlink>
      <w:r w:rsidRPr="00C76487">
        <w:rPr>
          <w:rFonts w:ascii="Times New Roman" w:hAnsi="Times New Roman"/>
          <w:sz w:val="28"/>
          <w:szCs w:val="28"/>
          <w:lang w:eastAsia="ru-RU"/>
        </w:rPr>
        <w:t>, </w:t>
      </w:r>
      <w:hyperlink r:id="rId64" w:tgtFrame="_self" w:history="1">
        <w:r w:rsidRPr="00C76487">
          <w:rPr>
            <w:rFonts w:ascii="Times New Roman" w:hAnsi="Times New Roman"/>
            <w:sz w:val="28"/>
            <w:szCs w:val="28"/>
            <w:lang w:eastAsia="ru-RU"/>
          </w:rPr>
          <w:t>Г.Казанский</w:t>
        </w:r>
      </w:hyperlink>
      <w:r w:rsidRPr="00C76487">
        <w:rPr>
          <w:rFonts w:ascii="Times New Roman" w:hAnsi="Times New Roman"/>
          <w:sz w:val="28"/>
          <w:szCs w:val="28"/>
          <w:lang w:eastAsia="ru-RU"/>
        </w:rPr>
        <w:t>,1975.</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Кинофильм «Мама», киностудия «Мосфильм»(0+), режиссёр</w:t>
      </w:r>
      <w:hyperlink r:id="rId65" w:tgtFrame="_self" w:history="1">
        <w:r w:rsidRPr="00C76487">
          <w:rPr>
            <w:rFonts w:ascii="Times New Roman" w:hAnsi="Times New Roman"/>
            <w:sz w:val="28"/>
            <w:szCs w:val="28"/>
            <w:lang w:eastAsia="ru-RU"/>
          </w:rPr>
          <w:t>Э.Бостан</w:t>
        </w:r>
      </w:hyperlink>
      <w:r w:rsidRPr="00C76487">
        <w:rPr>
          <w:rFonts w:ascii="Times New Roman" w:hAnsi="Times New Roman"/>
          <w:sz w:val="28"/>
          <w:szCs w:val="28"/>
          <w:lang w:eastAsia="ru-RU"/>
        </w:rPr>
        <w:t xml:space="preserve">,1976. </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 xml:space="preserve">Кинофильм «Мери поппинс, до свидания!»(0+),киностудия «Мосфильм», режиссёр Л.Квинихидзе, 1983. </w:t>
      </w:r>
    </w:p>
    <w:p w:rsidR="00724A96" w:rsidRPr="00C76487" w:rsidRDefault="00724A96" w:rsidP="00724A96">
      <w:pPr>
        <w:spacing w:after="0" w:line="240" w:lineRule="auto"/>
        <w:rPr>
          <w:rFonts w:ascii="Times New Roman" w:hAnsi="Times New Roman"/>
          <w:sz w:val="28"/>
          <w:szCs w:val="28"/>
          <w:lang w:eastAsia="ru-RU"/>
        </w:rPr>
      </w:pPr>
      <w:r w:rsidRPr="00C76487">
        <w:rPr>
          <w:rFonts w:ascii="Times New Roman" w:hAnsi="Times New Roman"/>
          <w:sz w:val="28"/>
          <w:szCs w:val="28"/>
          <w:lang w:eastAsia="ru-RU"/>
        </w:rPr>
        <w:t>Кинофильм «Щелкунчик и Крысиный король» (6+),  кинокомпания «Freestyle Releasing</w:t>
      </w:r>
      <w:r w:rsidRPr="00C76487">
        <w:rPr>
          <w:rFonts w:ascii="Times New Roman" w:hAnsi="Times New Roman"/>
          <w:sz w:val="28"/>
          <w:szCs w:val="28"/>
          <w:lang w:eastAsia="ru-RU"/>
        </w:rPr>
        <w:br/>
        <w:t xml:space="preserve">Cinemarket Films», режиссер А.Кончаловский, 2010. </w:t>
      </w:r>
    </w:p>
    <w:p w:rsidR="00724A96" w:rsidRPr="00C76487" w:rsidRDefault="00724A96" w:rsidP="00724A96">
      <w:pPr>
        <w:spacing w:after="0" w:line="240" w:lineRule="auto"/>
        <w:rPr>
          <w:rFonts w:ascii="Times New Roman" w:hAnsi="Times New Roman"/>
          <w:b/>
          <w:kern w:val="2"/>
          <w:sz w:val="28"/>
          <w:szCs w:val="28"/>
        </w:rPr>
      </w:pPr>
    </w:p>
    <w:sectPr w:rsidR="00724A96" w:rsidRPr="00C76487" w:rsidSect="00D24BE5">
      <w:footerReference w:type="default" r:id="rId66"/>
      <w:pgSz w:w="11906" w:h="16838"/>
      <w:pgMar w:top="1134" w:right="567" w:bottom="1134" w:left="1134" w:header="709" w:footer="709"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320" w:rsidRDefault="006A1320" w:rsidP="00F665E6">
      <w:pPr>
        <w:spacing w:after="0" w:line="240" w:lineRule="auto"/>
      </w:pPr>
      <w:r>
        <w:separator/>
      </w:r>
    </w:p>
  </w:endnote>
  <w:endnote w:type="continuationSeparator" w:id="0">
    <w:p w:rsidR="006A1320" w:rsidRDefault="006A1320" w:rsidP="00F6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751"/>
      <w:docPartObj>
        <w:docPartGallery w:val="Page Numbers (Bottom of Page)"/>
        <w:docPartUnique/>
      </w:docPartObj>
    </w:sdtPr>
    <w:sdtContent>
      <w:p w:rsidR="00355F5A" w:rsidRDefault="00355F5A">
        <w:pPr>
          <w:pStyle w:val="ae"/>
          <w:jc w:val="right"/>
        </w:pPr>
        <w:r>
          <w:fldChar w:fldCharType="begin"/>
        </w:r>
        <w:r>
          <w:instrText xml:space="preserve"> PAGE   \* MERGEFORMAT </w:instrText>
        </w:r>
        <w:r>
          <w:fldChar w:fldCharType="separate"/>
        </w:r>
        <w:r w:rsidR="00CD3B09">
          <w:rPr>
            <w:noProof/>
          </w:rPr>
          <w:t>4</w:t>
        </w:r>
        <w:r>
          <w:rPr>
            <w:noProof/>
          </w:rPr>
          <w:fldChar w:fldCharType="end"/>
        </w:r>
      </w:p>
    </w:sdtContent>
  </w:sdt>
  <w:p w:rsidR="00355F5A" w:rsidRDefault="00355F5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320" w:rsidRDefault="006A1320" w:rsidP="00F665E6">
      <w:pPr>
        <w:spacing w:after="0" w:line="240" w:lineRule="auto"/>
      </w:pPr>
      <w:r>
        <w:separator/>
      </w:r>
    </w:p>
  </w:footnote>
  <w:footnote w:type="continuationSeparator" w:id="0">
    <w:p w:rsidR="006A1320" w:rsidRDefault="006A1320" w:rsidP="00F665E6">
      <w:pPr>
        <w:spacing w:after="0" w:line="240" w:lineRule="auto"/>
      </w:pPr>
      <w:r>
        <w:continuationSeparator/>
      </w:r>
    </w:p>
  </w:footnote>
  <w:footnote w:id="1">
    <w:p w:rsidR="00355F5A" w:rsidRDefault="00355F5A"/>
    <w:p w:rsidR="00355F5A" w:rsidRPr="00DB5983" w:rsidRDefault="00355F5A" w:rsidP="0008478E">
      <w:pPr>
        <w:pStyle w:val="af6"/>
        <w:shd w:val="clear" w:color="auto" w:fill="auto"/>
        <w:tabs>
          <w:tab w:val="left" w:pos="182"/>
        </w:tabs>
        <w:ind w:right="20"/>
        <w:rPr>
          <w:b w:val="0"/>
        </w:rPr>
      </w:pPr>
    </w:p>
  </w:footnote>
  <w:footnote w:id="2">
    <w:p w:rsidR="00355F5A" w:rsidRDefault="00355F5A"/>
    <w:p w:rsidR="00355F5A" w:rsidRPr="0008478E" w:rsidRDefault="00355F5A" w:rsidP="0008478E">
      <w:pPr>
        <w:pStyle w:val="a3"/>
        <w:rPr>
          <w:sz w:val="18"/>
          <w:szCs w:val="18"/>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D"/>
    <w:multiLevelType w:val="multilevel"/>
    <w:tmpl w:val="0000000D"/>
    <w:name w:val="WW8Num16"/>
    <w:lvl w:ilvl="0">
      <w:start w:val="1"/>
      <w:numFmt w:val="decimal"/>
      <w:lvlText w:val="%1)"/>
      <w:lvlJc w:val="left"/>
      <w:pPr>
        <w:tabs>
          <w:tab w:val="num" w:pos="0"/>
        </w:tabs>
        <w:ind w:left="720"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4">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6">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7">
    <w:nsid w:val="0000001B"/>
    <w:multiLevelType w:val="singleLevel"/>
    <w:tmpl w:val="0000001B"/>
    <w:name w:val="WW8Num35"/>
    <w:lvl w:ilvl="0">
      <w:start w:val="1"/>
      <w:numFmt w:val="decimal"/>
      <w:lvlText w:val="%1)"/>
      <w:lvlJc w:val="left"/>
      <w:pPr>
        <w:tabs>
          <w:tab w:val="num" w:pos="0"/>
        </w:tabs>
        <w:ind w:left="1429" w:hanging="360"/>
      </w:pPr>
      <w:rPr>
        <w:rFonts w:cs="Times New Roman"/>
      </w:rPr>
    </w:lvl>
  </w:abstractNum>
  <w:abstractNum w:abstractNumId="8">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9">
    <w:nsid w:val="0CBF2847"/>
    <w:multiLevelType w:val="multilevel"/>
    <w:tmpl w:val="B128E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F5097C"/>
    <w:multiLevelType w:val="multilevel"/>
    <w:tmpl w:val="0F7667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0B1B98"/>
    <w:multiLevelType w:val="multilevel"/>
    <w:tmpl w:val="96B40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E12B6C"/>
    <w:multiLevelType w:val="multilevel"/>
    <w:tmpl w:val="29C60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43F9637C"/>
    <w:multiLevelType w:val="multilevel"/>
    <w:tmpl w:val="CE120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6">
    <w:nsid w:val="535A7AD8"/>
    <w:multiLevelType w:val="multilevel"/>
    <w:tmpl w:val="28280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8">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9">
    <w:nsid w:val="63975694"/>
    <w:multiLevelType w:val="multilevel"/>
    <w:tmpl w:val="54A22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1112AA"/>
    <w:multiLevelType w:val="hybridMultilevel"/>
    <w:tmpl w:val="83AE0A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3A1A70"/>
    <w:multiLevelType w:val="multilevel"/>
    <w:tmpl w:val="E7D0A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5"/>
  </w:num>
  <w:num w:numId="5">
    <w:abstractNumId w:val="4"/>
  </w:num>
  <w:num w:numId="6">
    <w:abstractNumId w:val="8"/>
  </w:num>
  <w:num w:numId="7">
    <w:abstractNumId w:val="2"/>
  </w:num>
  <w:num w:numId="8">
    <w:abstractNumId w:val="0"/>
  </w:num>
  <w:num w:numId="9">
    <w:abstractNumId w:val="1"/>
  </w:num>
  <w:num w:numId="10">
    <w:abstractNumId w:val="17"/>
  </w:num>
  <w:num w:numId="11">
    <w:abstractNumId w:val="15"/>
  </w:num>
  <w:num w:numId="12">
    <w:abstractNumId w:val="18"/>
  </w:num>
  <w:num w:numId="13">
    <w:abstractNumId w:val="13"/>
  </w:num>
  <w:num w:numId="14">
    <w:abstractNumId w:val="19"/>
  </w:num>
  <w:num w:numId="15">
    <w:abstractNumId w:val="12"/>
  </w:num>
  <w:num w:numId="16">
    <w:abstractNumId w:val="16"/>
  </w:num>
  <w:num w:numId="17">
    <w:abstractNumId w:val="10"/>
  </w:num>
  <w:num w:numId="18">
    <w:abstractNumId w:val="11"/>
  </w:num>
  <w:num w:numId="19">
    <w:abstractNumId w:val="9"/>
  </w:num>
  <w:num w:numId="20">
    <w:abstractNumId w:val="21"/>
  </w:num>
  <w:num w:numId="21">
    <w:abstractNumId w:val="14"/>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72F8"/>
    <w:rsid w:val="00032159"/>
    <w:rsid w:val="00046822"/>
    <w:rsid w:val="0008478E"/>
    <w:rsid w:val="00093B28"/>
    <w:rsid w:val="000C2980"/>
    <w:rsid w:val="000E2145"/>
    <w:rsid w:val="001518E3"/>
    <w:rsid w:val="00160CCF"/>
    <w:rsid w:val="00183D43"/>
    <w:rsid w:val="00186752"/>
    <w:rsid w:val="00187354"/>
    <w:rsid w:val="001A0130"/>
    <w:rsid w:val="0021117A"/>
    <w:rsid w:val="00233D8C"/>
    <w:rsid w:val="00275F21"/>
    <w:rsid w:val="00283EA0"/>
    <w:rsid w:val="00294402"/>
    <w:rsid w:val="002E1503"/>
    <w:rsid w:val="002E3E85"/>
    <w:rsid w:val="00300030"/>
    <w:rsid w:val="003240F0"/>
    <w:rsid w:val="00355F5A"/>
    <w:rsid w:val="003833EF"/>
    <w:rsid w:val="003C18C2"/>
    <w:rsid w:val="003F687D"/>
    <w:rsid w:val="004202E3"/>
    <w:rsid w:val="00456671"/>
    <w:rsid w:val="004D072F"/>
    <w:rsid w:val="004D3E2D"/>
    <w:rsid w:val="004D4B11"/>
    <w:rsid w:val="005047AE"/>
    <w:rsid w:val="00533D00"/>
    <w:rsid w:val="00560DD0"/>
    <w:rsid w:val="00582590"/>
    <w:rsid w:val="00587EF2"/>
    <w:rsid w:val="005C36DC"/>
    <w:rsid w:val="005C4AC5"/>
    <w:rsid w:val="005E16CD"/>
    <w:rsid w:val="00603226"/>
    <w:rsid w:val="0065491E"/>
    <w:rsid w:val="006A0D4E"/>
    <w:rsid w:val="006A1320"/>
    <w:rsid w:val="006D0CFC"/>
    <w:rsid w:val="00724A96"/>
    <w:rsid w:val="007628C1"/>
    <w:rsid w:val="00790152"/>
    <w:rsid w:val="007A4957"/>
    <w:rsid w:val="007A4EDB"/>
    <w:rsid w:val="007A6F06"/>
    <w:rsid w:val="00800070"/>
    <w:rsid w:val="008138E9"/>
    <w:rsid w:val="008746F1"/>
    <w:rsid w:val="008A688F"/>
    <w:rsid w:val="0090340F"/>
    <w:rsid w:val="00905D1E"/>
    <w:rsid w:val="00916AE6"/>
    <w:rsid w:val="0095665D"/>
    <w:rsid w:val="009923AE"/>
    <w:rsid w:val="00995335"/>
    <w:rsid w:val="009A4532"/>
    <w:rsid w:val="009D1C62"/>
    <w:rsid w:val="009F71B5"/>
    <w:rsid w:val="00A027EA"/>
    <w:rsid w:val="00A51844"/>
    <w:rsid w:val="00AE1C8E"/>
    <w:rsid w:val="00AE20B0"/>
    <w:rsid w:val="00B05820"/>
    <w:rsid w:val="00B45C45"/>
    <w:rsid w:val="00B50505"/>
    <w:rsid w:val="00B76503"/>
    <w:rsid w:val="00C76487"/>
    <w:rsid w:val="00CA07B2"/>
    <w:rsid w:val="00CD356C"/>
    <w:rsid w:val="00CD3B09"/>
    <w:rsid w:val="00CE72F8"/>
    <w:rsid w:val="00CF3E4A"/>
    <w:rsid w:val="00D24BE5"/>
    <w:rsid w:val="00D27EE9"/>
    <w:rsid w:val="00D86BBF"/>
    <w:rsid w:val="00E0237D"/>
    <w:rsid w:val="00E028BD"/>
    <w:rsid w:val="00E71AAF"/>
    <w:rsid w:val="00E71F73"/>
    <w:rsid w:val="00ED7047"/>
    <w:rsid w:val="00EE718A"/>
    <w:rsid w:val="00F14CE6"/>
    <w:rsid w:val="00F40649"/>
    <w:rsid w:val="00F40F4F"/>
    <w:rsid w:val="00F47A51"/>
    <w:rsid w:val="00F665E6"/>
    <w:rsid w:val="00FC5816"/>
    <w:rsid w:val="00FF22A7"/>
    <w:rsid w:val="00FF45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4A"/>
    <w:rPr>
      <w:rFonts w:eastAsia="Times New Roman" w:cs="Times New Roman"/>
    </w:rPr>
  </w:style>
  <w:style w:type="paragraph" w:styleId="1">
    <w:name w:val="heading 1"/>
    <w:basedOn w:val="a"/>
    <w:next w:val="a"/>
    <w:link w:val="10"/>
    <w:qFormat/>
    <w:rsid w:val="00724A96"/>
    <w:pPr>
      <w:keepNext/>
      <w:keepLines/>
      <w:spacing w:before="480" w:after="120"/>
      <w:outlineLvl w:val="0"/>
    </w:pPr>
    <w:rPr>
      <w:rFonts w:ascii="Calibri" w:hAnsi="Calibri" w:cs="Calibri"/>
      <w:b/>
      <w:sz w:val="48"/>
      <w:szCs w:val="48"/>
      <w:lang w:eastAsia="ru-RU"/>
    </w:rPr>
  </w:style>
  <w:style w:type="paragraph" w:styleId="2">
    <w:name w:val="heading 2"/>
    <w:basedOn w:val="a"/>
    <w:next w:val="a"/>
    <w:link w:val="20"/>
    <w:uiPriority w:val="9"/>
    <w:semiHidden/>
    <w:unhideWhenUsed/>
    <w:qFormat/>
    <w:rsid w:val="000847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4"/>
    <w:rsid w:val="00F665E6"/>
    <w:pPr>
      <w:widowControl w:val="0"/>
      <w:suppressAutoHyphens/>
      <w:spacing w:after="0" w:line="240" w:lineRule="auto"/>
      <w:jc w:val="both"/>
    </w:pPr>
    <w:rPr>
      <w:rFonts w:ascii="Times New Roman" w:hAnsi="Times New Roman"/>
      <w:kern w:val="2"/>
      <w:sz w:val="20"/>
      <w:szCs w:val="20"/>
      <w:lang w:val="en-US" w:eastAsia="ko-KR"/>
    </w:rPr>
  </w:style>
  <w:style w:type="character" w:customStyle="1" w:styleId="a4">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3"/>
    <w:rsid w:val="00F665E6"/>
    <w:rPr>
      <w:rFonts w:ascii="Times New Roman" w:eastAsia="Times New Roman" w:hAnsi="Times New Roman" w:cs="Times New Roman"/>
      <w:kern w:val="2"/>
      <w:sz w:val="20"/>
      <w:szCs w:val="20"/>
      <w:lang w:val="en-US" w:eastAsia="ko-KR"/>
    </w:rPr>
  </w:style>
  <w:style w:type="character" w:styleId="a5">
    <w:name w:val="footnote reference"/>
    <w:aliases w:val="Знак сноски-FN,Ciae niinee-FN"/>
    <w:basedOn w:val="a0"/>
    <w:unhideWhenUsed/>
    <w:rsid w:val="00F665E6"/>
    <w:rPr>
      <w:rFonts w:cs="Times New Roman"/>
      <w:vertAlign w:val="superscript"/>
    </w:rPr>
  </w:style>
  <w:style w:type="paragraph" w:styleId="a6">
    <w:name w:val="List Paragraph"/>
    <w:basedOn w:val="a"/>
    <w:link w:val="a7"/>
    <w:uiPriority w:val="34"/>
    <w:qFormat/>
    <w:rsid w:val="00F665E6"/>
    <w:pPr>
      <w:ind w:left="720"/>
      <w:contextualSpacing/>
    </w:pPr>
  </w:style>
  <w:style w:type="character" w:styleId="a8">
    <w:name w:val="annotation reference"/>
    <w:basedOn w:val="a0"/>
    <w:uiPriority w:val="99"/>
    <w:semiHidden/>
    <w:unhideWhenUsed/>
    <w:rsid w:val="00F665E6"/>
    <w:rPr>
      <w:rFonts w:cs="Times New Roman"/>
      <w:sz w:val="16"/>
      <w:szCs w:val="16"/>
    </w:rPr>
  </w:style>
  <w:style w:type="paragraph" w:styleId="a9">
    <w:name w:val="Normal (Web)"/>
    <w:aliases w:val="Обычный (Web)"/>
    <w:basedOn w:val="a"/>
    <w:link w:val="aa"/>
    <w:unhideWhenUsed/>
    <w:rsid w:val="00F665E6"/>
    <w:pPr>
      <w:spacing w:before="100" w:beforeAutospacing="1" w:after="100" w:afterAutospacing="1" w:line="240" w:lineRule="auto"/>
    </w:pPr>
    <w:rPr>
      <w:rFonts w:ascii="Times New Roman" w:hAnsi="Times New Roman"/>
      <w:sz w:val="24"/>
      <w:szCs w:val="24"/>
      <w:lang w:eastAsia="ru-RU"/>
    </w:rPr>
  </w:style>
  <w:style w:type="character" w:styleId="ab">
    <w:name w:val="Emphasis"/>
    <w:basedOn w:val="a0"/>
    <w:qFormat/>
    <w:rsid w:val="00724A96"/>
    <w:rPr>
      <w:rFonts w:cs="Times New Roman"/>
      <w:i/>
      <w:iCs/>
    </w:rPr>
  </w:style>
  <w:style w:type="paragraph" w:customStyle="1" w:styleId="11">
    <w:name w:val="Обычный (веб)1"/>
    <w:basedOn w:val="a"/>
    <w:rsid w:val="00724A96"/>
    <w:pPr>
      <w:suppressAutoHyphens/>
      <w:spacing w:before="280" w:after="280" w:line="240" w:lineRule="auto"/>
    </w:pPr>
    <w:rPr>
      <w:rFonts w:ascii="Times New Roman" w:hAnsi="Times New Roman"/>
      <w:sz w:val="24"/>
      <w:szCs w:val="24"/>
      <w:lang w:eastAsia="zh-CN"/>
    </w:rPr>
  </w:style>
  <w:style w:type="paragraph" w:customStyle="1" w:styleId="12">
    <w:name w:val="Абзац списка1"/>
    <w:basedOn w:val="a"/>
    <w:rsid w:val="00724A96"/>
    <w:pPr>
      <w:suppressAutoHyphens/>
      <w:spacing w:after="0" w:line="240" w:lineRule="auto"/>
      <w:ind w:left="720"/>
      <w:contextualSpacing/>
    </w:pPr>
    <w:rPr>
      <w:rFonts w:ascii="Times New Roman" w:hAnsi="Times New Roman"/>
      <w:sz w:val="20"/>
      <w:szCs w:val="20"/>
      <w:lang w:eastAsia="zh-CN"/>
    </w:rPr>
  </w:style>
  <w:style w:type="character" w:customStyle="1" w:styleId="apple-converted-space">
    <w:name w:val="apple-converted-space"/>
    <w:rsid w:val="00724A96"/>
  </w:style>
  <w:style w:type="character" w:customStyle="1" w:styleId="s6">
    <w:name w:val="s6"/>
    <w:basedOn w:val="a0"/>
    <w:rsid w:val="00724A96"/>
    <w:rPr>
      <w:rFonts w:cs="Times New Roman"/>
    </w:rPr>
  </w:style>
  <w:style w:type="character" w:customStyle="1" w:styleId="s16">
    <w:name w:val="s16"/>
    <w:basedOn w:val="a0"/>
    <w:rsid w:val="00724A96"/>
    <w:rPr>
      <w:rFonts w:cs="Times New Roman"/>
    </w:rPr>
  </w:style>
  <w:style w:type="paragraph" w:customStyle="1" w:styleId="s27">
    <w:name w:val="s27"/>
    <w:basedOn w:val="a"/>
    <w:rsid w:val="00724A96"/>
    <w:pPr>
      <w:suppressAutoHyphens/>
      <w:spacing w:before="280" w:after="280" w:line="240" w:lineRule="auto"/>
    </w:pPr>
    <w:rPr>
      <w:rFonts w:ascii="Times New Roman" w:hAnsi="Times New Roman"/>
      <w:sz w:val="24"/>
      <w:szCs w:val="24"/>
      <w:lang w:eastAsia="zh-CN"/>
    </w:rPr>
  </w:style>
  <w:style w:type="paragraph" w:customStyle="1" w:styleId="s33">
    <w:name w:val="s33"/>
    <w:basedOn w:val="a"/>
    <w:rsid w:val="00724A96"/>
    <w:pPr>
      <w:suppressAutoHyphens/>
      <w:spacing w:before="280" w:after="280" w:line="240" w:lineRule="auto"/>
    </w:pPr>
    <w:rPr>
      <w:rFonts w:ascii="Times New Roman" w:hAnsi="Times New Roman"/>
      <w:sz w:val="24"/>
      <w:szCs w:val="24"/>
      <w:lang w:eastAsia="zh-CN"/>
    </w:rPr>
  </w:style>
  <w:style w:type="paragraph" w:customStyle="1" w:styleId="s38">
    <w:name w:val="s38"/>
    <w:basedOn w:val="a"/>
    <w:rsid w:val="00724A96"/>
    <w:pPr>
      <w:suppressAutoHyphens/>
      <w:spacing w:before="280" w:after="280" w:line="240" w:lineRule="auto"/>
    </w:pPr>
    <w:rPr>
      <w:rFonts w:ascii="Times New Roman" w:hAnsi="Times New Roman"/>
      <w:sz w:val="24"/>
      <w:szCs w:val="24"/>
      <w:lang w:eastAsia="zh-CN"/>
    </w:rPr>
  </w:style>
  <w:style w:type="character" w:customStyle="1" w:styleId="10">
    <w:name w:val="Заголовок 1 Знак"/>
    <w:basedOn w:val="a0"/>
    <w:link w:val="1"/>
    <w:rsid w:val="00724A96"/>
    <w:rPr>
      <w:rFonts w:ascii="Calibri" w:eastAsia="Times New Roman" w:hAnsi="Calibri" w:cs="Calibri"/>
      <w:b/>
      <w:sz w:val="48"/>
      <w:szCs w:val="48"/>
      <w:lang w:eastAsia="ru-RU"/>
    </w:rPr>
  </w:style>
  <w:style w:type="paragraph" w:styleId="ac">
    <w:name w:val="header"/>
    <w:basedOn w:val="a"/>
    <w:link w:val="ad"/>
    <w:uiPriority w:val="99"/>
    <w:unhideWhenUsed/>
    <w:rsid w:val="00724A96"/>
    <w:pPr>
      <w:tabs>
        <w:tab w:val="center" w:pos="4677"/>
        <w:tab w:val="right" w:pos="9355"/>
      </w:tabs>
      <w:spacing w:after="0" w:line="240" w:lineRule="auto"/>
    </w:pPr>
    <w:rPr>
      <w:rFonts w:ascii="Calibri" w:hAnsi="Calibri" w:cs="Calibri"/>
      <w:lang w:eastAsia="ru-RU"/>
    </w:rPr>
  </w:style>
  <w:style w:type="character" w:customStyle="1" w:styleId="ad">
    <w:name w:val="Верхний колонтитул Знак"/>
    <w:basedOn w:val="a0"/>
    <w:link w:val="ac"/>
    <w:uiPriority w:val="99"/>
    <w:rsid w:val="00724A96"/>
    <w:rPr>
      <w:rFonts w:ascii="Calibri" w:eastAsia="Times New Roman" w:hAnsi="Calibri" w:cs="Calibri"/>
      <w:lang w:eastAsia="ru-RU"/>
    </w:rPr>
  </w:style>
  <w:style w:type="paragraph" w:styleId="ae">
    <w:name w:val="footer"/>
    <w:basedOn w:val="a"/>
    <w:link w:val="af"/>
    <w:uiPriority w:val="99"/>
    <w:unhideWhenUsed/>
    <w:rsid w:val="00724A96"/>
    <w:pPr>
      <w:tabs>
        <w:tab w:val="center" w:pos="4677"/>
        <w:tab w:val="right" w:pos="9355"/>
      </w:tabs>
      <w:spacing w:after="0" w:line="240" w:lineRule="auto"/>
    </w:pPr>
    <w:rPr>
      <w:rFonts w:ascii="Calibri" w:hAnsi="Calibri" w:cs="Calibri"/>
      <w:lang w:eastAsia="ru-RU"/>
    </w:rPr>
  </w:style>
  <w:style w:type="character" w:customStyle="1" w:styleId="af">
    <w:name w:val="Нижний колонтитул Знак"/>
    <w:basedOn w:val="a0"/>
    <w:link w:val="ae"/>
    <w:uiPriority w:val="99"/>
    <w:rsid w:val="00724A96"/>
    <w:rPr>
      <w:rFonts w:ascii="Calibri" w:eastAsia="Times New Roman" w:hAnsi="Calibri" w:cs="Calibri"/>
      <w:lang w:eastAsia="ru-RU"/>
    </w:rPr>
  </w:style>
  <w:style w:type="character" w:customStyle="1" w:styleId="af0">
    <w:name w:val="Основной Знак"/>
    <w:link w:val="af1"/>
    <w:locked/>
    <w:rsid w:val="00724A96"/>
    <w:rPr>
      <w:rFonts w:ascii="NewtonCSanPin" w:hAnsi="NewtonCSanPin"/>
      <w:color w:val="000000"/>
      <w:sz w:val="21"/>
    </w:rPr>
  </w:style>
  <w:style w:type="paragraph" w:customStyle="1" w:styleId="af1">
    <w:name w:val="Основной"/>
    <w:basedOn w:val="a"/>
    <w:link w:val="af0"/>
    <w:rsid w:val="00724A96"/>
    <w:pPr>
      <w:autoSpaceDE w:val="0"/>
      <w:autoSpaceDN w:val="0"/>
      <w:adjustRightInd w:val="0"/>
      <w:spacing w:after="0" w:line="214" w:lineRule="atLeast"/>
      <w:ind w:firstLine="283"/>
      <w:jc w:val="both"/>
    </w:pPr>
    <w:rPr>
      <w:rFonts w:ascii="NewtonCSanPin" w:eastAsiaTheme="minorHAnsi" w:hAnsi="NewtonCSanPin" w:cstheme="minorBidi"/>
      <w:color w:val="000000"/>
      <w:sz w:val="21"/>
    </w:rPr>
  </w:style>
  <w:style w:type="table" w:styleId="af2">
    <w:name w:val="Table Grid"/>
    <w:basedOn w:val="a1"/>
    <w:uiPriority w:val="59"/>
    <w:rsid w:val="00F47A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Body Text"/>
    <w:basedOn w:val="a"/>
    <w:link w:val="af4"/>
    <w:qFormat/>
    <w:rsid w:val="00AE1C8E"/>
    <w:pPr>
      <w:widowControl w:val="0"/>
      <w:autoSpaceDE w:val="0"/>
      <w:autoSpaceDN w:val="0"/>
      <w:spacing w:after="0" w:line="240" w:lineRule="auto"/>
      <w:ind w:left="212" w:firstLine="708"/>
      <w:jc w:val="both"/>
    </w:pPr>
    <w:rPr>
      <w:rFonts w:ascii="Times New Roman" w:hAnsi="Times New Roman"/>
      <w:sz w:val="24"/>
      <w:szCs w:val="24"/>
    </w:rPr>
  </w:style>
  <w:style w:type="character" w:customStyle="1" w:styleId="af4">
    <w:name w:val="Основной текст Знак"/>
    <w:basedOn w:val="a0"/>
    <w:link w:val="af3"/>
    <w:rsid w:val="00AE1C8E"/>
    <w:rPr>
      <w:rFonts w:ascii="Times New Roman" w:eastAsia="Times New Roman" w:hAnsi="Times New Roman" w:cs="Times New Roman"/>
      <w:sz w:val="24"/>
      <w:szCs w:val="24"/>
    </w:rPr>
  </w:style>
  <w:style w:type="paragraph" w:customStyle="1" w:styleId="TableParagraph">
    <w:name w:val="Table Paragraph"/>
    <w:basedOn w:val="a"/>
    <w:uiPriority w:val="1"/>
    <w:qFormat/>
    <w:rsid w:val="00AE1C8E"/>
    <w:pPr>
      <w:widowControl w:val="0"/>
      <w:autoSpaceDE w:val="0"/>
      <w:autoSpaceDN w:val="0"/>
      <w:spacing w:before="92" w:after="0" w:line="240" w:lineRule="auto"/>
      <w:ind w:left="101"/>
    </w:pPr>
    <w:rPr>
      <w:rFonts w:ascii="Times New Roman" w:hAnsi="Times New Roman"/>
    </w:rPr>
  </w:style>
  <w:style w:type="character" w:customStyle="1" w:styleId="a7">
    <w:name w:val="Абзац списка Знак"/>
    <w:link w:val="a6"/>
    <w:uiPriority w:val="34"/>
    <w:qFormat/>
    <w:locked/>
    <w:rsid w:val="00AE1C8E"/>
    <w:rPr>
      <w:rFonts w:eastAsia="Times New Roman" w:cs="Times New Roman"/>
    </w:rPr>
  </w:style>
  <w:style w:type="character" w:customStyle="1" w:styleId="af5">
    <w:name w:val="Сноска_"/>
    <w:basedOn w:val="a0"/>
    <w:link w:val="af6"/>
    <w:rsid w:val="0008478E"/>
    <w:rPr>
      <w:rFonts w:ascii="Times New Roman" w:eastAsia="Times New Roman" w:hAnsi="Times New Roman" w:cs="Times New Roman"/>
      <w:b/>
      <w:bCs/>
      <w:sz w:val="18"/>
      <w:szCs w:val="18"/>
      <w:shd w:val="clear" w:color="auto" w:fill="FFFFFF"/>
    </w:rPr>
  </w:style>
  <w:style w:type="character" w:customStyle="1" w:styleId="af7">
    <w:name w:val="Основной текст_"/>
    <w:basedOn w:val="a0"/>
    <w:link w:val="21"/>
    <w:rsid w:val="0008478E"/>
    <w:rPr>
      <w:rFonts w:ascii="Times New Roman" w:eastAsia="Times New Roman" w:hAnsi="Times New Roman" w:cs="Times New Roman"/>
      <w:sz w:val="28"/>
      <w:szCs w:val="28"/>
      <w:shd w:val="clear" w:color="auto" w:fill="FFFFFF"/>
    </w:rPr>
  </w:style>
  <w:style w:type="paragraph" w:customStyle="1" w:styleId="af6">
    <w:name w:val="Сноска"/>
    <w:basedOn w:val="a"/>
    <w:link w:val="af5"/>
    <w:uiPriority w:val="99"/>
    <w:rsid w:val="0008478E"/>
    <w:pPr>
      <w:widowControl w:val="0"/>
      <w:shd w:val="clear" w:color="auto" w:fill="FFFFFF"/>
      <w:spacing w:after="0" w:line="230" w:lineRule="exact"/>
      <w:jc w:val="both"/>
    </w:pPr>
    <w:rPr>
      <w:rFonts w:ascii="Times New Roman" w:hAnsi="Times New Roman"/>
      <w:b/>
      <w:bCs/>
      <w:sz w:val="18"/>
      <w:szCs w:val="18"/>
    </w:rPr>
  </w:style>
  <w:style w:type="paragraph" w:customStyle="1" w:styleId="21">
    <w:name w:val="Основной текст2"/>
    <w:basedOn w:val="a"/>
    <w:link w:val="af7"/>
    <w:rsid w:val="0008478E"/>
    <w:pPr>
      <w:widowControl w:val="0"/>
      <w:shd w:val="clear" w:color="auto" w:fill="FFFFFF"/>
      <w:spacing w:before="360" w:after="120" w:line="0" w:lineRule="atLeast"/>
    </w:pPr>
    <w:rPr>
      <w:rFonts w:ascii="Times New Roman" w:hAnsi="Times New Roman"/>
      <w:sz w:val="28"/>
      <w:szCs w:val="28"/>
    </w:rPr>
  </w:style>
  <w:style w:type="character" w:customStyle="1" w:styleId="20">
    <w:name w:val="Заголовок 2 Знак"/>
    <w:basedOn w:val="a0"/>
    <w:link w:val="2"/>
    <w:uiPriority w:val="9"/>
    <w:semiHidden/>
    <w:rsid w:val="0008478E"/>
    <w:rPr>
      <w:rFonts w:asciiTheme="majorHAnsi" w:eastAsiaTheme="majorEastAsia" w:hAnsiTheme="majorHAnsi" w:cstheme="majorBidi"/>
      <w:b/>
      <w:bCs/>
      <w:color w:val="4F81BD" w:themeColor="accent1"/>
      <w:sz w:val="26"/>
      <w:szCs w:val="26"/>
    </w:rPr>
  </w:style>
  <w:style w:type="paragraph" w:styleId="af8">
    <w:name w:val="No Spacing"/>
    <w:link w:val="af9"/>
    <w:qFormat/>
    <w:rsid w:val="00533D00"/>
    <w:pPr>
      <w:spacing w:after="0" w:line="240" w:lineRule="auto"/>
    </w:pPr>
  </w:style>
  <w:style w:type="character" w:customStyle="1" w:styleId="aa">
    <w:name w:val="Обычный (веб) Знак"/>
    <w:aliases w:val="Обычный (Web) Знак"/>
    <w:basedOn w:val="a0"/>
    <w:link w:val="a9"/>
    <w:locked/>
    <w:rsid w:val="00533D00"/>
    <w:rPr>
      <w:rFonts w:ascii="Times New Roman" w:eastAsia="Times New Roman" w:hAnsi="Times New Roman" w:cs="Times New Roman"/>
      <w:sz w:val="24"/>
      <w:szCs w:val="24"/>
      <w:lang w:eastAsia="ru-RU"/>
    </w:rPr>
  </w:style>
  <w:style w:type="paragraph" w:styleId="afa">
    <w:name w:val="Balloon Text"/>
    <w:basedOn w:val="a"/>
    <w:link w:val="afb"/>
    <w:unhideWhenUsed/>
    <w:rsid w:val="00533D00"/>
    <w:pPr>
      <w:spacing w:after="0" w:line="240" w:lineRule="auto"/>
    </w:pPr>
    <w:rPr>
      <w:rFonts w:ascii="Tahoma" w:eastAsiaTheme="minorEastAsia" w:hAnsi="Tahoma" w:cs="Tahoma"/>
      <w:sz w:val="16"/>
      <w:szCs w:val="16"/>
      <w:lang w:eastAsia="ru-RU"/>
    </w:rPr>
  </w:style>
  <w:style w:type="character" w:customStyle="1" w:styleId="afb">
    <w:name w:val="Текст выноски Знак"/>
    <w:basedOn w:val="a0"/>
    <w:link w:val="afa"/>
    <w:rsid w:val="00533D00"/>
    <w:rPr>
      <w:rFonts w:ascii="Tahoma" w:eastAsiaTheme="minorEastAsia" w:hAnsi="Tahoma" w:cs="Tahoma"/>
      <w:sz w:val="16"/>
      <w:szCs w:val="16"/>
      <w:lang w:eastAsia="ru-RU"/>
    </w:rPr>
  </w:style>
  <w:style w:type="paragraph" w:customStyle="1" w:styleId="rtejustify">
    <w:name w:val="rtejustify"/>
    <w:basedOn w:val="a"/>
    <w:rsid w:val="00533D00"/>
    <w:pPr>
      <w:spacing w:before="100" w:beforeAutospacing="1" w:after="100" w:afterAutospacing="1" w:line="240" w:lineRule="auto"/>
    </w:pPr>
    <w:rPr>
      <w:rFonts w:ascii="Times New Roman" w:hAnsi="Times New Roman"/>
      <w:sz w:val="24"/>
      <w:szCs w:val="24"/>
      <w:lang w:eastAsia="ru-RU"/>
    </w:rPr>
  </w:style>
  <w:style w:type="character" w:styleId="afc">
    <w:name w:val="Hyperlink"/>
    <w:basedOn w:val="a0"/>
    <w:unhideWhenUsed/>
    <w:rsid w:val="00533D00"/>
    <w:rPr>
      <w:color w:val="0000FF"/>
      <w:u w:val="single"/>
    </w:rPr>
  </w:style>
  <w:style w:type="character" w:customStyle="1" w:styleId="s10">
    <w:name w:val="s_10"/>
    <w:basedOn w:val="a0"/>
    <w:rsid w:val="00533D00"/>
  </w:style>
  <w:style w:type="character" w:customStyle="1" w:styleId="af9">
    <w:name w:val="Без интервала Знак"/>
    <w:link w:val="af8"/>
    <w:rsid w:val="00533D00"/>
  </w:style>
  <w:style w:type="character" w:customStyle="1" w:styleId="CharAttribute0">
    <w:name w:val="CharAttribute0"/>
    <w:rsid w:val="00533D00"/>
    <w:rPr>
      <w:rFonts w:ascii="Times New Roman" w:hAnsi="Times New Roman" w:cs="Times New Roman" w:hint="default"/>
      <w:sz w:val="28"/>
    </w:rPr>
  </w:style>
  <w:style w:type="paragraph" w:customStyle="1" w:styleId="ParaAttribute0">
    <w:name w:val="ParaAttribute0"/>
    <w:rsid w:val="00533D00"/>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533D00"/>
    <w:rPr>
      <w:rFonts w:ascii="Times New Roman" w:eastAsia="Times New Roman"/>
      <w:b/>
      <w:i/>
      <w:sz w:val="28"/>
    </w:rPr>
  </w:style>
  <w:style w:type="character" w:customStyle="1" w:styleId="CharAttribute277">
    <w:name w:val="CharAttribute277"/>
    <w:rsid w:val="00533D00"/>
    <w:rPr>
      <w:rFonts w:ascii="Times New Roman" w:eastAsia="Times New Roman"/>
      <w:b/>
      <w:i/>
      <w:color w:val="00000A"/>
      <w:sz w:val="28"/>
    </w:rPr>
  </w:style>
  <w:style w:type="character" w:customStyle="1" w:styleId="CharAttribute282">
    <w:name w:val="CharAttribute282"/>
    <w:rsid w:val="00533D00"/>
    <w:rPr>
      <w:rFonts w:ascii="Times New Roman" w:eastAsia="Times New Roman"/>
      <w:color w:val="00000A"/>
      <w:sz w:val="28"/>
    </w:rPr>
  </w:style>
  <w:style w:type="character" w:customStyle="1" w:styleId="CharAttribute299">
    <w:name w:val="CharAttribute299"/>
    <w:rsid w:val="00533D00"/>
    <w:rPr>
      <w:rFonts w:ascii="Times New Roman" w:eastAsia="Times New Roman"/>
      <w:sz w:val="28"/>
    </w:rPr>
  </w:style>
  <w:style w:type="character" w:customStyle="1" w:styleId="CharAttribute301">
    <w:name w:val="CharAttribute301"/>
    <w:rsid w:val="00533D00"/>
    <w:rPr>
      <w:rFonts w:ascii="Times New Roman" w:eastAsia="Times New Roman"/>
      <w:color w:val="00000A"/>
      <w:sz w:val="28"/>
    </w:rPr>
  </w:style>
  <w:style w:type="character" w:customStyle="1" w:styleId="CharAttribute303">
    <w:name w:val="CharAttribute303"/>
    <w:rsid w:val="00533D00"/>
    <w:rPr>
      <w:rFonts w:ascii="Times New Roman" w:eastAsia="Times New Roman"/>
      <w:b/>
      <w:sz w:val="28"/>
    </w:rPr>
  </w:style>
  <w:style w:type="character" w:customStyle="1" w:styleId="CharAttribute304">
    <w:name w:val="CharAttribute304"/>
    <w:rsid w:val="00533D00"/>
    <w:rPr>
      <w:rFonts w:ascii="Times New Roman" w:eastAsia="Times New Roman"/>
      <w:sz w:val="28"/>
    </w:rPr>
  </w:style>
  <w:style w:type="character" w:customStyle="1" w:styleId="CharAttribute305">
    <w:name w:val="CharAttribute305"/>
    <w:rsid w:val="00533D00"/>
    <w:rPr>
      <w:rFonts w:ascii="Times New Roman" w:eastAsia="Times New Roman"/>
      <w:sz w:val="28"/>
    </w:rPr>
  </w:style>
  <w:style w:type="character" w:customStyle="1" w:styleId="CharAttribute8">
    <w:name w:val="CharAttribute8"/>
    <w:rsid w:val="00533D00"/>
    <w:rPr>
      <w:rFonts w:ascii="Times New Roman" w:eastAsia="Times New Roman"/>
      <w:sz w:val="28"/>
    </w:rPr>
  </w:style>
  <w:style w:type="character" w:customStyle="1" w:styleId="CharAttribute484">
    <w:name w:val="CharAttribute484"/>
    <w:uiPriority w:val="99"/>
    <w:rsid w:val="00533D00"/>
    <w:rPr>
      <w:rFonts w:ascii="Times New Roman" w:eastAsia="Times New Roman"/>
      <w:i/>
      <w:sz w:val="28"/>
    </w:rPr>
  </w:style>
  <w:style w:type="paragraph" w:customStyle="1" w:styleId="ParaAttribute16">
    <w:name w:val="ParaAttribute16"/>
    <w:uiPriority w:val="99"/>
    <w:rsid w:val="00533D00"/>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533D00"/>
    <w:rPr>
      <w:rFonts w:ascii="Times New Roman" w:hAnsi="Times New Roman" w:cs="Times New Roman"/>
      <w:b/>
      <w:bCs/>
      <w:spacing w:val="0"/>
      <w:sz w:val="18"/>
      <w:szCs w:val="18"/>
      <w:lang w:bidi="ar-SA"/>
    </w:rPr>
  </w:style>
  <w:style w:type="paragraph" w:customStyle="1" w:styleId="afd">
    <w:name w:val="Буллит"/>
    <w:basedOn w:val="a"/>
    <w:link w:val="afe"/>
    <w:rsid w:val="00533D00"/>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lang w:eastAsia="ru-RU"/>
    </w:rPr>
  </w:style>
  <w:style w:type="character" w:customStyle="1" w:styleId="afe">
    <w:name w:val="Буллит Знак"/>
    <w:basedOn w:val="a0"/>
    <w:link w:val="afd"/>
    <w:rsid w:val="00533D00"/>
    <w:rPr>
      <w:rFonts w:ascii="NewtonCSanPin" w:eastAsia="Times New Roman" w:hAnsi="NewtonCSanPin" w:cs="NewtonCSanPin"/>
      <w:color w:val="000000"/>
      <w:sz w:val="21"/>
      <w:szCs w:val="21"/>
      <w:lang w:eastAsia="ru-RU"/>
    </w:rPr>
  </w:style>
  <w:style w:type="paragraph" w:styleId="aff">
    <w:name w:val="Subtitle"/>
    <w:basedOn w:val="a"/>
    <w:next w:val="a"/>
    <w:link w:val="aff0"/>
    <w:qFormat/>
    <w:rsid w:val="00533D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rsid w:val="00533D00"/>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533D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533D00"/>
    <w:rPr>
      <w:rFonts w:ascii="Times New Roman" w:eastAsia="Batang" w:hAnsi="Batang"/>
      <w:sz w:val="28"/>
    </w:rPr>
  </w:style>
  <w:style w:type="paragraph" w:customStyle="1" w:styleId="ParaAttribute10">
    <w:name w:val="ParaAttribute10"/>
    <w:uiPriority w:val="99"/>
    <w:rsid w:val="00533D00"/>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533D00"/>
    <w:rPr>
      <w:rFonts w:ascii="Times New Roman" w:eastAsia="Times New Roman"/>
      <w:i/>
      <w:sz w:val="22"/>
    </w:rPr>
  </w:style>
  <w:style w:type="paragraph" w:customStyle="1" w:styleId="s1">
    <w:name w:val="s_1"/>
    <w:basedOn w:val="a"/>
    <w:rsid w:val="00533D00"/>
    <w:pPr>
      <w:spacing w:before="100" w:beforeAutospacing="1" w:after="100" w:afterAutospacing="1" w:line="240" w:lineRule="auto"/>
    </w:pPr>
    <w:rPr>
      <w:rFonts w:ascii="Times New Roman" w:hAnsi="Times New Roman"/>
      <w:sz w:val="24"/>
      <w:szCs w:val="24"/>
      <w:lang w:eastAsia="ru-RU"/>
    </w:rPr>
  </w:style>
  <w:style w:type="character" w:customStyle="1" w:styleId="aff1">
    <w:name w:val="Символ сноски"/>
    <w:rsid w:val="00533D00"/>
    <w:rPr>
      <w:vertAlign w:val="superscript"/>
    </w:rPr>
  </w:style>
  <w:style w:type="character" w:customStyle="1" w:styleId="3">
    <w:name w:val="Знак сноски3"/>
    <w:rsid w:val="00533D00"/>
    <w:rPr>
      <w:vertAlign w:val="superscript"/>
    </w:rPr>
  </w:style>
  <w:style w:type="paragraph" w:customStyle="1" w:styleId="22">
    <w:name w:val="Абзац списка2"/>
    <w:basedOn w:val="a"/>
    <w:rsid w:val="00533D00"/>
    <w:pPr>
      <w:suppressAutoHyphens/>
      <w:spacing w:after="0" w:line="240" w:lineRule="auto"/>
      <w:ind w:left="720"/>
      <w:contextualSpacing/>
    </w:pPr>
    <w:rPr>
      <w:rFonts w:ascii="Times New Roman" w:hAnsi="Times New Roman"/>
      <w:sz w:val="20"/>
      <w:szCs w:val="20"/>
      <w:lang w:eastAsia="zh-CN"/>
    </w:rPr>
  </w:style>
  <w:style w:type="paragraph" w:customStyle="1" w:styleId="110">
    <w:name w:val="Заголовок 11"/>
    <w:basedOn w:val="a"/>
    <w:next w:val="a"/>
    <w:uiPriority w:val="99"/>
    <w:qFormat/>
    <w:rsid w:val="00533D0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numbering" w:customStyle="1" w:styleId="13">
    <w:name w:val="Нет списка1"/>
    <w:next w:val="a2"/>
    <w:uiPriority w:val="99"/>
    <w:semiHidden/>
    <w:unhideWhenUsed/>
    <w:rsid w:val="00533D00"/>
  </w:style>
  <w:style w:type="character" w:customStyle="1" w:styleId="aff2">
    <w:name w:val="Цветовое выделение"/>
    <w:uiPriority w:val="99"/>
    <w:rsid w:val="00533D00"/>
    <w:rPr>
      <w:b/>
      <w:color w:val="26282F"/>
    </w:rPr>
  </w:style>
  <w:style w:type="character" w:customStyle="1" w:styleId="aff3">
    <w:name w:val="Гипертекстовая ссылка"/>
    <w:basedOn w:val="aff2"/>
    <w:uiPriority w:val="99"/>
    <w:rsid w:val="00533D00"/>
    <w:rPr>
      <w:rFonts w:cs="Times New Roman"/>
      <w:b w:val="0"/>
      <w:color w:val="106BBE"/>
    </w:rPr>
  </w:style>
  <w:style w:type="paragraph" w:customStyle="1" w:styleId="aff4">
    <w:name w:val="Нормальный (таблица)"/>
    <w:basedOn w:val="a"/>
    <w:next w:val="a"/>
    <w:uiPriority w:val="99"/>
    <w:rsid w:val="00533D0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5">
    <w:name w:val="Таблицы (моноширинный)"/>
    <w:basedOn w:val="a"/>
    <w:next w:val="a"/>
    <w:uiPriority w:val="99"/>
    <w:rsid w:val="00533D0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6">
    <w:name w:val="Прижатый влево"/>
    <w:basedOn w:val="a"/>
    <w:next w:val="a"/>
    <w:uiPriority w:val="99"/>
    <w:rsid w:val="00533D0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f7">
    <w:name w:val="Цветовое выделение для Текст"/>
    <w:uiPriority w:val="99"/>
    <w:rsid w:val="00533D00"/>
    <w:rPr>
      <w:rFonts w:ascii="Times New Roman CYR" w:hAnsi="Times New Roman CYR"/>
    </w:rPr>
  </w:style>
  <w:style w:type="character" w:customStyle="1" w:styleId="111">
    <w:name w:val="Заголовок 1 Знак1"/>
    <w:basedOn w:val="a0"/>
    <w:uiPriority w:val="9"/>
    <w:rsid w:val="00533D00"/>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2"/>
    <w:rsid w:val="00533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2"/>
    <w:rsid w:val="00533D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
    <w:name w:val="Сетка таблицы3"/>
    <w:basedOn w:val="a1"/>
    <w:next w:val="af2"/>
    <w:rsid w:val="00533D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
    <w:basedOn w:val="a1"/>
    <w:next w:val="af2"/>
    <w:rsid w:val="00533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2"/>
    <w:rsid w:val="00533D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f2"/>
    <w:rsid w:val="00533D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0">
    <w:name w:val="Сетка таблицы21"/>
    <w:basedOn w:val="a1"/>
    <w:next w:val="af2"/>
    <w:rsid w:val="00533D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4">
    <w:name w:val="Нет списка2"/>
    <w:next w:val="a2"/>
    <w:semiHidden/>
    <w:rsid w:val="00533D00"/>
  </w:style>
  <w:style w:type="character" w:styleId="aff8">
    <w:name w:val="page number"/>
    <w:basedOn w:val="a0"/>
    <w:rsid w:val="00533D00"/>
  </w:style>
  <w:style w:type="paragraph" w:styleId="25">
    <w:name w:val="Body Text Indent 2"/>
    <w:basedOn w:val="a"/>
    <w:link w:val="26"/>
    <w:rsid w:val="00533D00"/>
    <w:pPr>
      <w:spacing w:after="120" w:line="480" w:lineRule="auto"/>
      <w:ind w:left="283"/>
    </w:pPr>
    <w:rPr>
      <w:rFonts w:ascii="Times New Roman" w:hAnsi="Times New Roman"/>
      <w:sz w:val="24"/>
      <w:szCs w:val="24"/>
      <w:lang w:eastAsia="ru-RU"/>
    </w:rPr>
  </w:style>
  <w:style w:type="character" w:customStyle="1" w:styleId="26">
    <w:name w:val="Основной текст с отступом 2 Знак"/>
    <w:basedOn w:val="a0"/>
    <w:link w:val="25"/>
    <w:rsid w:val="00533D00"/>
    <w:rPr>
      <w:rFonts w:ascii="Times New Roman" w:eastAsia="Times New Roman" w:hAnsi="Times New Roman" w:cs="Times New Roman"/>
      <w:sz w:val="24"/>
      <w:szCs w:val="24"/>
      <w:lang w:eastAsia="ru-RU"/>
    </w:rPr>
  </w:style>
  <w:style w:type="paragraph" w:customStyle="1" w:styleId="FR1">
    <w:name w:val="FR1"/>
    <w:rsid w:val="00533D00"/>
    <w:pPr>
      <w:widowControl w:val="0"/>
      <w:autoSpaceDE w:val="0"/>
      <w:autoSpaceDN w:val="0"/>
      <w:adjustRightInd w:val="0"/>
      <w:spacing w:after="0" w:line="320" w:lineRule="auto"/>
    </w:pPr>
    <w:rPr>
      <w:rFonts w:ascii="Arial" w:eastAsia="Times New Roman" w:hAnsi="Arial" w:cs="Times New Roman"/>
      <w:sz w:val="18"/>
      <w:szCs w:val="20"/>
      <w:lang w:eastAsia="ru-RU"/>
    </w:rPr>
  </w:style>
  <w:style w:type="paragraph" w:styleId="HTML">
    <w:name w:val="HTML Preformatted"/>
    <w:basedOn w:val="a"/>
    <w:link w:val="HTML0"/>
    <w:rsid w:val="00533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rsid w:val="00533D00"/>
    <w:rPr>
      <w:rFonts w:ascii="Courier New" w:eastAsia="Courier New" w:hAnsi="Courier New" w:cs="Courier New"/>
      <w:color w:val="000000"/>
      <w:sz w:val="20"/>
      <w:szCs w:val="20"/>
      <w:lang w:eastAsia="ru-RU"/>
    </w:rPr>
  </w:style>
  <w:style w:type="table" w:customStyle="1" w:styleId="6">
    <w:name w:val="Сетка таблицы6"/>
    <w:basedOn w:val="a1"/>
    <w:next w:val="af2"/>
    <w:rsid w:val="00533D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Body Text Indent"/>
    <w:basedOn w:val="a"/>
    <w:link w:val="affa"/>
    <w:rsid w:val="00533D00"/>
    <w:pPr>
      <w:spacing w:after="0" w:line="240" w:lineRule="auto"/>
      <w:ind w:firstLine="720"/>
      <w:jc w:val="center"/>
    </w:pPr>
    <w:rPr>
      <w:rFonts w:ascii="Times New Roman" w:hAnsi="Times New Roman"/>
      <w:sz w:val="28"/>
      <w:szCs w:val="20"/>
      <w:lang w:eastAsia="ru-RU"/>
    </w:rPr>
  </w:style>
  <w:style w:type="character" w:customStyle="1" w:styleId="affa">
    <w:name w:val="Основной текст с отступом Знак"/>
    <w:basedOn w:val="a0"/>
    <w:link w:val="aff9"/>
    <w:rsid w:val="00533D00"/>
    <w:rPr>
      <w:rFonts w:ascii="Times New Roman" w:eastAsia="Times New Roman" w:hAnsi="Times New Roman" w:cs="Times New Roman"/>
      <w:sz w:val="28"/>
      <w:szCs w:val="20"/>
      <w:lang w:eastAsia="ru-RU"/>
    </w:rPr>
  </w:style>
  <w:style w:type="paragraph" w:styleId="27">
    <w:name w:val="Body Text 2"/>
    <w:basedOn w:val="a"/>
    <w:link w:val="28"/>
    <w:rsid w:val="00533D00"/>
    <w:pPr>
      <w:spacing w:after="120" w:line="480" w:lineRule="auto"/>
    </w:pPr>
    <w:rPr>
      <w:rFonts w:ascii="Times New Roman" w:hAnsi="Times New Roman"/>
      <w:sz w:val="24"/>
      <w:szCs w:val="24"/>
      <w:lang w:eastAsia="ru-RU"/>
    </w:rPr>
  </w:style>
  <w:style w:type="character" w:customStyle="1" w:styleId="28">
    <w:name w:val="Основной текст 2 Знак"/>
    <w:basedOn w:val="a0"/>
    <w:link w:val="27"/>
    <w:rsid w:val="00533D00"/>
    <w:rPr>
      <w:rFonts w:ascii="Times New Roman" w:eastAsia="Times New Roman" w:hAnsi="Times New Roman" w:cs="Times New Roman"/>
      <w:sz w:val="24"/>
      <w:szCs w:val="24"/>
      <w:lang w:eastAsia="ru-RU"/>
    </w:rPr>
  </w:style>
  <w:style w:type="paragraph" w:customStyle="1" w:styleId="50">
    <w:name w:val="Знак5"/>
    <w:basedOn w:val="a"/>
    <w:rsid w:val="00533D00"/>
    <w:pPr>
      <w:spacing w:after="160" w:line="240" w:lineRule="exact"/>
    </w:pPr>
    <w:rPr>
      <w:rFonts w:ascii="Verdana" w:hAnsi="Verdana"/>
      <w:sz w:val="20"/>
      <w:szCs w:val="20"/>
      <w:lang w:val="en-US"/>
    </w:rPr>
  </w:style>
  <w:style w:type="paragraph" w:styleId="affb">
    <w:name w:val="Document Map"/>
    <w:basedOn w:val="a"/>
    <w:link w:val="affc"/>
    <w:semiHidden/>
    <w:rsid w:val="00533D00"/>
    <w:pPr>
      <w:shd w:val="clear" w:color="auto" w:fill="000080"/>
      <w:spacing w:after="0" w:line="240" w:lineRule="auto"/>
    </w:pPr>
    <w:rPr>
      <w:rFonts w:ascii="Tahoma" w:hAnsi="Tahoma" w:cs="Tahoma"/>
      <w:sz w:val="20"/>
      <w:szCs w:val="20"/>
      <w:lang w:eastAsia="ru-RU"/>
    </w:rPr>
  </w:style>
  <w:style w:type="character" w:customStyle="1" w:styleId="affc">
    <w:name w:val="Схема документа Знак"/>
    <w:basedOn w:val="a0"/>
    <w:link w:val="affb"/>
    <w:semiHidden/>
    <w:rsid w:val="00533D00"/>
    <w:rPr>
      <w:rFonts w:ascii="Tahoma" w:eastAsia="Times New Roman" w:hAnsi="Tahoma" w:cs="Tahoma"/>
      <w:sz w:val="20"/>
      <w:szCs w:val="20"/>
      <w:shd w:val="clear" w:color="auto" w:fill="000080"/>
      <w:lang w:eastAsia="ru-RU"/>
    </w:rPr>
  </w:style>
  <w:style w:type="character" w:styleId="affd">
    <w:name w:val="FollowedHyperlink"/>
    <w:rsid w:val="00533D00"/>
    <w:rPr>
      <w:color w:val="800080"/>
      <w:u w:val="single"/>
    </w:rPr>
  </w:style>
  <w:style w:type="paragraph" w:styleId="15">
    <w:name w:val="toc 1"/>
    <w:basedOn w:val="a"/>
    <w:next w:val="a"/>
    <w:autoRedefine/>
    <w:uiPriority w:val="39"/>
    <w:unhideWhenUsed/>
    <w:rsid w:val="00533D00"/>
    <w:pPr>
      <w:tabs>
        <w:tab w:val="right" w:leader="dot" w:pos="9345"/>
      </w:tabs>
      <w:spacing w:after="0" w:line="240" w:lineRule="auto"/>
    </w:pPr>
    <w:rPr>
      <w:rFonts w:ascii="Times New Roman" w:hAnsi="Times New Roman"/>
      <w:b/>
      <w:caps/>
      <w:noProof/>
      <w:sz w:val="28"/>
      <w:szCs w:val="28"/>
    </w:rPr>
  </w:style>
  <w:style w:type="paragraph" w:styleId="29">
    <w:name w:val="toc 2"/>
    <w:basedOn w:val="a"/>
    <w:next w:val="a"/>
    <w:autoRedefine/>
    <w:uiPriority w:val="39"/>
    <w:unhideWhenUsed/>
    <w:rsid w:val="00533D00"/>
    <w:pPr>
      <w:ind w:left="220"/>
    </w:pPr>
    <w:rPr>
      <w:rFonts w:ascii="Calibri" w:hAnsi="Calibri"/>
    </w:rPr>
  </w:style>
  <w:style w:type="paragraph" w:styleId="affe">
    <w:name w:val="TOC Heading"/>
    <w:basedOn w:val="1"/>
    <w:next w:val="a"/>
    <w:uiPriority w:val="39"/>
    <w:semiHidden/>
    <w:unhideWhenUsed/>
    <w:qFormat/>
    <w:rsid w:val="00533D00"/>
    <w:pPr>
      <w:spacing w:after="0"/>
      <w:outlineLvl w:val="9"/>
    </w:pPr>
    <w:rPr>
      <w:rFonts w:ascii="Cambria" w:hAnsi="Cambria" w:cs="Times New Roman"/>
      <w:bCs/>
      <w:color w:val="365F91"/>
      <w:sz w:val="28"/>
      <w:szCs w:val="28"/>
      <w:lang w:eastAsia="en-US"/>
    </w:rPr>
  </w:style>
  <w:style w:type="paragraph" w:customStyle="1" w:styleId="16">
    <w:name w:val="Без интервала1"/>
    <w:rsid w:val="00533D00"/>
    <w:pPr>
      <w:spacing w:after="0" w:line="240" w:lineRule="auto"/>
    </w:pPr>
    <w:rPr>
      <w:rFonts w:ascii="Calibri" w:eastAsia="Calibri" w:hAnsi="Calibri" w:cs="Times New Roman"/>
      <w:lang w:eastAsia="ru-RU"/>
    </w:rPr>
  </w:style>
  <w:style w:type="paragraph" w:customStyle="1" w:styleId="c0">
    <w:name w:val="c0"/>
    <w:basedOn w:val="a"/>
    <w:rsid w:val="00533D00"/>
    <w:pPr>
      <w:spacing w:before="100" w:beforeAutospacing="1" w:after="100" w:afterAutospacing="1" w:line="240" w:lineRule="auto"/>
    </w:pPr>
    <w:rPr>
      <w:rFonts w:ascii="Times New Roman" w:eastAsia="Calibri" w:hAnsi="Times New Roman"/>
      <w:sz w:val="24"/>
      <w:szCs w:val="24"/>
      <w:lang w:eastAsia="ru-RU"/>
    </w:rPr>
  </w:style>
  <w:style w:type="character" w:customStyle="1" w:styleId="c2">
    <w:name w:val="c2"/>
    <w:rsid w:val="00533D00"/>
    <w:rPr>
      <w:rFonts w:cs="Times New Roman"/>
    </w:rPr>
  </w:style>
  <w:style w:type="paragraph" w:customStyle="1" w:styleId="31">
    <w:name w:val="Абзац списка3"/>
    <w:basedOn w:val="a"/>
    <w:rsid w:val="00533D00"/>
    <w:pPr>
      <w:ind w:left="720"/>
    </w:pPr>
    <w:rPr>
      <w:rFonts w:ascii="Calibri" w:eastAsia="Calibri" w:hAnsi="Calibri"/>
      <w:lang w:eastAsia="ru-RU"/>
    </w:rPr>
  </w:style>
  <w:style w:type="character" w:customStyle="1" w:styleId="apple-style-span">
    <w:name w:val="apple-style-span"/>
    <w:rsid w:val="00533D00"/>
    <w:rPr>
      <w:rFonts w:cs="Times New Roman"/>
    </w:rPr>
  </w:style>
  <w:style w:type="paragraph" w:customStyle="1" w:styleId="c6">
    <w:name w:val="c6"/>
    <w:basedOn w:val="a"/>
    <w:rsid w:val="00533D00"/>
    <w:pPr>
      <w:spacing w:before="100" w:beforeAutospacing="1" w:after="100" w:afterAutospacing="1" w:line="240" w:lineRule="auto"/>
    </w:pPr>
    <w:rPr>
      <w:rFonts w:ascii="Times New Roman" w:eastAsia="Calibri" w:hAnsi="Times New Roman"/>
      <w:sz w:val="24"/>
      <w:szCs w:val="24"/>
      <w:lang w:eastAsia="ru-RU"/>
    </w:rPr>
  </w:style>
  <w:style w:type="paragraph" w:customStyle="1" w:styleId="c37">
    <w:name w:val="c37"/>
    <w:basedOn w:val="a"/>
    <w:rsid w:val="00533D00"/>
    <w:pPr>
      <w:spacing w:before="100" w:beforeAutospacing="1" w:after="100" w:afterAutospacing="1" w:line="240" w:lineRule="auto"/>
    </w:pPr>
    <w:rPr>
      <w:rFonts w:ascii="Times New Roman" w:eastAsia="Calibri" w:hAnsi="Times New Roman"/>
      <w:sz w:val="24"/>
      <w:szCs w:val="24"/>
      <w:lang w:eastAsia="ru-RU"/>
    </w:rPr>
  </w:style>
  <w:style w:type="character" w:customStyle="1" w:styleId="c9">
    <w:name w:val="c9"/>
    <w:rsid w:val="00533D00"/>
    <w:rPr>
      <w:rFonts w:cs="Times New Roman"/>
    </w:rPr>
  </w:style>
  <w:style w:type="character" w:customStyle="1" w:styleId="c1">
    <w:name w:val="c1"/>
    <w:rsid w:val="00533D00"/>
    <w:rPr>
      <w:rFonts w:cs="Times New Roman"/>
    </w:rPr>
  </w:style>
  <w:style w:type="paragraph" w:customStyle="1" w:styleId="c4">
    <w:name w:val="c4"/>
    <w:basedOn w:val="a"/>
    <w:rsid w:val="00533D00"/>
    <w:pPr>
      <w:spacing w:before="100" w:beforeAutospacing="1" w:after="100" w:afterAutospacing="1" w:line="240" w:lineRule="auto"/>
    </w:pPr>
    <w:rPr>
      <w:rFonts w:ascii="Times New Roman" w:eastAsia="Calibri" w:hAnsi="Times New Roman"/>
      <w:sz w:val="24"/>
      <w:szCs w:val="24"/>
      <w:lang w:eastAsia="ru-RU"/>
    </w:rPr>
  </w:style>
  <w:style w:type="character" w:styleId="afff">
    <w:name w:val="Strong"/>
    <w:qFormat/>
    <w:rsid w:val="00533D00"/>
    <w:rPr>
      <w:rFonts w:cs="Times New Roman"/>
      <w:b/>
      <w:bCs/>
    </w:rPr>
  </w:style>
  <w:style w:type="paragraph" w:customStyle="1" w:styleId="c5">
    <w:name w:val="c5"/>
    <w:basedOn w:val="a"/>
    <w:rsid w:val="00533D00"/>
    <w:pPr>
      <w:spacing w:before="100" w:beforeAutospacing="1" w:after="100" w:afterAutospacing="1" w:line="240" w:lineRule="auto"/>
    </w:pPr>
    <w:rPr>
      <w:rFonts w:ascii="Times New Roman" w:eastAsia="Calibr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611342">
      <w:bodyDiv w:val="1"/>
      <w:marLeft w:val="0"/>
      <w:marRight w:val="0"/>
      <w:marTop w:val="0"/>
      <w:marBottom w:val="0"/>
      <w:divBdr>
        <w:top w:val="none" w:sz="0" w:space="0" w:color="auto"/>
        <w:left w:val="none" w:sz="0" w:space="0" w:color="auto"/>
        <w:bottom w:val="none" w:sz="0" w:space="0" w:color="auto"/>
        <w:right w:val="none" w:sz="0" w:space="0" w:color="auto"/>
      </w:divBdr>
    </w:div>
    <w:div w:id="17107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labirint.ru/authors/133801/" TargetMode="External"/><Relationship Id="rId2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11" Type="http://schemas.openxmlformats.org/officeDocument/2006/relationships/hyperlink" Target="https://internet.garant.ru/document/redirect/406511775/0" TargetMode="External"/><Relationship Id="rId24"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2"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A3%D1%88%D0%B0%D0%BA%D0%BE%D0%B2,_%D0%A1%D0%B2%D1%8F%D1%82%D0%BE%D1%81%D0%BB%D0%B0%D0%B2_%D0%98%D0%B3%D0%BE%D1%80%D0%B5%D0%B2%D0%B8%D1%87"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4" Type="http://schemas.openxmlformats.org/officeDocument/2006/relationships/hyperlink" Target="https://www.labirint.ru/authors/12148/" TargetMode="External"/><Relationship Id="rId22" Type="http://schemas.openxmlformats.org/officeDocument/2006/relationships/hyperlink" Target="https://ru.wikipedia.org/wiki/%D0%9A%D0%BE%D0%B2%D0%B0%D0%BB%D0%B5%D0%B2%D1%81%D0%BA%D0%B0%D1%8F,_%D0%98%D0%BD%D0%B5%D1%81%D1%81%D0%B0_%D0%90%D0%BB%D0%B5%D0%BA%D1%81%D0%B5%D0%B5%D0%B2%D0%BD%D0%B0"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6"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 Type="http://schemas.openxmlformats.org/officeDocument/2006/relationships/hyperlink" Target="http://internet.garant.ru/document/redirect/70291362/0" TargetMode="Externa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3" Type="http://schemas.microsoft.com/office/2007/relationships/stylesWithEffects" Target="stylesWithEffects.xml"/><Relationship Id="rId12" Type="http://schemas.openxmlformats.org/officeDocument/2006/relationships/hyperlink" Target="https://internet.garant.ru/document/redirect/70512244/1000" TargetMode="External"/><Relationship Id="rId17" Type="http://schemas.openxmlformats.org/officeDocument/2006/relationships/hyperlink" Target="https://www.labirint.ru/books/624814/"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3"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9" Type="http://schemas.openxmlformats.org/officeDocument/2006/relationships/hyperlink" Target="https://ru.wikipedia.org/wiki/%D0%95%D0%B2%D0%BB%D0%B0%D0%BD%D0%BD%D0%B8%D0%BA%D0%BE%D0%B2%D0%B0,_%D0%98%D0%BD%D0%BD%D0%B0_%D0%A4%D0%B5%D0%BB%D0%B8%D0%BA%D1%81%D0%BE%D0%B2%D0%BD%D0%B0" TargetMode="External"/><Relationship Id="rId67" Type="http://schemas.openxmlformats.org/officeDocument/2006/relationships/fontTable" Target="fontTable.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labirint.ru/books/721514/" TargetMode="External"/><Relationship Id="rId23"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8"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7" Type="http://schemas.openxmlformats.org/officeDocument/2006/relationships/hyperlink" Target="https://ru.wikipedia.org/wiki/%D0%9A%D0%B8%D0%BD%D0%BE%D1%81%D1%82%D1%83%D0%B4%D0%B8%D1%8F" TargetMode="External"/><Relationship Id="rId10" Type="http://schemas.openxmlformats.org/officeDocument/2006/relationships/hyperlink" Target="http://internet.garant.ru/document/redirect/74972538/0" TargetMode="External"/><Relationship Id="rId3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hyperlink" Target="http://internet.garant.ru/document/redirect/406037469/0" TargetMode="External"/><Relationship Id="rId13" Type="http://schemas.openxmlformats.org/officeDocument/2006/relationships/hyperlink" Target="https://internet.garant.ru/document/redirect/406042493/1000" TargetMode="External"/><Relationship Id="rId1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183</Pages>
  <Words>73530</Words>
  <Characters>419127</Characters>
  <Application>Microsoft Office Word</Application>
  <DocSecurity>0</DocSecurity>
  <Lines>3492</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491674</CharactersWithSpaces>
  <SharedDoc>false</SharedDoc>
  <HLinks>
    <vt:vector size="312" baseType="variant">
      <vt:variant>
        <vt:i4>1245250</vt:i4>
      </vt:variant>
      <vt:variant>
        <vt:i4>153</vt:i4>
      </vt:variant>
      <vt:variant>
        <vt:i4>0</vt:i4>
      </vt:variant>
      <vt:variant>
        <vt:i4>5</vt:i4>
      </vt:variant>
      <vt:variant>
        <vt:lpwstr>https://yandex.ru/search/?text=%D0%AD%D0%BB%D0%B8%D0%B7%D0%B0%D0%B1%D0%B5%D1%82%D0%B0%20%D0%91%D0%BE%D1%81%D1%82%D0%B0%D0%BD&amp;lr=10758&amp;clid=2270455&amp;win=353&amp;noreask=1&amp;ento=0oCgpydXc2NTk0MzEwGAIqCXJ1dzE2NTczMWoI0JzQsNC80LByENCg0LXQttC40YHRgdGR0YDQqY75</vt:lpwstr>
      </vt:variant>
      <vt:variant>
        <vt:lpwstr/>
      </vt:variant>
      <vt:variant>
        <vt:i4>262241</vt:i4>
      </vt:variant>
      <vt:variant>
        <vt:i4>150</vt:i4>
      </vt:variant>
      <vt:variant>
        <vt:i4>0</vt:i4>
      </vt:variant>
      <vt:variant>
        <vt:i4>5</vt:i4>
      </vt:variant>
      <vt:variant>
        <vt:lpwstr>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vt:lpwstr>
      </vt:variant>
      <vt:variant>
        <vt:lpwstr/>
      </vt:variant>
      <vt:variant>
        <vt:i4>3211272</vt:i4>
      </vt:variant>
      <vt:variant>
        <vt:i4>147</vt:i4>
      </vt:variant>
      <vt:variant>
        <vt:i4>0</vt:i4>
      </vt:variant>
      <vt:variant>
        <vt:i4>5</vt:i4>
      </vt:variant>
      <vt:variant>
        <vt:lpwstr>https://yandex.ru/search/?text=%D0%98%D0%B3%D0%BE%D1%80%D1%8C%20%D0%A3%D1%81%D0%BE%D0%B2&amp;lr=10758&amp;clid=2270455&amp;win=353&amp;noreask=1&amp;ento=0oCglydXcyMzM0MDgYAioKcnV3MTgzMDUxOGpA0J3QvtCy0L7Qs9C-0LTQvdC40LUg0L_RgNC40LrQu9GO0YfQtdC90LjRjyDQnNCw0YjQuCDQuCDQktC40YLQuHIS0KDQtdC20LjRgdGB0ZHRgNGLfoQ62w</vt:lpwstr>
      </vt:variant>
      <vt:variant>
        <vt:lpwstr/>
      </vt:variant>
      <vt:variant>
        <vt:i4>2228322</vt:i4>
      </vt:variant>
      <vt:variant>
        <vt:i4>144</vt:i4>
      </vt:variant>
      <vt:variant>
        <vt:i4>0</vt:i4>
      </vt:variant>
      <vt:variant>
        <vt:i4>5</vt:i4>
      </vt:variant>
      <vt:variant>
        <vt:lpwstr>https://yandex.ru/search/?text=%D0%9C%D0%B8%D1%80%D1%87%D0%B8%20%D0%9C%D0%B0%D0%BD%D1%82%D1%82%D0%B0&amp;lr=10758&amp;clid=2270455&amp;win=353&amp;noreask=1&amp;ento=0oCgtraW4xMjM4NDA3MxgCKgpydXcxNzI3MzM4ahLQoNGD0YHQsNC70L7Rh9C60LByEtCg0LXQttC40YHRgdGR0YDRix6E5Ms</vt:lpwstr>
      </vt:variant>
      <vt:variant>
        <vt:lpwstr/>
      </vt:variant>
      <vt:variant>
        <vt:i4>5832796</vt:i4>
      </vt:variant>
      <vt:variant>
        <vt:i4>141</vt:i4>
      </vt:variant>
      <vt:variant>
        <vt:i4>0</vt:i4>
      </vt:variant>
      <vt:variant>
        <vt:i4>5</vt:i4>
      </vt:variant>
      <vt:variant>
        <vt:lpwstr>https://yandex.ru/search/?text=%D0%B4%D0%B6%D1%8D%D0%BC%D0%B8%20%D0%BC%D0%B8%D1%82%D1%87%D0%B5%D0%BB%D0%BB&amp;lr=10758&amp;clid=2270455&amp;win=353&amp;noreask=1&amp;ento=0oCgpraW4xNjc0MjczGAIqCnJ1dzE3MjczMzhqEtCg0YPRgdCw0LvQvtGH0LrQsHIS0KDQtdC20LjRgdGB0ZHRgNGLG2lcTg</vt:lpwstr>
      </vt:variant>
      <vt:variant>
        <vt:lpwstr/>
      </vt:variant>
      <vt:variant>
        <vt:i4>5570619</vt:i4>
      </vt:variant>
      <vt:variant>
        <vt:i4>138</vt:i4>
      </vt:variant>
      <vt:variant>
        <vt:i4>0</vt:i4>
      </vt:variant>
      <vt:variant>
        <vt:i4>5</vt:i4>
      </vt:variant>
      <vt:variant>
        <vt:lpwstr>https://translated.turbopages.org/proxy_u/en-ru.ru.cc4d1a54-634b1d9b-9c1e7758-74722d776562/https/en.wikipedia.org/wiki/David_Hand_(animator)</vt:lpwstr>
      </vt:variant>
      <vt:variant>
        <vt:lpwstr/>
      </vt:variant>
      <vt:variant>
        <vt:i4>1245279</vt:i4>
      </vt:variant>
      <vt:variant>
        <vt:i4>135</vt:i4>
      </vt:variant>
      <vt:variant>
        <vt:i4>0</vt:i4>
      </vt:variant>
      <vt:variant>
        <vt:i4>5</vt:i4>
      </vt:variant>
      <vt:variant>
        <vt:lpwstr>https://ru.wikipedia.org/wiki/%D0%95%D0%B2%D0%BB%D0%B0%D0%BD%D0%BD%D0%B8%D0%BA%D0%BE%D0%B2%D0%B0,_%D0%98%D0%BD%D0%BD%D0%B0_%D0%A4%D0%B5%D0%BB%D0%B8%D0%BA%D1%81%D0%BE%D0%B2%D0%BD%D0%B0</vt:lpwstr>
      </vt:variant>
      <vt:variant>
        <vt:lpwstr/>
      </vt:variant>
      <vt:variant>
        <vt:i4>1900550</vt:i4>
      </vt:variant>
      <vt:variant>
        <vt:i4>132</vt:i4>
      </vt:variant>
      <vt:variant>
        <vt:i4>0</vt:i4>
      </vt:variant>
      <vt:variant>
        <vt:i4>5</vt:i4>
      </vt:variant>
      <vt:variant>
        <vt:lpwstr>https://ru.wikipedia.org/wiki/%D0%A3%D1%88%D0%B0%D0%BA%D0%BE%D0%B2,_%D0%A1%D0%B2%D1%8F%D1%82%D0%BE%D1%81%D0%BB%D0%B0%D0%B2_%D0%98%D0%B3%D0%BE%D1%80%D0%B5%D0%B2%D0%B8%D1%87</vt:lpwstr>
      </vt:variant>
      <vt:variant>
        <vt:lpwstr/>
      </vt:variant>
      <vt:variant>
        <vt:i4>3407928</vt:i4>
      </vt:variant>
      <vt:variant>
        <vt:i4>129</vt:i4>
      </vt:variant>
      <vt:variant>
        <vt:i4>0</vt:i4>
      </vt:variant>
      <vt:variant>
        <vt:i4>5</vt:i4>
      </vt:variant>
      <vt:variant>
        <vt:lpwstr>https://ru.wikipedia.org/wiki/%D0%9A%D0%B8%D0%BD%D0%BE%D1%81%D1%82%D1%83%D0%B4%D0%B8%D1%8F</vt:lpwstr>
      </vt:variant>
      <vt:variant>
        <vt:lpwstr/>
      </vt:variant>
      <vt:variant>
        <vt:i4>3211309</vt:i4>
      </vt:variant>
      <vt:variant>
        <vt:i4>126</vt:i4>
      </vt:variant>
      <vt:variant>
        <vt:i4>0</vt:i4>
      </vt:variant>
      <vt:variant>
        <vt:i4>5</vt:i4>
      </vt:variant>
      <vt:variant>
        <vt:lpwstr>https://yandex.ru/search/?text=%D0%98%D0%BB%D1%8C%D1%8F%20%D0%9C%D0%B8%D1%85%D0%B0%D0%B9%D0%BB%D0%BE%D0%B2%D0%B8%D1%87%20%D0%9C%D0%B0%D0%BA%D1%81%D0%B8%D0%BC%D0%BE%D0%B2&amp;clid=2270455&amp;win=353&amp;lr=10758&amp;noreask=1&amp;ento=0oCgpydXc0NzQ5NTkwGAIqCnJ1dzIxOTkxODhqE9Ca0LDRgNC70LjQuiDQndC-0YFyENCg0LXQttC40YHRgdGR0YAbkkc3</vt:lpwstr>
      </vt:variant>
      <vt:variant>
        <vt:lpwstr/>
      </vt:variant>
      <vt:variant>
        <vt:i4>7471165</vt:i4>
      </vt:variant>
      <vt:variant>
        <vt:i4>123</vt:i4>
      </vt:variant>
      <vt:variant>
        <vt:i4>0</vt:i4>
      </vt:variant>
      <vt:variant>
        <vt:i4>5</vt:i4>
      </vt:variant>
      <vt:variant>
        <vt:lpwstr>https://yandex.ru/search/?text=%D0%9B%D0%B5%D0%B2%20%D0%90%D1%82%D0%B0%D0%BC%D0%B0%D0%BD%D0%BE%D0%B2&amp;lr=10758&amp;clid=2270455&amp;win=353&amp;noreask=1&amp;ento=0oCglydXc3NjUxOTYYAioKcnV3MTI3MjI3OWoh0JDQu9C10L3RjNC60LjQuSDRhtCy0LXRgtC-0YfQtdC6chDQoNC10LbQuNGB0YHRkdGAQna5CQ</vt:lpwstr>
      </vt:variant>
      <vt:variant>
        <vt:lpwstr/>
      </vt:variant>
      <vt:variant>
        <vt:i4>7405659</vt:i4>
      </vt:variant>
      <vt:variant>
        <vt:i4>120</vt:i4>
      </vt:variant>
      <vt:variant>
        <vt:i4>0</vt:i4>
      </vt:variant>
      <vt:variant>
        <vt:i4>5</vt:i4>
      </vt:variant>
      <vt:variant>
        <vt:lpwstr>https://yandex.ru/search/?text=%D0%9B%D0%B5%D0%B2%20%D0%90%D1%82%D0%B0%D0%BC%D0%B0%D0%BD%D0%BE%D0%B2&amp;lr=213&amp;clid=2186620&amp;noreask=1&amp;ento=0oCglydXc3NjUxOTYYAkI50YHQvdC10LbQvdCw0Y8g0LrQvtGA0L7Qu9C10LLQsCDQvNGD0LvRjNGC0YTQuNC70YzQvCAxOTU375g_pA</vt:lpwstr>
      </vt:variant>
      <vt:variant>
        <vt:lpwstr/>
      </vt:variant>
      <vt:variant>
        <vt:i4>7798842</vt:i4>
      </vt:variant>
      <vt:variant>
        <vt:i4>117</vt:i4>
      </vt:variant>
      <vt:variant>
        <vt:i4>0</vt:i4>
      </vt:variant>
      <vt:variant>
        <vt:i4>5</vt:i4>
      </vt:variant>
      <vt:variant>
        <vt:lpwstr>https://yandex.ru/search/?text=Alexei%20Alexeev&amp;clid=2270455&amp;win=353&amp;lr=10758&amp;noreask=1&amp;ento=0oCgpraW4xOTE4NDgyGAIqC2tpbjAxMzYzMzIzah7Ql9C10LHRgNCwINCyINC60LvQtdGC0L7Rh9C60YNyEtCg0LXQttC40YHRgdGR0YDRi3epwcc</vt:lpwstr>
      </vt:variant>
      <vt:variant>
        <vt:lpwstr/>
      </vt:variant>
      <vt:variant>
        <vt:i4>5767201</vt:i4>
      </vt:variant>
      <vt:variant>
        <vt:i4>114</vt:i4>
      </vt:variant>
      <vt:variant>
        <vt:i4>0</vt:i4>
      </vt:variant>
      <vt:variant>
        <vt:i4>5</vt:i4>
      </vt:variant>
      <vt:variant>
        <vt:lpwstr>https://yandex.ru/search/?text=%D0%B4%D0%B6%D0%B0%D0%BD%D0%B3%D0%B8%D1%80%20%D1%81%D1%83%D0%BB%D0%B5%D0%B9%D0%BC%D0%B0%D0%BD%D0%BE%D0%B2&amp;lr=213&amp;clid=2186620&amp;noreask=1&amp;ento=0oCgtraW4xMjMyMzA2MxgCQiDRgdC80LXRiNCw0YDQuNC60Lgg0L_QuNC9INC60L7QtDHWqVw</vt:lpwstr>
      </vt:variant>
      <vt:variant>
        <vt:lpwstr/>
      </vt:variant>
      <vt:variant>
        <vt:i4>852070</vt:i4>
      </vt:variant>
      <vt:variant>
        <vt:i4>111</vt:i4>
      </vt:variant>
      <vt:variant>
        <vt:i4>0</vt:i4>
      </vt:variant>
      <vt:variant>
        <vt:i4>5</vt:i4>
      </vt:variant>
      <vt:variant>
        <vt:lpwstr>https://yandex.ru/search/?text=%D0%B0%D0%BB%D0%B5%D0%BA%D1%81%D0%B5%D0%B9%20%D0%B3%D0%BE%D1%80%D0%B1%D1%83%D0%BD%D0%BE%D0%B2&amp;lr=213&amp;clid=2186620&amp;noreask=1&amp;ento=0oCgtraW4xMjk0NTk3MBgCQiDRgdC80LXRiNCw0YDQuNC60Lgg0L_QuNC9INC60L7QtAnEI3I</vt:lpwstr>
      </vt:variant>
      <vt:variant>
        <vt:lpwstr/>
      </vt:variant>
      <vt:variant>
        <vt:i4>7340036</vt:i4>
      </vt:variant>
      <vt:variant>
        <vt:i4>108</vt:i4>
      </vt:variant>
      <vt:variant>
        <vt:i4>0</vt:i4>
      </vt:variant>
      <vt:variant>
        <vt:i4>5</vt:i4>
      </vt:variant>
      <vt:variant>
        <vt:lpwstr>https://yandex.ru/search/?text=%D1%80%D0%BE%D0%BC%D0%B0%D0%BD%20%D1%81%D0%BE%D0%BA%D0%BE%D0%BB%D0%BE%D0%B2&amp;lr=213&amp;clid=2186620&amp;noreask=1&amp;ento=0oCgtraW4xMzY5OTc4NRgCQiDRgdC80LXRiNCw0YDQuNC60Lgg0L_QuNC9INC60L7QtDm8egE</vt:lpwstr>
      </vt:variant>
      <vt:variant>
        <vt:lpwstr/>
      </vt:variant>
      <vt:variant>
        <vt:i4>2097274</vt:i4>
      </vt:variant>
      <vt:variant>
        <vt:i4>105</vt:i4>
      </vt:variant>
      <vt:variant>
        <vt:i4>0</vt:i4>
      </vt:variant>
      <vt:variant>
        <vt:i4>5</vt:i4>
      </vt:variant>
      <vt:variant>
        <vt:lpwstr>https://yandex.ru/search/?text=%D0%90%D0%BB%D0%B5%D0%BA%D1%81%D0%B0%D0%BD%D0%B4%D1%80%D0%B0%20%D0%A1%D0%BD%D0%B5%D0%B6%D0%BA%D0%BE-%D0%91%D0%BB%D0%BE%D1%86%D0%BA%D0%B0%D1%8F&amp;clid=2270455&amp;win=353&amp;lr=10758&amp;noreask=1&amp;ento=0oCglydXcyNzczNTYYAioKcnV3MjEyODA2MWoV0JPRg9GB0Lgt0LvQtdCx0LXQtNC4chLQoNC10LbQuNGB0YHRkdGA0Yss-ehE</vt:lpwstr>
      </vt:variant>
      <vt:variant>
        <vt:lpwstr/>
      </vt:variant>
      <vt:variant>
        <vt:i4>4128817</vt:i4>
      </vt:variant>
      <vt:variant>
        <vt:i4>102</vt:i4>
      </vt:variant>
      <vt:variant>
        <vt:i4>0</vt:i4>
      </vt:variant>
      <vt:variant>
        <vt:i4>5</vt:i4>
      </vt:variant>
      <vt:variant>
        <vt:lpwstr>https://yandex.ru/search/?text=%D0%98%D0%B2%D0%B0%D0%BD%20%D0%98%D0%B2%D0%B0%D0%BD%D0%BE%D0%B2-%D0%92%D0%B0%D0%BD%D0%BE&amp;clid=2270455&amp;win=353&amp;lr=10758&amp;noreask=1&amp;ento=0oCghydXcyMzIzMxgCKgpydXcyMTI4MDYxahXQk9GD0YHQuC3Qu9C10LHQtdC00LhyEtCg0LXQttC40YHRgdGR0YDRi7QpDDc</vt:lpwstr>
      </vt:variant>
      <vt:variant>
        <vt:lpwstr/>
      </vt:variant>
      <vt:variant>
        <vt:i4>4325446</vt:i4>
      </vt:variant>
      <vt:variant>
        <vt:i4>99</vt:i4>
      </vt:variant>
      <vt:variant>
        <vt:i4>0</vt:i4>
      </vt:variant>
      <vt:variant>
        <vt:i4>5</vt:i4>
      </vt:variant>
      <vt:variant>
        <vt:lpwstr>https://yandex.ru/search/?text=%D0%91%D0%BE%D1%80%D0%B8%D1%81%20%D0%A1%D1%82%D0%B5%D0%BF%D0%B0%D0%BD%D1%86%D0%B5%D0%B2&amp;lr=10758&amp;clid=2270455&amp;win=353&amp;noreask=1&amp;ento=0oCghydXc0NzA3MxgCKglydXcxMzk0MTRqEtCp0LXQu9C60YPQvdGH0LjQunIQ0KDQtdC20LjRgdGB0ZHRgN8I3RM</vt:lpwstr>
      </vt:variant>
      <vt:variant>
        <vt:lpwstr/>
      </vt:variant>
      <vt:variant>
        <vt:i4>3342440</vt:i4>
      </vt:variant>
      <vt:variant>
        <vt:i4>96</vt:i4>
      </vt:variant>
      <vt:variant>
        <vt:i4>0</vt:i4>
      </vt:variant>
      <vt:variant>
        <vt:i4>5</vt:i4>
      </vt:variant>
      <vt:variant>
        <vt:lpwstr>https://yandex.ru/search/?text=%D0%93%D0%B5%D0%BD%D0%BD%D0%B0%D0%B4%D0%B8%D0%B9%20%D0%A1%D0%BE%D0%BA%D0%BE%D0%BB%D1%8C%D1%81%D0%BA%D0%B8%D0%B9&amp;lr=10758&amp;clid=2270455&amp;win=353&amp;noreask=1&amp;ento=0oCglydXczNzUxMDYYAioJcnV3Mjc3ODM3aiPQodC10YDQtdCx0YDRj9C90L7QtSDQutC-0L_Ri9GC0YbQtXIQ0KDQtdC20LjRgdGB0ZHRgAdzYh4</vt:lpwstr>
      </vt:variant>
      <vt:variant>
        <vt:lpwstr/>
      </vt:variant>
      <vt:variant>
        <vt:i4>6291561</vt:i4>
      </vt:variant>
      <vt:variant>
        <vt:i4>93</vt:i4>
      </vt:variant>
      <vt:variant>
        <vt:i4>0</vt:i4>
      </vt:variant>
      <vt:variant>
        <vt:i4>5</vt:i4>
      </vt:variant>
      <vt:variant>
        <vt:lpwstr>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vt:lpwstr>
      </vt:variant>
      <vt:variant>
        <vt:lpwstr/>
      </vt:variant>
      <vt:variant>
        <vt:i4>1179717</vt:i4>
      </vt:variant>
      <vt:variant>
        <vt:i4>90</vt:i4>
      </vt:variant>
      <vt:variant>
        <vt:i4>0</vt:i4>
      </vt:variant>
      <vt:variant>
        <vt:i4>5</vt:i4>
      </vt:variant>
      <vt:variant>
        <vt:lpwstr>https://yandex.ru/search/?text=%D0%98%D0%B2%D0%B0%D0%BD%20%D0%90%D0%BA%D1%81%D0%B5%D0%BD%D1%87%D1%83%D0%BA&amp;lr=10758&amp;clid=2270455&amp;win=353&amp;noreask=1&amp;ento=0oCglydXc1MjIwMDgYAioJcnV3NzUwNTM2ag7Ql9C-0LvRg9GI0LrQsHIQ0KDQtdC20LjRgdGB0ZHRgMqGB7c</vt:lpwstr>
      </vt:variant>
      <vt:variant>
        <vt:lpwstr/>
      </vt:variant>
      <vt:variant>
        <vt:i4>7209009</vt:i4>
      </vt:variant>
      <vt:variant>
        <vt:i4>87</vt:i4>
      </vt:variant>
      <vt:variant>
        <vt:i4>0</vt:i4>
      </vt:variant>
      <vt:variant>
        <vt:i4>5</vt:i4>
      </vt:variant>
      <vt:variant>
        <vt:lpwstr>https://yandex.ru/search/?text=%D0%92%D0%BB%D0%B0%D0%B4%D0%B8%D0%BC%D0%B8%D1%80%20%D0%9F%D0%BE%D0%BB%D0%BA%D0%BE%D0%B2%D0%BD%D0%B8%D0%BA%D0%BE%D0%B2&amp;lr=10758&amp;clid=2270455&amp;win=353&amp;noreask=1&amp;ento=0oCglydXcyNzc2MTkYAioJcnV3Mjc3ODIyahXQodC10YDQsNGPINGI0LXQudC60LByEtCg0LXQttC40YHRgdGR0YDRi4DY0mQ</vt:lpwstr>
      </vt:variant>
      <vt:variant>
        <vt:lpwstr/>
      </vt:variant>
      <vt:variant>
        <vt:i4>3211382</vt:i4>
      </vt:variant>
      <vt:variant>
        <vt:i4>84</vt:i4>
      </vt:variant>
      <vt:variant>
        <vt:i4>0</vt:i4>
      </vt:variant>
      <vt:variant>
        <vt:i4>5</vt:i4>
      </vt:variant>
      <vt:variant>
        <vt:lpwstr>https://yandex.ru/search/?text=%D0%9B%D0%B5%D0%BE%D0%BD%D0%B8%D0%B4%20%D0%90%D0%BC%D0%B0%D0%BB%D1%8C%D1%80%D0%B8%D0%BA&amp;lr=10758&amp;clid=2270455&amp;win=353&amp;noreask=1&amp;ento=0oCglydXcyNzc4NzAYAioJcnV3Mjc3ODIyahXQodC10YDQsNGPINGI0LXQudC60LByEtCg0LXQttC40YHRgdGR0YDRi5fvVfk</vt:lpwstr>
      </vt:variant>
      <vt:variant>
        <vt:lpwstr/>
      </vt:variant>
      <vt:variant>
        <vt:i4>6357031</vt:i4>
      </vt:variant>
      <vt:variant>
        <vt:i4>81</vt:i4>
      </vt:variant>
      <vt:variant>
        <vt:i4>0</vt:i4>
      </vt:variant>
      <vt:variant>
        <vt:i4>5</vt:i4>
      </vt:variant>
      <vt:variant>
        <vt:lpwstr>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vt:lpwstr>
      </vt:variant>
      <vt:variant>
        <vt:lpwstr/>
      </vt:variant>
      <vt:variant>
        <vt:i4>4980766</vt:i4>
      </vt:variant>
      <vt:variant>
        <vt:i4>78</vt:i4>
      </vt:variant>
      <vt:variant>
        <vt:i4>0</vt:i4>
      </vt:variant>
      <vt:variant>
        <vt:i4>5</vt:i4>
      </vt:variant>
      <vt:variant>
        <vt:lpwstr>https://yandex.ru/search/?text=%D0%92%D1%8F%D1%87%D0%B5%D1%81%D0%BB%D0%B0%D0%B2%20%D0%9A%D0%BE%D1%82%D1%91%D0%BD%D0%BE%D1%87%D0%BA%D0%B8%D0%BD&amp;lr=10758&amp;clid=2270455&amp;win=353&amp;noreask=1&amp;ento=0oCghydXc0MDUxMhgCKglydXcxMzc5MzZqLdCb0Y_Qs9GD0YjQutCwLdC_0YPRgtC10YjQtdGB0YLQstC10L3QvdC40YbQsHIS0KDQtdC20LjRgdGB0ZHRgNGLi8HDlg</vt:lpwstr>
      </vt:variant>
      <vt:variant>
        <vt:lpwstr/>
      </vt:variant>
      <vt:variant>
        <vt:i4>6684722</vt:i4>
      </vt:variant>
      <vt:variant>
        <vt:i4>75</vt:i4>
      </vt:variant>
      <vt:variant>
        <vt:i4>0</vt:i4>
      </vt:variant>
      <vt:variant>
        <vt:i4>5</vt:i4>
      </vt:variant>
      <vt:variant>
        <vt:lpwstr>https://yandex.ru/search/?text=%D0%9C%D0%B8%D1%85%D0%B0%D0%B8%D0%BB%20%D0%91%D0%BE%D1%82%D0%BE%D0%B2&amp;lr=10758&amp;clid=2270455&amp;win=353&amp;noreask=1&amp;ento=0oCgpydXc0NzcxNDMyGAIqCnJ1dzE1NDE2MDRqI9CU0LLQtdC90LDQtNGG0LDRgtGMINC80LXRgdGP0YbQtdCychLQoNC10LbQuNGB0YHRkdGA0YuFwxZV</vt:lpwstr>
      </vt:variant>
      <vt:variant>
        <vt:lpwstr/>
      </vt:variant>
      <vt:variant>
        <vt:i4>3276852</vt:i4>
      </vt:variant>
      <vt:variant>
        <vt:i4>72</vt:i4>
      </vt:variant>
      <vt:variant>
        <vt:i4>0</vt:i4>
      </vt:variant>
      <vt:variant>
        <vt:i4>5</vt:i4>
      </vt:variant>
      <vt:variant>
        <vt:lpwstr>https://yandex.ru/search/?text=%D0%98%D0%B2%D0%B0%D0%BD%20%D0%98%D0%B2%D0%B0%D0%BD%D0%BE%D0%B2-%D0%92%D0%B0%D0%BD%D0%BE&amp;lr=10758&amp;clid=2270455&amp;win=353&amp;noreask=1&amp;ento=0oCghydXcyMzIzMxgCKgpydXcxNTQxNjA0aiPQlNCy0LXQvdCw0LTRhtCw0YLRjCDQvNC10YHRj9GG0LXQsnIS0KDQtdC20LjRgdGB0ZHRgNGL7ORBSQ</vt:lpwstr>
      </vt:variant>
      <vt:variant>
        <vt:lpwstr/>
      </vt:variant>
      <vt:variant>
        <vt:i4>3604547</vt:i4>
      </vt:variant>
      <vt:variant>
        <vt:i4>69</vt:i4>
      </vt:variant>
      <vt:variant>
        <vt:i4>0</vt:i4>
      </vt:variant>
      <vt:variant>
        <vt:i4>5</vt:i4>
      </vt:variant>
      <vt:variant>
        <vt:lpwstr>https://yandex.ru/search/?text=%D0%9B%D0%B5%D0%B2%20%D0%90%D1%82%D0%B0%D0%BC%D0%B0%D0%BD%D0%BE%D0%B2&amp;lr=10758&amp;clid=2270455&amp;win=353&amp;noreask=1&amp;ento=0oCglydXc3NjUxOTYYAioJcnV3NzcyMDc5ah_Ql9C-0LvQvtGC0LDRjyDQsNC90YLQuNC70L7Qv9CwchDQoNC10LbQuNGB0YHRkdGAss7p9g</vt:lpwstr>
      </vt:variant>
      <vt:variant>
        <vt:lpwstr/>
      </vt:variant>
      <vt:variant>
        <vt:i4>2097255</vt:i4>
      </vt:variant>
      <vt:variant>
        <vt:i4>66</vt:i4>
      </vt:variant>
      <vt:variant>
        <vt:i4>0</vt:i4>
      </vt:variant>
      <vt:variant>
        <vt:i4>5</vt:i4>
      </vt:variant>
      <vt:variant>
        <vt:lpwstr>https://yandex.ru/search/?text=%D0%92%D0%BB%D0%B0%D0%B4%D0%B8%D0%BC%D0%B8%D1%80%20%D0%9F%D0%BE%D0%BB%D0%BA%D0%BE%D0%B2%D0%BD%D0%B8%D0%BA%D0%BE%D0%B2&amp;lr=10758&amp;clid=2270455&amp;win=353&amp;noreask=1&amp;ento=0oCglydXcyNzc2MTkYAioKcnV3MTY2Nzc0Mmop0JfQsNC60L7Qu9C00L7QstCw0L3QvdGL0Lkg0LzQsNC70YzRh9C40LpyEtCg0LXQttC40YHRgdGR0YDRi1WIiEI</vt:lpwstr>
      </vt:variant>
      <vt:variant>
        <vt:lpwstr/>
      </vt:variant>
      <vt:variant>
        <vt:i4>7667833</vt:i4>
      </vt:variant>
      <vt:variant>
        <vt:i4>63</vt:i4>
      </vt:variant>
      <vt:variant>
        <vt:i4>0</vt:i4>
      </vt:variant>
      <vt:variant>
        <vt:i4>5</vt:i4>
      </vt:variant>
      <vt:variant>
        <vt:lpwstr>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vt:lpwstr>
      </vt:variant>
      <vt:variant>
        <vt:lpwstr/>
      </vt:variant>
      <vt:variant>
        <vt:i4>3211356</vt:i4>
      </vt:variant>
      <vt:variant>
        <vt:i4>60</vt:i4>
      </vt:variant>
      <vt:variant>
        <vt:i4>0</vt:i4>
      </vt:variant>
      <vt:variant>
        <vt:i4>5</vt:i4>
      </vt:variant>
      <vt:variant>
        <vt:lpwstr>https://yandex.ru/search/?text=%D0%91%D0%BE%D1%80%D0%B8%D1%81%20%D0%A1%D1%82%D0%B5%D0%BF%D0%B0%D0%BD%D1%86%D0%B5%D0%B2&amp;lr=10758&amp;clid=2270455&amp;win=353&amp;noreask=1&amp;ento=0oCghydXc0NzA3MxgCKglydXcxMzY1MjhqMdCS0L7QstC60LAg0LIg0KLRgNC40LTQtdCy0Y_RgtC-0Lwg0YbQsNGA0YHRgtCy0LVyENCg0LXQttC40YHRgdGR0YA5_KF3</vt:lpwstr>
      </vt:variant>
      <vt:variant>
        <vt:lpwstr/>
      </vt:variant>
      <vt:variant>
        <vt:i4>3407915</vt:i4>
      </vt:variant>
      <vt:variant>
        <vt:i4>57</vt:i4>
      </vt:variant>
      <vt:variant>
        <vt:i4>0</vt:i4>
      </vt:variant>
      <vt:variant>
        <vt:i4>5</vt:i4>
      </vt:variant>
      <vt:variant>
        <vt:lpwstr>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vt:lpwstr>
      </vt:variant>
      <vt:variant>
        <vt:lpwstr/>
      </vt:variant>
      <vt:variant>
        <vt:i4>7143478</vt:i4>
      </vt:variant>
      <vt:variant>
        <vt:i4>54</vt:i4>
      </vt:variant>
      <vt:variant>
        <vt:i4>0</vt:i4>
      </vt:variant>
      <vt:variant>
        <vt:i4>5</vt:i4>
      </vt:variant>
      <vt:variant>
        <vt:lpwstr>https://yandex.ru/search/?text=%D0%92%D0%BB%D0%B0%D0%B4%D0%B8%D0%BC%D0%B8%D1%80%20%D0%9F%D0%B5%D0%BA%D0%B0%D1%80%D1%8C&amp;lr=10758&amp;clid=2270455&amp;win=353&amp;noreask=1&amp;ento=0oCgpydXc0NzYxNDE0GAIqCnJ1dzIxMjU1MzdqGdCS0LXRgNC90LjRgtC1INCg0LXQutGB0LByEtCg0LXQttC40YHRgdGR0YDRi2MPvlw</vt:lpwstr>
      </vt:variant>
      <vt:variant>
        <vt:lpwstr/>
      </vt:variant>
      <vt:variant>
        <vt:i4>2228272</vt:i4>
      </vt:variant>
      <vt:variant>
        <vt:i4>51</vt:i4>
      </vt:variant>
      <vt:variant>
        <vt:i4>0</vt:i4>
      </vt:variant>
      <vt:variant>
        <vt:i4>5</vt:i4>
      </vt:variant>
      <vt:variant>
        <vt:lpwstr>https://yandex.ru/search/?text=%D0%9C%D0%B0%D1%80%D0%B8%D0%B0%D0%BD%D0%BD%D0%B0%20%D0%9D%D0%BE%D0%B2%D0%BE%D0%B3%D1%80%D1%83%D0%B4%D1%81%D0%BA%D0%B0%D1%8F&amp;lr=10758&amp;clid=2270455&amp;win=353&amp;noreask=1&amp;ento=0oCgpydXcxODgyMjgxGAIqCnJ1dzE1MzkzMjhqGdCn0LXRgdGC0L3QvtC1INGB0LvQvtCy0L5yENCg0LXQttC40YHRgdGR0YACQpAX</vt:lpwstr>
      </vt:variant>
      <vt:variant>
        <vt:lpwstr/>
      </vt:variant>
      <vt:variant>
        <vt:i4>8323118</vt:i4>
      </vt:variant>
      <vt:variant>
        <vt:i4>48</vt:i4>
      </vt:variant>
      <vt:variant>
        <vt:i4>0</vt:i4>
      </vt:variant>
      <vt:variant>
        <vt:i4>5</vt:i4>
      </vt:variant>
      <vt:variant>
        <vt:lpwstr>https://yandex.ru/search/?text=%D0%A0%D0%BE%D0%BC%D0%B0%D0%BD%20%D0%90%D0%B1%D0%B5%D0%BB%D0%B5%D0%B2%D0%B8%D1%87%20%D0%9A%D0%B0%D1%87%D0%B0%D0%BD%D0%BE%D0%B2&amp;lr=10758&amp;clid=2270455&amp;win=353&amp;noreask=1&amp;ento=0oCglydXczNzIxOTcYAioJcnV3NjQzNDYyag7QktCw0YDQtdC20LrQsHIQ0KDQtdC20LjRgdGB0ZHRgMf4Gmo</vt:lpwstr>
      </vt:variant>
      <vt:variant>
        <vt:lpwstr/>
      </vt:variant>
      <vt:variant>
        <vt:i4>7405627</vt:i4>
      </vt:variant>
      <vt:variant>
        <vt:i4>45</vt:i4>
      </vt:variant>
      <vt:variant>
        <vt:i4>0</vt:i4>
      </vt:variant>
      <vt:variant>
        <vt:i4>5</vt:i4>
      </vt:variant>
      <vt:variant>
        <vt:lpwstr>https://yandex.ru/search/?text=%D0%A0%D0%BE%D0%B7%D0%B0%D0%BB%D0%B8%D1%8F%20%D0%97%D0%B5%D0%BB%D1%8C%D0%BC%D0%B0&amp;lr=10758&amp;clid=2270455&amp;win=353&amp;noreask=1&amp;ento=0oCglydXc4NjgwNzIYAioJcnV3NjA3MzczaiDQlNC10LLQvtGH0LrQsCDQuCDQtNC10LvRjNGE0LjQvXIQ0KDQtdC20LjRgdGB0ZHRgLyQ8uE</vt:lpwstr>
      </vt:variant>
      <vt:variant>
        <vt:lpwstr/>
      </vt:variant>
      <vt:variant>
        <vt:i4>5963793</vt:i4>
      </vt:variant>
      <vt:variant>
        <vt:i4>42</vt:i4>
      </vt:variant>
      <vt:variant>
        <vt:i4>0</vt:i4>
      </vt:variant>
      <vt:variant>
        <vt:i4>5</vt:i4>
      </vt:variant>
      <vt:variant>
        <vt:lpwstr>https://yandex.ru/search/?text=%D0%98%D0%B2%D0%B0%D0%BD%20%D0%A3%D1%84%D0%B8%D0%BC%D1%86%D0%B5%D0%B2&amp;lr=10758&amp;clid=2270455&amp;win=353&amp;noreask=1&amp;ento=0oCgpydXcxOTEzNTk0GAIqCXJ1dzcwNTkxNWoTMzgg0L_QvtC_0YPQs9Cw0LXQsnIQ0KDQtdC20LjRgdGB0ZHRgFS_O_E</vt:lpwstr>
      </vt:variant>
      <vt:variant>
        <vt:lpwstr/>
      </vt:variant>
      <vt:variant>
        <vt:i4>3407979</vt:i4>
      </vt:variant>
      <vt:variant>
        <vt:i4>39</vt:i4>
      </vt:variant>
      <vt:variant>
        <vt:i4>0</vt:i4>
      </vt:variant>
      <vt:variant>
        <vt:i4>5</vt:i4>
      </vt:variant>
      <vt:variant>
        <vt:lpwstr>https://yandex.ru/search/?text=%D0%A0%D0%BE%D0%BC%D0%B0%D0%BD%20%D0%90%D0%B1%D0%B5%D0%BB%D0%B5%D0%B2%D0%B8%D1%87%20%D0%9A%D0%B0%D1%87%D0%B0%D0%BD%D0%BE%D0%B2&amp;clid=2270455&amp;win=353&amp;lr=10758&amp;noreask=1&amp;ento=0oCglydXczNzIxOTcYAioJcnV3MTY2MTY3ahnQmtGA0L7QutC-0LTQuNC7INCT0LXQvdCwchDQoNC10LbQuNGB0YHRkdGAZ3VOgA</vt:lpwstr>
      </vt:variant>
      <vt:variant>
        <vt:lpwstr/>
      </vt:variant>
      <vt:variant>
        <vt:i4>6291561</vt:i4>
      </vt:variant>
      <vt:variant>
        <vt:i4>36</vt:i4>
      </vt:variant>
      <vt:variant>
        <vt:i4>0</vt:i4>
      </vt:variant>
      <vt:variant>
        <vt:i4>5</vt:i4>
      </vt:variant>
      <vt:variant>
        <vt:lpwstr>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vt:lpwstr>
      </vt:variant>
      <vt:variant>
        <vt:lpwstr/>
      </vt:variant>
      <vt:variant>
        <vt:i4>5898341</vt:i4>
      </vt:variant>
      <vt:variant>
        <vt:i4>33</vt:i4>
      </vt:variant>
      <vt:variant>
        <vt:i4>0</vt:i4>
      </vt:variant>
      <vt:variant>
        <vt:i4>5</vt:i4>
      </vt:variant>
      <vt:variant>
        <vt:lpwstr>https://yandex.ru/search/?text=%D0%A0%D0%BE%D0%BC%D0%B0%D0%BD%20%D0%90%D0%B1%D0%B5%D0%BB%D0%B5%D0%B2%D0%B8%D1%87%20%D0%9A%D0%B0%D1%87%D0%B0%D0%BD%D0%BE%D0%B2&amp;clid=2270455&amp;win=353&amp;lr=10758&amp;noreask=1&amp;ento=0oCglydXczNzIxOTcYAioKcnV3MzIzNjM1NGoj0J_QvtGB0LvQtdC00L3QuNC5INC70LXQv9C10YHRgtC-0LpyENCg0LXQttC40YHRgdGR0YDahp9B</vt:lpwstr>
      </vt:variant>
      <vt:variant>
        <vt:lpwstr/>
      </vt:variant>
      <vt:variant>
        <vt:i4>7077991</vt:i4>
      </vt:variant>
      <vt:variant>
        <vt:i4>30</vt:i4>
      </vt:variant>
      <vt:variant>
        <vt:i4>0</vt:i4>
      </vt:variant>
      <vt:variant>
        <vt:i4>5</vt:i4>
      </vt:variant>
      <vt:variant>
        <vt:lpwstr>https://yandex.ru/search/?clid=2186620&amp;text=%D0%94%D0%B5%D0%B3%D1%82%D1%8F%D1%80%D0%B5%D0%B2%20%D0%92%D0%BB%D0%B0%D0%B4%D0%B8%D0%BC%D0%B8%D1%80%20%D0%94%D0%BC%D0%B8%D1%82%D1%80%D0%B8%D0%B5%D0%B2%D0%B8%D1%87&amp;lr=213&amp;noreask=1&amp;ento=0oCgpydXc0NzM5ODM2GAJCM9C80YPQu9GM0YLRhNC40LvRjNC8INCz0LDQtNC60LjQuSDRg9GC0LXQvdC-0LogMTk1NnEWF3c</vt:lpwstr>
      </vt:variant>
      <vt:variant>
        <vt:lpwstr/>
      </vt:variant>
      <vt:variant>
        <vt:i4>7274549</vt:i4>
      </vt:variant>
      <vt:variant>
        <vt:i4>27</vt:i4>
      </vt:variant>
      <vt:variant>
        <vt:i4>0</vt:i4>
      </vt:variant>
      <vt:variant>
        <vt:i4>5</vt:i4>
      </vt:variant>
      <vt:variant>
        <vt:lpwstr>https://yandex.ru/search/?text=%D0%92%D0%B8%D1%82%D0%BE%D0%BB%D1%8C%D0%B4%20%D0%91%D0%BE%D1%80%D0%B4%D0%B7%D0%B8%D0%BB%D0%BE%D0%B2%D1%81%D0%BA%D0%B8%D0%B9&amp;lr=10758&amp;clid=2270455&amp;win=353&amp;noreask=1&amp;ento=0oCglydXczOTExNTIYAioKcnV3MjYyNzU0M2oV0JzQtdGI0L7QuiDRj9Cx0LvQvtC6chDQoNC10LbQuNGB0YHRkdGADnYVhw</vt:lpwstr>
      </vt:variant>
      <vt:variant>
        <vt:lpwstr/>
      </vt:variant>
      <vt:variant>
        <vt:i4>1310726</vt:i4>
      </vt:variant>
      <vt:variant>
        <vt:i4>24</vt:i4>
      </vt:variant>
      <vt:variant>
        <vt:i4>0</vt:i4>
      </vt:variant>
      <vt:variant>
        <vt:i4>5</vt:i4>
      </vt:variant>
      <vt:variant>
        <vt:lpwstr>https://ru.wikipedia.org/wiki/%D0%9A%D0%BE%D0%B2%D0%B0%D0%BB%D0%B5%D0%B2%D1%81%D0%BA%D0%B0%D1%8F,_%D0%98%D0%BD%D0%B5%D1%81%D1%81%D0%B0_%D0%90%D0%BB%D0%B5%D0%BA%D1%81%D0%B5%D0%B5%D0%B2%D0%BD%D0%B0</vt:lpwstr>
      </vt:variant>
      <vt:variant>
        <vt:lpwstr/>
      </vt:variant>
      <vt:variant>
        <vt:i4>2818158</vt:i4>
      </vt:variant>
      <vt:variant>
        <vt:i4>21</vt:i4>
      </vt:variant>
      <vt:variant>
        <vt:i4>0</vt:i4>
      </vt:variant>
      <vt:variant>
        <vt:i4>5</vt:i4>
      </vt:variant>
      <vt:variant>
        <vt:lpwstr>https://yandex.ru/search/?text=%D0%9E%D0%BB%D0%B5%D0%B3%20%D0%A7%D1%83%D1%80%D0%BA%D0%B8%D0%BD&amp;lr=10758&amp;clid=2270455&amp;win=353&amp;noreask=1&amp;ento=0oCglydXczOTExNjIYAioKcnV3MjEyODMwOGok0JzQsNC80LAg0LTQu9GPINC80LDQvNC-0L3RgtGR0L3QutCwchDQoNC10LbQuNGB0YHRkdGAawjMyw</vt:lpwstr>
      </vt:variant>
      <vt:variant>
        <vt:lpwstr/>
      </vt:variant>
      <vt:variant>
        <vt:i4>3014714</vt:i4>
      </vt:variant>
      <vt:variant>
        <vt:i4>18</vt:i4>
      </vt:variant>
      <vt:variant>
        <vt:i4>0</vt:i4>
      </vt:variant>
      <vt:variant>
        <vt:i4>5</vt:i4>
      </vt:variant>
      <vt:variant>
        <vt:lpwstr>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vt:lpwstr>
      </vt:variant>
      <vt:variant>
        <vt:lpwstr/>
      </vt:variant>
      <vt:variant>
        <vt:i4>6488190</vt:i4>
      </vt:variant>
      <vt:variant>
        <vt:i4>15</vt:i4>
      </vt:variant>
      <vt:variant>
        <vt:i4>0</vt:i4>
      </vt:variant>
      <vt:variant>
        <vt:i4>5</vt:i4>
      </vt:variant>
      <vt:variant>
        <vt:lpwstr>https://yandex.ru/search/?text=%D0%B0%D0%BD%D0%B4%D1%80%D0%B5%D0%B9%20%D0%B1%D0%B0%D1%85%D1%83%D1%80%D0%B8%D0%BD&amp;lr=10758&amp;clid=2270455&amp;win=353&amp;noreask=1&amp;ento=0oCgtraW4xMjg3NjcwNBgCKgpydXc4OTExNzkwahTQotC40LzQsCDQuCDQotC-0LzQsHIS0KDQtdC20LjRgdGB0ZHRgNGLu-3mVw</vt:lpwstr>
      </vt:variant>
      <vt:variant>
        <vt:lpwstr/>
      </vt:variant>
      <vt:variant>
        <vt:i4>5046285</vt:i4>
      </vt:variant>
      <vt:variant>
        <vt:i4>12</vt:i4>
      </vt:variant>
      <vt:variant>
        <vt:i4>0</vt:i4>
      </vt:variant>
      <vt:variant>
        <vt:i4>5</vt:i4>
      </vt:variant>
      <vt:variant>
        <vt:lpwstr>https://yandex.ru/search/?text=%D0%B0%D0%BD%D0%B4%D1%80%D0%B5%D0%B9%20%D0%B6%D0%B8%D0%B4%D0%BA%D0%BE%D0%B2&amp;lr=10758&amp;clid=2270455&amp;win=353&amp;noreask=1&amp;ento=0oCgtraW4xNDExNzQyNBgCKgpydXc4OTExNzkwahTQotC40LzQsCDQuCDQotC-0LzQsHIS0KDQtdC20LjRgdGB0ZHRgNGLnngG0w</vt:lpwstr>
      </vt:variant>
      <vt:variant>
        <vt:lpwstr/>
      </vt:variant>
      <vt:variant>
        <vt:i4>1376324</vt:i4>
      </vt:variant>
      <vt:variant>
        <vt:i4>9</vt:i4>
      </vt:variant>
      <vt:variant>
        <vt:i4>0</vt:i4>
      </vt:variant>
      <vt:variant>
        <vt:i4>5</vt:i4>
      </vt:variant>
      <vt:variant>
        <vt:lpwstr>https://www.labirint.ru/books/624814/</vt:lpwstr>
      </vt:variant>
      <vt:variant>
        <vt:lpwstr/>
      </vt:variant>
      <vt:variant>
        <vt:i4>7995442</vt:i4>
      </vt:variant>
      <vt:variant>
        <vt:i4>6</vt:i4>
      </vt:variant>
      <vt:variant>
        <vt:i4>0</vt:i4>
      </vt:variant>
      <vt:variant>
        <vt:i4>5</vt:i4>
      </vt:variant>
      <vt:variant>
        <vt:lpwstr>https://www.labirint.ru/authors/133801/</vt:lpwstr>
      </vt:variant>
      <vt:variant>
        <vt:lpwstr/>
      </vt:variant>
      <vt:variant>
        <vt:i4>1572928</vt:i4>
      </vt:variant>
      <vt:variant>
        <vt:i4>3</vt:i4>
      </vt:variant>
      <vt:variant>
        <vt:i4>0</vt:i4>
      </vt:variant>
      <vt:variant>
        <vt:i4>5</vt:i4>
      </vt:variant>
      <vt:variant>
        <vt:lpwstr>https://www.labirint.ru/books/721514/</vt:lpwstr>
      </vt:variant>
      <vt:variant>
        <vt:lpwstr/>
      </vt:variant>
      <vt:variant>
        <vt:i4>6881336</vt:i4>
      </vt:variant>
      <vt:variant>
        <vt:i4>0</vt:i4>
      </vt:variant>
      <vt:variant>
        <vt:i4>0</vt:i4>
      </vt:variant>
      <vt:variant>
        <vt:i4>5</vt:i4>
      </vt:variant>
      <vt:variant>
        <vt:lpwstr>https://www.labirint.ru/authors/12148/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16</cp:revision>
  <dcterms:created xsi:type="dcterms:W3CDTF">2023-08-15T12:19:00Z</dcterms:created>
  <dcterms:modified xsi:type="dcterms:W3CDTF">2024-09-17T15:51:00Z</dcterms:modified>
</cp:coreProperties>
</file>